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4ABF" w:rsidRPr="009543FA" w:rsidRDefault="00AB51BF" w:rsidP="000024D8">
      <w:pPr>
        <w:spacing w:after="0" w:line="240" w:lineRule="auto"/>
        <w:jc w:val="center"/>
        <w:rPr>
          <w:rFonts w:ascii="Century Gothic" w:hAnsi="Century Gothic" w:cs="Times New Roman"/>
          <w:b/>
          <w:bCs/>
          <w:kern w:val="0"/>
          <w:sz w:val="36"/>
          <w:szCs w:val="36"/>
        </w:rPr>
      </w:pPr>
      <w:r w:rsidRPr="009543FA">
        <w:rPr>
          <w:rFonts w:ascii="Century Gothic" w:hAnsi="Century Gothic" w:cs="Times New Roman"/>
          <w:b/>
          <w:bCs/>
          <w:kern w:val="0"/>
          <w:sz w:val="36"/>
          <w:szCs w:val="36"/>
        </w:rPr>
        <w:t>I</w:t>
      </w:r>
      <w:r w:rsidR="00465122" w:rsidRPr="009543FA">
        <w:rPr>
          <w:rFonts w:ascii="Century Gothic" w:hAnsi="Century Gothic" w:cs="Times New Roman"/>
          <w:b/>
          <w:bCs/>
          <w:kern w:val="0"/>
          <w:sz w:val="36"/>
          <w:szCs w:val="36"/>
        </w:rPr>
        <w:t xml:space="preserve">NFLUENCE OF WORKING </w:t>
      </w:r>
      <w:r w:rsidRPr="009543FA">
        <w:rPr>
          <w:rFonts w:ascii="Century Gothic" w:hAnsi="Century Gothic" w:cs="Times New Roman"/>
          <w:b/>
          <w:bCs/>
          <w:kern w:val="0"/>
          <w:sz w:val="36"/>
          <w:szCs w:val="36"/>
        </w:rPr>
        <w:t>MEMORY</w:t>
      </w:r>
      <w:r w:rsidR="00465122" w:rsidRPr="009543FA">
        <w:rPr>
          <w:rFonts w:ascii="Century Gothic" w:hAnsi="Century Gothic" w:cs="Times New Roman"/>
          <w:b/>
          <w:bCs/>
          <w:kern w:val="0"/>
          <w:sz w:val="36"/>
          <w:szCs w:val="36"/>
        </w:rPr>
        <w:t xml:space="preserve"> </w:t>
      </w:r>
      <w:r w:rsidRPr="009543FA">
        <w:rPr>
          <w:rFonts w:ascii="Century Gothic" w:hAnsi="Century Gothic" w:cs="Times New Roman"/>
          <w:b/>
          <w:bCs/>
          <w:kern w:val="0"/>
          <w:sz w:val="36"/>
          <w:szCs w:val="36"/>
        </w:rPr>
        <w:t>ON</w:t>
      </w:r>
      <w:r w:rsidR="00465122" w:rsidRPr="009543FA">
        <w:rPr>
          <w:rFonts w:ascii="Century Gothic" w:hAnsi="Century Gothic" w:cs="Times New Roman"/>
          <w:b/>
          <w:bCs/>
          <w:kern w:val="0"/>
          <w:sz w:val="36"/>
          <w:szCs w:val="36"/>
        </w:rPr>
        <w:t xml:space="preserve"> </w:t>
      </w:r>
      <w:r w:rsidR="003B4ABF" w:rsidRPr="009543FA">
        <w:rPr>
          <w:rFonts w:ascii="Century Gothic" w:hAnsi="Century Gothic" w:cs="Times New Roman"/>
          <w:b/>
          <w:bCs/>
          <w:kern w:val="0"/>
          <w:sz w:val="36"/>
          <w:szCs w:val="36"/>
        </w:rPr>
        <w:t>ACADEMIC</w:t>
      </w:r>
      <w:r w:rsidR="00465122" w:rsidRPr="009543FA">
        <w:rPr>
          <w:rFonts w:ascii="Century Gothic" w:hAnsi="Century Gothic" w:cs="Times New Roman"/>
          <w:b/>
          <w:bCs/>
          <w:kern w:val="0"/>
          <w:sz w:val="36"/>
          <w:szCs w:val="36"/>
        </w:rPr>
        <w:t xml:space="preserve"> </w:t>
      </w:r>
      <w:r w:rsidR="003B4ABF" w:rsidRPr="009543FA">
        <w:rPr>
          <w:rFonts w:ascii="Century Gothic" w:hAnsi="Century Gothic" w:cs="Times New Roman"/>
          <w:b/>
          <w:bCs/>
          <w:kern w:val="0"/>
          <w:sz w:val="36"/>
          <w:szCs w:val="36"/>
        </w:rPr>
        <w:t>PERFORMANCE</w:t>
      </w:r>
      <w:r w:rsidR="00465122" w:rsidRPr="009543FA">
        <w:rPr>
          <w:rFonts w:ascii="Century Gothic" w:hAnsi="Century Gothic" w:cs="Times New Roman"/>
          <w:b/>
          <w:bCs/>
          <w:kern w:val="0"/>
          <w:sz w:val="36"/>
          <w:szCs w:val="36"/>
        </w:rPr>
        <w:t xml:space="preserve"> AMONG S</w:t>
      </w:r>
      <w:r w:rsidR="003B4ABF" w:rsidRPr="009543FA">
        <w:rPr>
          <w:rFonts w:ascii="Century Gothic" w:hAnsi="Century Gothic" w:cs="Times New Roman"/>
          <w:b/>
          <w:bCs/>
          <w:kern w:val="0"/>
          <w:sz w:val="36"/>
          <w:szCs w:val="36"/>
        </w:rPr>
        <w:t>ECONDARY SCHOOL STUDENTS</w:t>
      </w:r>
    </w:p>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Default="003B4ABF" w:rsidP="000024D8">
      <w:pPr>
        <w:spacing w:after="0" w:line="360" w:lineRule="auto"/>
        <w:rPr>
          <w:rFonts w:ascii="Times New Roman" w:hAnsi="Times New Roman" w:cs="Times New Roman"/>
          <w:kern w:val="0"/>
          <w:sz w:val="24"/>
          <w:szCs w:val="24"/>
        </w:rPr>
      </w:pPr>
    </w:p>
    <w:p w:rsidR="009543FA" w:rsidRDefault="009543FA" w:rsidP="000024D8">
      <w:pPr>
        <w:spacing w:after="0" w:line="360" w:lineRule="auto"/>
        <w:rPr>
          <w:rFonts w:ascii="Times New Roman" w:hAnsi="Times New Roman" w:cs="Times New Roman"/>
          <w:kern w:val="0"/>
          <w:sz w:val="24"/>
          <w:szCs w:val="24"/>
        </w:rPr>
      </w:pPr>
    </w:p>
    <w:p w:rsidR="009543FA" w:rsidRPr="009543FA" w:rsidRDefault="009543FA" w:rsidP="000024D8">
      <w:pPr>
        <w:spacing w:after="0" w:line="480" w:lineRule="auto"/>
        <w:rPr>
          <w:rFonts w:ascii="Times New Roman" w:hAnsi="Times New Roman" w:cs="Times New Roman"/>
          <w:kern w:val="0"/>
          <w:sz w:val="24"/>
          <w:szCs w:val="24"/>
        </w:rPr>
      </w:pPr>
    </w:p>
    <w:p w:rsidR="003B4ABF" w:rsidRPr="009543FA" w:rsidRDefault="00861FB7" w:rsidP="000024D8">
      <w:pPr>
        <w:spacing w:after="0" w:line="360" w:lineRule="auto"/>
        <w:jc w:val="center"/>
        <w:rPr>
          <w:rFonts w:ascii="Arial" w:hAnsi="Arial"/>
          <w:b/>
          <w:bCs/>
          <w:kern w:val="0"/>
          <w:sz w:val="28"/>
          <w:szCs w:val="28"/>
        </w:rPr>
      </w:pPr>
      <w:proofErr w:type="spellStart"/>
      <w:proofErr w:type="gramStart"/>
      <w:r w:rsidRPr="009543FA">
        <w:rPr>
          <w:rFonts w:ascii="Arial" w:hAnsi="Arial"/>
          <w:b/>
          <w:bCs/>
          <w:kern w:val="0"/>
          <w:sz w:val="28"/>
          <w:szCs w:val="28"/>
        </w:rPr>
        <w:t>RASEENA</w:t>
      </w:r>
      <w:proofErr w:type="spellEnd"/>
      <w:r w:rsidRPr="009543FA">
        <w:rPr>
          <w:rFonts w:ascii="Arial" w:hAnsi="Arial"/>
          <w:b/>
          <w:bCs/>
          <w:kern w:val="0"/>
          <w:sz w:val="28"/>
          <w:szCs w:val="28"/>
        </w:rPr>
        <w:t>.</w:t>
      </w:r>
      <w:proofErr w:type="gramEnd"/>
      <w:r w:rsidR="003B4ABF" w:rsidRPr="009543FA">
        <w:rPr>
          <w:rFonts w:ascii="Arial" w:hAnsi="Arial"/>
          <w:b/>
          <w:bCs/>
          <w:kern w:val="0"/>
          <w:sz w:val="28"/>
          <w:szCs w:val="28"/>
        </w:rPr>
        <w:t xml:space="preserve"> C</w:t>
      </w:r>
    </w:p>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Pr="009543FA" w:rsidRDefault="003B4ABF" w:rsidP="000024D8">
      <w:pPr>
        <w:spacing w:after="0" w:line="360" w:lineRule="auto"/>
        <w:rPr>
          <w:rFonts w:ascii="Vijaya" w:hAnsi="Vijaya" w:cs="Vijaya"/>
          <w:kern w:val="0"/>
          <w:sz w:val="24"/>
          <w:szCs w:val="24"/>
        </w:rPr>
      </w:pPr>
    </w:p>
    <w:p w:rsidR="006E49BC" w:rsidRDefault="006E49BC" w:rsidP="000024D8">
      <w:pPr>
        <w:spacing w:after="0" w:line="360" w:lineRule="auto"/>
        <w:rPr>
          <w:rFonts w:ascii="Vijaya" w:hAnsi="Vijaya" w:cs="Vijaya"/>
          <w:kern w:val="0"/>
          <w:sz w:val="24"/>
          <w:szCs w:val="24"/>
        </w:rPr>
      </w:pPr>
    </w:p>
    <w:p w:rsidR="009543FA" w:rsidRDefault="009543FA" w:rsidP="000024D8">
      <w:pPr>
        <w:spacing w:after="0" w:line="480" w:lineRule="auto"/>
        <w:rPr>
          <w:rFonts w:ascii="Vijaya" w:hAnsi="Vijaya" w:cs="Vijaya"/>
          <w:kern w:val="0"/>
          <w:sz w:val="24"/>
          <w:szCs w:val="24"/>
        </w:rPr>
      </w:pPr>
    </w:p>
    <w:p w:rsidR="009543FA" w:rsidRPr="009543FA" w:rsidRDefault="009543FA" w:rsidP="000024D8">
      <w:pPr>
        <w:spacing w:after="0" w:line="360" w:lineRule="auto"/>
        <w:rPr>
          <w:rFonts w:ascii="Vijaya" w:hAnsi="Vijaya" w:cs="Vijaya"/>
          <w:kern w:val="0"/>
          <w:sz w:val="24"/>
          <w:szCs w:val="24"/>
        </w:rPr>
      </w:pPr>
    </w:p>
    <w:p w:rsidR="009543FA" w:rsidRPr="009543FA" w:rsidRDefault="009543FA" w:rsidP="000024D8">
      <w:pPr>
        <w:spacing w:after="0" w:line="240" w:lineRule="auto"/>
        <w:jc w:val="center"/>
        <w:rPr>
          <w:rFonts w:ascii="Dauphin" w:hAnsi="Dauphin"/>
          <w:b/>
          <w:bCs/>
          <w:kern w:val="0"/>
          <w:sz w:val="28"/>
          <w:szCs w:val="28"/>
        </w:rPr>
      </w:pPr>
      <w:r w:rsidRPr="009543FA">
        <w:rPr>
          <w:rFonts w:ascii="Dauphin" w:hAnsi="Dauphin"/>
          <w:b/>
          <w:bCs/>
          <w:kern w:val="0"/>
          <w:sz w:val="28"/>
          <w:szCs w:val="28"/>
        </w:rPr>
        <w:t>Dissertation</w:t>
      </w:r>
    </w:p>
    <w:p w:rsidR="009543FA" w:rsidRPr="009543FA" w:rsidRDefault="009543FA" w:rsidP="000024D8">
      <w:pPr>
        <w:spacing w:after="0" w:line="240" w:lineRule="auto"/>
        <w:jc w:val="center"/>
        <w:rPr>
          <w:rFonts w:ascii="Dauphin" w:hAnsi="Dauphin"/>
          <w:b/>
          <w:bCs/>
          <w:kern w:val="0"/>
          <w:sz w:val="28"/>
          <w:szCs w:val="28"/>
        </w:rPr>
      </w:pPr>
      <w:r w:rsidRPr="009543FA">
        <w:rPr>
          <w:rFonts w:ascii="Dauphin" w:hAnsi="Dauphin"/>
          <w:b/>
          <w:bCs/>
          <w:kern w:val="0"/>
          <w:sz w:val="28"/>
          <w:szCs w:val="28"/>
        </w:rPr>
        <w:t xml:space="preserve">Submitted to </w:t>
      </w:r>
      <w:proofErr w:type="gramStart"/>
      <w:r w:rsidRPr="009543FA">
        <w:rPr>
          <w:rFonts w:ascii="Dauphin" w:hAnsi="Dauphin"/>
          <w:b/>
          <w:bCs/>
          <w:kern w:val="0"/>
          <w:sz w:val="28"/>
          <w:szCs w:val="28"/>
        </w:rPr>
        <w:t>The</w:t>
      </w:r>
      <w:proofErr w:type="gramEnd"/>
      <w:r w:rsidRPr="009543FA">
        <w:rPr>
          <w:rFonts w:ascii="Dauphin" w:hAnsi="Dauphin"/>
          <w:b/>
          <w:bCs/>
          <w:kern w:val="0"/>
          <w:sz w:val="28"/>
          <w:szCs w:val="28"/>
        </w:rPr>
        <w:t xml:space="preserve"> University of Calicut</w:t>
      </w:r>
    </w:p>
    <w:p w:rsidR="009543FA" w:rsidRPr="009543FA" w:rsidRDefault="009543FA" w:rsidP="000024D8">
      <w:pPr>
        <w:spacing w:after="0" w:line="360" w:lineRule="auto"/>
        <w:jc w:val="center"/>
        <w:rPr>
          <w:rFonts w:ascii="Dauphin" w:hAnsi="Dauphin"/>
          <w:b/>
          <w:bCs/>
          <w:kern w:val="0"/>
          <w:sz w:val="28"/>
          <w:szCs w:val="28"/>
        </w:rPr>
      </w:pPr>
      <w:proofErr w:type="gramStart"/>
      <w:r w:rsidRPr="009543FA">
        <w:rPr>
          <w:rFonts w:ascii="Dauphin" w:hAnsi="Dauphin"/>
          <w:b/>
          <w:bCs/>
          <w:kern w:val="0"/>
          <w:sz w:val="28"/>
          <w:szCs w:val="28"/>
        </w:rPr>
        <w:t>in</w:t>
      </w:r>
      <w:proofErr w:type="gramEnd"/>
      <w:r w:rsidRPr="009543FA">
        <w:rPr>
          <w:rFonts w:ascii="Dauphin" w:hAnsi="Dauphin"/>
          <w:b/>
          <w:bCs/>
          <w:kern w:val="0"/>
          <w:sz w:val="28"/>
          <w:szCs w:val="28"/>
        </w:rPr>
        <w:t xml:space="preserve"> partial </w:t>
      </w:r>
      <w:proofErr w:type="spellStart"/>
      <w:r w:rsidRPr="009543FA">
        <w:rPr>
          <w:rFonts w:ascii="Dauphin" w:hAnsi="Dauphin"/>
          <w:b/>
          <w:bCs/>
          <w:kern w:val="0"/>
          <w:sz w:val="28"/>
          <w:szCs w:val="28"/>
        </w:rPr>
        <w:t>fulfilment</w:t>
      </w:r>
      <w:proofErr w:type="spellEnd"/>
      <w:r w:rsidRPr="009543FA">
        <w:rPr>
          <w:rFonts w:ascii="Dauphin" w:hAnsi="Dauphin"/>
          <w:b/>
          <w:bCs/>
          <w:kern w:val="0"/>
          <w:sz w:val="28"/>
          <w:szCs w:val="28"/>
        </w:rPr>
        <w:t xml:space="preserve"> of the requirements for the Degree of</w:t>
      </w:r>
    </w:p>
    <w:p w:rsidR="009543FA" w:rsidRPr="009543FA" w:rsidRDefault="009543FA" w:rsidP="000024D8">
      <w:pPr>
        <w:spacing w:after="0" w:line="240" w:lineRule="auto"/>
        <w:jc w:val="center"/>
        <w:rPr>
          <w:rFonts w:ascii="Dauphin" w:hAnsi="Dauphin"/>
          <w:b/>
          <w:bCs/>
          <w:kern w:val="0"/>
          <w:sz w:val="30"/>
          <w:szCs w:val="30"/>
        </w:rPr>
      </w:pPr>
      <w:r w:rsidRPr="009543FA">
        <w:rPr>
          <w:rFonts w:ascii="Dauphin" w:hAnsi="Dauphin"/>
          <w:b/>
          <w:bCs/>
          <w:kern w:val="0"/>
          <w:sz w:val="30"/>
          <w:szCs w:val="30"/>
        </w:rPr>
        <w:t>MASTER OF EDUCATION</w:t>
      </w:r>
    </w:p>
    <w:p w:rsidR="009543FA" w:rsidRPr="009543FA" w:rsidRDefault="009543FA" w:rsidP="000024D8">
      <w:pPr>
        <w:spacing w:after="0"/>
        <w:jc w:val="center"/>
        <w:rPr>
          <w:rFonts w:ascii="Times New Roman" w:hAnsi="Times New Roman"/>
          <w:kern w:val="0"/>
          <w:sz w:val="32"/>
          <w:szCs w:val="32"/>
        </w:rPr>
      </w:pPr>
    </w:p>
    <w:p w:rsidR="009543FA" w:rsidRPr="009543FA" w:rsidRDefault="009543FA" w:rsidP="000024D8">
      <w:pPr>
        <w:spacing w:after="0"/>
        <w:jc w:val="center"/>
        <w:rPr>
          <w:rFonts w:ascii="Times New Roman" w:hAnsi="Times New Roman"/>
          <w:kern w:val="0"/>
          <w:sz w:val="32"/>
          <w:szCs w:val="32"/>
        </w:rPr>
      </w:pPr>
    </w:p>
    <w:p w:rsidR="009543FA" w:rsidRDefault="009543FA" w:rsidP="000024D8">
      <w:pPr>
        <w:spacing w:after="0"/>
        <w:jc w:val="center"/>
        <w:rPr>
          <w:rFonts w:ascii="Times New Roman" w:hAnsi="Times New Roman"/>
          <w:kern w:val="0"/>
          <w:sz w:val="32"/>
          <w:szCs w:val="32"/>
        </w:rPr>
      </w:pPr>
    </w:p>
    <w:p w:rsidR="009543FA" w:rsidRDefault="009543FA" w:rsidP="000024D8">
      <w:pPr>
        <w:spacing w:after="0"/>
        <w:jc w:val="center"/>
        <w:rPr>
          <w:rFonts w:ascii="Times New Roman" w:hAnsi="Times New Roman"/>
          <w:kern w:val="0"/>
          <w:sz w:val="32"/>
          <w:szCs w:val="32"/>
        </w:rPr>
      </w:pPr>
    </w:p>
    <w:p w:rsidR="009543FA" w:rsidRPr="009543FA" w:rsidRDefault="009543FA" w:rsidP="000024D8">
      <w:pPr>
        <w:spacing w:after="0"/>
        <w:jc w:val="center"/>
        <w:rPr>
          <w:rFonts w:ascii="Times New Roman" w:hAnsi="Times New Roman"/>
          <w:kern w:val="0"/>
          <w:sz w:val="32"/>
          <w:szCs w:val="32"/>
        </w:rPr>
      </w:pPr>
    </w:p>
    <w:p w:rsidR="009543FA" w:rsidRPr="009543FA" w:rsidRDefault="009543FA" w:rsidP="000024D8">
      <w:pPr>
        <w:spacing w:after="0"/>
        <w:jc w:val="center"/>
        <w:rPr>
          <w:rFonts w:ascii="Times New Roman" w:hAnsi="Times New Roman"/>
          <w:kern w:val="0"/>
          <w:sz w:val="32"/>
          <w:szCs w:val="32"/>
        </w:rPr>
      </w:pPr>
    </w:p>
    <w:p w:rsidR="009543FA" w:rsidRPr="009543FA" w:rsidRDefault="009543FA" w:rsidP="000024D8">
      <w:pPr>
        <w:spacing w:after="0" w:line="360" w:lineRule="auto"/>
        <w:jc w:val="center"/>
        <w:rPr>
          <w:rFonts w:ascii="Times New Roman" w:hAnsi="Times New Roman"/>
          <w:kern w:val="0"/>
          <w:sz w:val="32"/>
          <w:szCs w:val="32"/>
        </w:rPr>
      </w:pPr>
      <w:r w:rsidRPr="009543FA">
        <w:rPr>
          <w:rFonts w:ascii="Times New Roman" w:hAnsi="Times New Roman"/>
          <w:noProof/>
          <w:kern w:val="0"/>
          <w:sz w:val="32"/>
          <w:szCs w:val="32"/>
          <w:lang w:bidi="hi-IN"/>
        </w:rPr>
        <w:drawing>
          <wp:inline distT="0" distB="0" distL="0" distR="0">
            <wp:extent cx="1028700" cy="11201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28700" cy="1120140"/>
                    </a:xfrm>
                    <a:prstGeom prst="rect">
                      <a:avLst/>
                    </a:prstGeom>
                    <a:noFill/>
                    <a:ln w="9525">
                      <a:noFill/>
                      <a:miter lim="800000"/>
                      <a:headEnd/>
                      <a:tailEnd/>
                    </a:ln>
                  </pic:spPr>
                </pic:pic>
              </a:graphicData>
            </a:graphic>
          </wp:inline>
        </w:drawing>
      </w:r>
    </w:p>
    <w:p w:rsidR="009543FA" w:rsidRPr="009543FA" w:rsidRDefault="009543FA" w:rsidP="000024D8">
      <w:pPr>
        <w:spacing w:after="0" w:line="240" w:lineRule="auto"/>
        <w:jc w:val="center"/>
        <w:rPr>
          <w:rFonts w:ascii="Century Gothic" w:hAnsi="Century Gothic"/>
          <w:b/>
          <w:bCs/>
          <w:kern w:val="0"/>
          <w:sz w:val="28"/>
          <w:szCs w:val="28"/>
        </w:rPr>
      </w:pPr>
      <w:proofErr w:type="spellStart"/>
      <w:r w:rsidRPr="009543FA">
        <w:rPr>
          <w:rFonts w:ascii="Century Gothic" w:hAnsi="Century Gothic"/>
          <w:b/>
          <w:bCs/>
          <w:kern w:val="0"/>
          <w:sz w:val="28"/>
          <w:szCs w:val="28"/>
        </w:rPr>
        <w:t>FAROOK</w:t>
      </w:r>
      <w:proofErr w:type="spellEnd"/>
      <w:r w:rsidRPr="009543FA">
        <w:rPr>
          <w:rFonts w:ascii="Century Gothic" w:hAnsi="Century Gothic"/>
          <w:b/>
          <w:bCs/>
          <w:kern w:val="0"/>
          <w:sz w:val="28"/>
          <w:szCs w:val="28"/>
        </w:rPr>
        <w:t xml:space="preserve"> TRAINING COLLEGE</w:t>
      </w:r>
    </w:p>
    <w:p w:rsidR="009543FA" w:rsidRPr="009543FA" w:rsidRDefault="009543FA" w:rsidP="000024D8">
      <w:pPr>
        <w:spacing w:after="0" w:line="480" w:lineRule="auto"/>
        <w:jc w:val="center"/>
        <w:rPr>
          <w:rFonts w:ascii="Century Gothic" w:hAnsi="Century Gothic"/>
          <w:b/>
          <w:bCs/>
          <w:kern w:val="0"/>
          <w:sz w:val="28"/>
          <w:szCs w:val="28"/>
        </w:rPr>
      </w:pPr>
      <w:r w:rsidRPr="009543FA">
        <w:rPr>
          <w:rFonts w:ascii="Century Gothic" w:hAnsi="Century Gothic"/>
          <w:b/>
          <w:bCs/>
          <w:kern w:val="0"/>
          <w:sz w:val="28"/>
          <w:szCs w:val="28"/>
        </w:rPr>
        <w:t>UNIVERSITY OF CALICUT</w:t>
      </w:r>
    </w:p>
    <w:p w:rsidR="00421019" w:rsidRPr="009543FA" w:rsidRDefault="009543FA" w:rsidP="000024D8">
      <w:pPr>
        <w:spacing w:after="0" w:line="360" w:lineRule="auto"/>
        <w:jc w:val="center"/>
        <w:rPr>
          <w:rFonts w:ascii="Times New Roman" w:hAnsi="Times New Roman" w:cs="Times New Roman"/>
          <w:b/>
          <w:bCs/>
          <w:kern w:val="0"/>
          <w:sz w:val="24"/>
          <w:szCs w:val="24"/>
        </w:rPr>
      </w:pPr>
      <w:r w:rsidRPr="009543FA">
        <w:rPr>
          <w:rFonts w:ascii="Century Gothic" w:hAnsi="Century Gothic"/>
          <w:b/>
          <w:bCs/>
          <w:kern w:val="0"/>
          <w:sz w:val="28"/>
          <w:szCs w:val="28"/>
        </w:rPr>
        <w:t>2018</w:t>
      </w:r>
    </w:p>
    <w:p w:rsidR="00CD3189" w:rsidRPr="009543FA" w:rsidRDefault="00CD3189" w:rsidP="000024D8">
      <w:pPr>
        <w:spacing w:after="0" w:line="360" w:lineRule="auto"/>
        <w:jc w:val="center"/>
        <w:rPr>
          <w:rFonts w:ascii="Times New Roman" w:hAnsi="Times New Roman" w:cs="Times New Roman"/>
          <w:b/>
          <w:bCs/>
          <w:kern w:val="0"/>
          <w:sz w:val="24"/>
          <w:szCs w:val="24"/>
        </w:rPr>
      </w:pPr>
    </w:p>
    <w:p w:rsidR="001F3416" w:rsidRDefault="001F3416" w:rsidP="000024D8">
      <w:pPr>
        <w:spacing w:after="0" w:line="360" w:lineRule="auto"/>
        <w:jc w:val="center"/>
        <w:rPr>
          <w:rFonts w:ascii="Times New Roman" w:hAnsi="Times New Roman" w:cs="Times New Roman"/>
          <w:b/>
          <w:bCs/>
          <w:kern w:val="0"/>
          <w:sz w:val="24"/>
          <w:szCs w:val="24"/>
        </w:rPr>
      </w:pPr>
    </w:p>
    <w:p w:rsidR="00D075B7" w:rsidRDefault="00D075B7" w:rsidP="000024D8">
      <w:pPr>
        <w:spacing w:after="0" w:line="360" w:lineRule="auto"/>
        <w:jc w:val="center"/>
        <w:rPr>
          <w:rFonts w:ascii="Times New Roman" w:hAnsi="Times New Roman" w:cs="Times New Roman"/>
          <w:b/>
          <w:bCs/>
          <w:kern w:val="0"/>
          <w:sz w:val="24"/>
          <w:szCs w:val="24"/>
        </w:rPr>
      </w:pPr>
    </w:p>
    <w:p w:rsidR="00D075B7" w:rsidRPr="009543FA" w:rsidRDefault="00D075B7" w:rsidP="000024D8">
      <w:pPr>
        <w:spacing w:after="0" w:line="360" w:lineRule="auto"/>
        <w:jc w:val="center"/>
        <w:rPr>
          <w:rFonts w:ascii="Times New Roman" w:hAnsi="Times New Roman" w:cs="Times New Roman"/>
          <w:b/>
          <w:bCs/>
          <w:kern w:val="0"/>
          <w:sz w:val="24"/>
          <w:szCs w:val="24"/>
        </w:rPr>
      </w:pPr>
    </w:p>
    <w:p w:rsidR="003B4ABF" w:rsidRDefault="003B4ABF" w:rsidP="000024D8">
      <w:pPr>
        <w:spacing w:after="0" w:line="360" w:lineRule="auto"/>
        <w:jc w:val="center"/>
        <w:rPr>
          <w:rFonts w:ascii="Times New Roman Bold" w:hAnsi="Times New Roman Bold" w:cs="Times New Roman"/>
          <w:b/>
          <w:bCs/>
          <w:w w:val="140"/>
          <w:kern w:val="0"/>
          <w:sz w:val="26"/>
          <w:szCs w:val="26"/>
        </w:rPr>
      </w:pPr>
      <w:r w:rsidRPr="009543FA">
        <w:rPr>
          <w:rFonts w:ascii="Times New Roman Bold" w:hAnsi="Times New Roman Bold" w:cs="Times New Roman"/>
          <w:b/>
          <w:bCs/>
          <w:w w:val="140"/>
          <w:kern w:val="0"/>
          <w:sz w:val="26"/>
          <w:szCs w:val="26"/>
        </w:rPr>
        <w:lastRenderedPageBreak/>
        <w:t>DECLARATION</w:t>
      </w: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D075B7" w:rsidRPr="009543FA" w:rsidRDefault="00D075B7" w:rsidP="00D075B7">
      <w:pPr>
        <w:spacing w:after="0" w:line="240" w:lineRule="auto"/>
        <w:jc w:val="center"/>
        <w:rPr>
          <w:rFonts w:ascii="Times New Roman Bold" w:hAnsi="Times New Roman Bold" w:cs="Times New Roman"/>
          <w:b/>
          <w:bCs/>
          <w:w w:val="140"/>
          <w:kern w:val="0"/>
          <w:sz w:val="26"/>
          <w:szCs w:val="26"/>
        </w:rPr>
      </w:pPr>
    </w:p>
    <w:p w:rsidR="003B4ABF" w:rsidRPr="009543FA" w:rsidRDefault="003B4ABF" w:rsidP="000024D8">
      <w:pPr>
        <w:spacing w:after="0" w:line="360" w:lineRule="auto"/>
        <w:rPr>
          <w:rFonts w:ascii="Times New Roman" w:hAnsi="Times New Roman" w:cs="Times New Roman"/>
          <w:kern w:val="0"/>
          <w:sz w:val="24"/>
          <w:szCs w:val="24"/>
        </w:rPr>
      </w:pPr>
    </w:p>
    <w:p w:rsidR="003B4ABF" w:rsidRPr="009543FA" w:rsidRDefault="009543FA" w:rsidP="000024D8">
      <w:pPr>
        <w:spacing w:after="0" w:line="480" w:lineRule="auto"/>
        <w:jc w:val="both"/>
        <w:rPr>
          <w:rFonts w:ascii="Times New Roman" w:hAnsi="Times New Roman" w:cs="Times New Roman"/>
          <w:b/>
          <w:bCs/>
          <w:kern w:val="0"/>
          <w:sz w:val="24"/>
          <w:szCs w:val="24"/>
        </w:rPr>
      </w:pPr>
      <w:r w:rsidRPr="009543FA">
        <w:rPr>
          <w:rFonts w:ascii="Times New Roman" w:hAnsi="Times New Roman" w:cs="Times New Roman"/>
          <w:kern w:val="0"/>
          <w:sz w:val="24"/>
          <w:szCs w:val="24"/>
        </w:rPr>
        <w:tab/>
      </w:r>
      <w:r w:rsidR="003B4ABF" w:rsidRPr="009543FA">
        <w:rPr>
          <w:rFonts w:ascii="Times New Roman" w:hAnsi="Times New Roman" w:cs="Times New Roman"/>
          <w:kern w:val="0"/>
          <w:sz w:val="24"/>
          <w:szCs w:val="24"/>
        </w:rPr>
        <w:t xml:space="preserve"> I, </w:t>
      </w:r>
      <w:proofErr w:type="spellStart"/>
      <w:r w:rsidR="003B4ABF" w:rsidRPr="009543FA">
        <w:rPr>
          <w:rFonts w:ascii="Times New Roman" w:hAnsi="Times New Roman" w:cs="Times New Roman"/>
          <w:kern w:val="0"/>
          <w:sz w:val="24"/>
          <w:szCs w:val="24"/>
        </w:rPr>
        <w:t>Raseena.C</w:t>
      </w:r>
      <w:proofErr w:type="spellEnd"/>
      <w:r w:rsidRPr="009543FA">
        <w:rPr>
          <w:rFonts w:ascii="Times New Roman" w:hAnsi="Times New Roman" w:cs="Times New Roman"/>
          <w:kern w:val="0"/>
          <w:sz w:val="24"/>
          <w:szCs w:val="24"/>
        </w:rPr>
        <w:t>,</w:t>
      </w:r>
      <w:r w:rsidR="003B4ABF" w:rsidRPr="009543FA">
        <w:rPr>
          <w:rFonts w:ascii="Times New Roman" w:hAnsi="Times New Roman" w:cs="Times New Roman"/>
          <w:kern w:val="0"/>
          <w:sz w:val="24"/>
          <w:szCs w:val="24"/>
        </w:rPr>
        <w:t xml:space="preserve"> do hereby declare </w:t>
      </w:r>
      <w:r w:rsidR="00DD1A94" w:rsidRPr="009543FA">
        <w:rPr>
          <w:rFonts w:ascii="Times New Roman" w:hAnsi="Times New Roman" w:cs="Times New Roman"/>
          <w:kern w:val="0"/>
          <w:sz w:val="24"/>
          <w:szCs w:val="24"/>
        </w:rPr>
        <w:t xml:space="preserve">that this dissertation entitled </w:t>
      </w:r>
      <w:r w:rsidR="003B4ABF" w:rsidRPr="009543FA">
        <w:rPr>
          <w:rFonts w:ascii="Times New Roman" w:hAnsi="Times New Roman" w:cs="Times New Roman"/>
          <w:kern w:val="0"/>
          <w:sz w:val="24"/>
          <w:szCs w:val="24"/>
        </w:rPr>
        <w:t>“</w:t>
      </w:r>
      <w:r w:rsidR="00DD1A94" w:rsidRPr="009543FA">
        <w:rPr>
          <w:rFonts w:ascii="Times New Roman" w:hAnsi="Times New Roman" w:cs="Times New Roman"/>
          <w:b/>
          <w:bCs/>
          <w:kern w:val="0"/>
          <w:sz w:val="24"/>
          <w:szCs w:val="24"/>
        </w:rPr>
        <w:t>INFLUENCE OF WORKING MEMORY ON ACADEMIC PERFORMANCE AMONG SECONDARY SCHOOL STUDENTS</w:t>
      </w:r>
      <w:r w:rsidR="00DD1A94" w:rsidRPr="009543FA">
        <w:rPr>
          <w:rFonts w:ascii="Times New Roman" w:hAnsi="Times New Roman" w:cs="Times New Roman"/>
          <w:kern w:val="0"/>
          <w:sz w:val="24"/>
          <w:szCs w:val="24"/>
        </w:rPr>
        <w:t>” has</w:t>
      </w:r>
      <w:r w:rsidR="003B4ABF" w:rsidRPr="009543FA">
        <w:rPr>
          <w:rFonts w:ascii="Times New Roman" w:hAnsi="Times New Roman" w:cs="Times New Roman"/>
          <w:kern w:val="0"/>
          <w:sz w:val="24"/>
          <w:szCs w:val="24"/>
        </w:rPr>
        <w:t xml:space="preserve"> not been submitted by me for the award of any Degree, Diploma, Title or Recognition before.</w:t>
      </w:r>
    </w:p>
    <w:p w:rsidR="003B4ABF" w:rsidRDefault="003B4ABF" w:rsidP="000024D8">
      <w:pPr>
        <w:spacing w:after="0" w:line="360" w:lineRule="auto"/>
        <w:rPr>
          <w:rFonts w:ascii="Times New Roman" w:hAnsi="Times New Roman" w:cs="Times New Roman"/>
          <w:kern w:val="0"/>
          <w:sz w:val="24"/>
          <w:szCs w:val="24"/>
        </w:rPr>
      </w:pPr>
    </w:p>
    <w:p w:rsidR="00D075B7" w:rsidRPr="009543FA" w:rsidRDefault="00D075B7" w:rsidP="000024D8">
      <w:pPr>
        <w:spacing w:after="0" w:line="360" w:lineRule="auto"/>
        <w:rPr>
          <w:rFonts w:ascii="Times New Roman" w:hAnsi="Times New Roman" w:cs="Times New Roman"/>
          <w:kern w:val="0"/>
          <w:sz w:val="24"/>
          <w:szCs w:val="24"/>
        </w:rPr>
      </w:pPr>
    </w:p>
    <w:p w:rsidR="003B4ABF" w:rsidRPr="009543FA" w:rsidRDefault="003B4ABF" w:rsidP="000024D8">
      <w:pPr>
        <w:spacing w:after="0" w:line="360" w:lineRule="auto"/>
        <w:jc w:val="center"/>
        <w:rPr>
          <w:rFonts w:ascii="Times New Roman" w:hAnsi="Times New Roman" w:cs="Times New Roman"/>
          <w:kern w:val="0"/>
          <w:sz w:val="24"/>
          <w:szCs w:val="24"/>
        </w:rPr>
      </w:pPr>
    </w:p>
    <w:p w:rsidR="009543FA" w:rsidRPr="009543FA" w:rsidRDefault="003B4ABF" w:rsidP="000024D8">
      <w:pPr>
        <w:spacing w:after="0" w:line="240" w:lineRule="auto"/>
        <w:rPr>
          <w:rFonts w:ascii="Times New Roman" w:hAnsi="Times New Roman" w:cs="Times New Roman"/>
          <w:kern w:val="0"/>
          <w:sz w:val="24"/>
          <w:szCs w:val="24"/>
        </w:rPr>
      </w:pPr>
      <w:proofErr w:type="spellStart"/>
      <w:r w:rsidRPr="009543FA">
        <w:rPr>
          <w:rFonts w:ascii="Times New Roman" w:hAnsi="Times New Roman" w:cs="Times New Roman"/>
          <w:kern w:val="0"/>
          <w:sz w:val="24"/>
          <w:szCs w:val="24"/>
        </w:rPr>
        <w:t>Farook</w:t>
      </w:r>
      <w:proofErr w:type="spellEnd"/>
      <w:r w:rsidRPr="009543FA">
        <w:rPr>
          <w:rFonts w:ascii="Times New Roman" w:hAnsi="Times New Roman" w:cs="Times New Roman"/>
          <w:kern w:val="0"/>
          <w:sz w:val="24"/>
          <w:szCs w:val="24"/>
        </w:rPr>
        <w:t xml:space="preserve"> Training College </w:t>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p>
    <w:p w:rsidR="009543FA" w:rsidRPr="009543FA" w:rsidRDefault="003B4ABF" w:rsidP="000024D8">
      <w:pPr>
        <w:spacing w:after="0" w:line="360" w:lineRule="auto"/>
        <w:rPr>
          <w:rFonts w:ascii="Times New Roman" w:hAnsi="Times New Roman" w:cs="Times New Roman"/>
          <w:b/>
          <w:bCs/>
          <w:kern w:val="0"/>
          <w:sz w:val="24"/>
          <w:szCs w:val="24"/>
        </w:rPr>
      </w:pPr>
      <w:r w:rsidRPr="009543FA">
        <w:rPr>
          <w:rFonts w:ascii="Times New Roman" w:hAnsi="Times New Roman" w:cs="Times New Roman"/>
          <w:kern w:val="0"/>
          <w:sz w:val="24"/>
          <w:szCs w:val="24"/>
        </w:rPr>
        <w:t>Date:</w:t>
      </w:r>
      <w:r w:rsidR="009543FA" w:rsidRPr="009543FA">
        <w:rPr>
          <w:rFonts w:ascii="Times New Roman" w:hAnsi="Times New Roman" w:cs="Times New Roman"/>
          <w:kern w:val="0"/>
          <w:sz w:val="24"/>
          <w:szCs w:val="24"/>
        </w:rPr>
        <w:tab/>
      </w:r>
      <w:r w:rsidR="009543FA" w:rsidRPr="009543FA">
        <w:rPr>
          <w:rFonts w:ascii="Times New Roman" w:hAnsi="Times New Roman" w:cs="Times New Roman"/>
          <w:kern w:val="0"/>
          <w:sz w:val="24"/>
          <w:szCs w:val="24"/>
        </w:rPr>
        <w:tab/>
      </w:r>
      <w:r w:rsidR="009543FA" w:rsidRPr="009543FA">
        <w:rPr>
          <w:rFonts w:ascii="Times New Roman" w:hAnsi="Times New Roman" w:cs="Times New Roman"/>
          <w:kern w:val="0"/>
          <w:sz w:val="24"/>
          <w:szCs w:val="24"/>
        </w:rPr>
        <w:tab/>
      </w:r>
      <w:r w:rsidR="009543FA" w:rsidRPr="009543FA">
        <w:rPr>
          <w:rFonts w:ascii="Times New Roman" w:hAnsi="Times New Roman" w:cs="Times New Roman"/>
          <w:kern w:val="0"/>
          <w:sz w:val="24"/>
          <w:szCs w:val="24"/>
        </w:rPr>
        <w:tab/>
      </w:r>
      <w:r w:rsidR="009543FA" w:rsidRPr="009543FA">
        <w:rPr>
          <w:rFonts w:ascii="Times New Roman" w:hAnsi="Times New Roman" w:cs="Times New Roman"/>
          <w:kern w:val="0"/>
          <w:sz w:val="24"/>
          <w:szCs w:val="24"/>
        </w:rPr>
        <w:tab/>
      </w:r>
      <w:r w:rsidR="009543FA" w:rsidRPr="009543FA">
        <w:rPr>
          <w:rFonts w:ascii="Times New Roman" w:hAnsi="Times New Roman" w:cs="Times New Roman"/>
          <w:kern w:val="0"/>
          <w:sz w:val="24"/>
          <w:szCs w:val="24"/>
        </w:rPr>
        <w:tab/>
      </w:r>
      <w:r w:rsidR="009543FA" w:rsidRPr="009543FA">
        <w:rPr>
          <w:rFonts w:ascii="Times New Roman" w:hAnsi="Times New Roman" w:cs="Times New Roman"/>
          <w:kern w:val="0"/>
          <w:sz w:val="24"/>
          <w:szCs w:val="24"/>
        </w:rPr>
        <w:tab/>
      </w:r>
      <w:r w:rsidR="009543FA" w:rsidRPr="009543FA">
        <w:rPr>
          <w:rFonts w:ascii="Times New Roman" w:hAnsi="Times New Roman" w:cs="Times New Roman"/>
          <w:kern w:val="0"/>
          <w:sz w:val="24"/>
          <w:szCs w:val="24"/>
        </w:rPr>
        <w:tab/>
      </w:r>
      <w:r w:rsidR="009543FA" w:rsidRPr="009543FA">
        <w:rPr>
          <w:rFonts w:ascii="Times New Roman" w:hAnsi="Times New Roman" w:cs="Times New Roman"/>
          <w:kern w:val="0"/>
          <w:sz w:val="24"/>
          <w:szCs w:val="24"/>
        </w:rPr>
        <w:tab/>
      </w:r>
      <w:proofErr w:type="spellStart"/>
      <w:r w:rsidR="009543FA" w:rsidRPr="009543FA">
        <w:rPr>
          <w:rFonts w:ascii="Times New Roman" w:hAnsi="Times New Roman" w:cs="Times New Roman"/>
          <w:b/>
          <w:bCs/>
          <w:kern w:val="0"/>
          <w:sz w:val="24"/>
          <w:szCs w:val="24"/>
        </w:rPr>
        <w:t>Raseena</w:t>
      </w:r>
      <w:proofErr w:type="spellEnd"/>
      <w:r w:rsidR="009543FA" w:rsidRPr="009543FA">
        <w:rPr>
          <w:rFonts w:ascii="Times New Roman" w:hAnsi="Times New Roman" w:cs="Times New Roman"/>
          <w:b/>
          <w:bCs/>
          <w:kern w:val="0"/>
          <w:sz w:val="24"/>
          <w:szCs w:val="24"/>
        </w:rPr>
        <w:t>. C</w:t>
      </w:r>
    </w:p>
    <w:p w:rsidR="003B4ABF" w:rsidRPr="009543FA" w:rsidRDefault="003B4ABF" w:rsidP="000024D8">
      <w:pPr>
        <w:spacing w:after="0" w:line="240" w:lineRule="auto"/>
        <w:rPr>
          <w:rFonts w:ascii="Times New Roman" w:hAnsi="Times New Roman" w:cs="Times New Roman"/>
          <w:kern w:val="0"/>
          <w:sz w:val="24"/>
          <w:szCs w:val="24"/>
        </w:rPr>
      </w:pPr>
    </w:p>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Pr="009543FA" w:rsidRDefault="003B4ABF" w:rsidP="000024D8">
      <w:pPr>
        <w:spacing w:after="0" w:line="360" w:lineRule="auto"/>
        <w:rPr>
          <w:rFonts w:ascii="Times New Roman" w:hAnsi="Times New Roman" w:cs="Times New Roman"/>
          <w:kern w:val="0"/>
          <w:sz w:val="24"/>
          <w:szCs w:val="24"/>
        </w:rPr>
      </w:pPr>
    </w:p>
    <w:p w:rsidR="003B4ABF" w:rsidRPr="009543FA" w:rsidRDefault="003B4ABF" w:rsidP="000024D8">
      <w:pPr>
        <w:spacing w:after="0" w:line="360" w:lineRule="auto"/>
        <w:rPr>
          <w:rFonts w:ascii="Times New Roman" w:hAnsi="Times New Roman" w:cs="Times New Roman"/>
          <w:kern w:val="0"/>
          <w:sz w:val="24"/>
          <w:szCs w:val="24"/>
        </w:rPr>
      </w:pPr>
    </w:p>
    <w:p w:rsidR="003B4ABF" w:rsidRPr="009543FA" w:rsidRDefault="003B4ABF" w:rsidP="000024D8">
      <w:pPr>
        <w:spacing w:after="0" w:line="360" w:lineRule="auto"/>
        <w:rPr>
          <w:rFonts w:ascii="Times New Roman" w:hAnsi="Times New Roman" w:cs="Times New Roman"/>
          <w:kern w:val="0"/>
          <w:sz w:val="24"/>
          <w:szCs w:val="24"/>
        </w:rPr>
      </w:pPr>
    </w:p>
    <w:p w:rsidR="009543FA" w:rsidRDefault="009543FA" w:rsidP="000024D8">
      <w:pPr>
        <w:suppressAutoHyphens w:val="0"/>
        <w:spacing w:after="0" w:line="240" w:lineRule="auto"/>
        <w:rPr>
          <w:rFonts w:ascii="Times New Roman" w:hAnsi="Times New Roman" w:cs="Times New Roman"/>
          <w:b/>
          <w:bCs/>
          <w:kern w:val="0"/>
          <w:sz w:val="26"/>
          <w:szCs w:val="26"/>
        </w:rPr>
      </w:pPr>
      <w:r>
        <w:rPr>
          <w:rFonts w:ascii="Times New Roman" w:hAnsi="Times New Roman" w:cs="Times New Roman"/>
          <w:b/>
          <w:bCs/>
          <w:kern w:val="0"/>
          <w:sz w:val="26"/>
          <w:szCs w:val="26"/>
        </w:rPr>
        <w:br w:type="page"/>
      </w:r>
    </w:p>
    <w:p w:rsidR="005E691B" w:rsidRPr="009543FA" w:rsidRDefault="005E691B" w:rsidP="000024D8">
      <w:pPr>
        <w:spacing w:after="0" w:line="240" w:lineRule="auto"/>
        <w:rPr>
          <w:rFonts w:ascii="Times New Roman" w:hAnsi="Times New Roman" w:cs="Times New Roman"/>
          <w:b/>
          <w:bCs/>
          <w:kern w:val="0"/>
          <w:sz w:val="26"/>
          <w:szCs w:val="26"/>
        </w:rPr>
      </w:pPr>
      <w:r w:rsidRPr="009543FA">
        <w:rPr>
          <w:rFonts w:ascii="Times New Roman" w:hAnsi="Times New Roman" w:cs="Times New Roman"/>
          <w:b/>
          <w:bCs/>
          <w:kern w:val="0"/>
          <w:sz w:val="26"/>
          <w:szCs w:val="26"/>
        </w:rPr>
        <w:t xml:space="preserve">Dr. </w:t>
      </w:r>
      <w:proofErr w:type="spellStart"/>
      <w:r w:rsidRPr="009543FA">
        <w:rPr>
          <w:rFonts w:ascii="Times New Roman" w:hAnsi="Times New Roman" w:cs="Times New Roman"/>
          <w:b/>
          <w:bCs/>
          <w:kern w:val="0"/>
          <w:sz w:val="26"/>
          <w:szCs w:val="26"/>
        </w:rPr>
        <w:t>FATHIMA</w:t>
      </w:r>
      <w:proofErr w:type="spellEnd"/>
      <w:r w:rsidRPr="009543FA">
        <w:rPr>
          <w:rFonts w:ascii="Times New Roman" w:hAnsi="Times New Roman" w:cs="Times New Roman"/>
          <w:b/>
          <w:bCs/>
          <w:kern w:val="0"/>
          <w:sz w:val="26"/>
          <w:szCs w:val="26"/>
        </w:rPr>
        <w:t xml:space="preserve"> </w:t>
      </w:r>
      <w:proofErr w:type="spellStart"/>
      <w:r w:rsidRPr="009543FA">
        <w:rPr>
          <w:rFonts w:ascii="Times New Roman" w:hAnsi="Times New Roman" w:cs="Times New Roman"/>
          <w:b/>
          <w:bCs/>
          <w:kern w:val="0"/>
          <w:sz w:val="26"/>
          <w:szCs w:val="26"/>
        </w:rPr>
        <w:t>JASEENA</w:t>
      </w:r>
      <w:proofErr w:type="spellEnd"/>
      <w:r w:rsidRPr="009543FA">
        <w:rPr>
          <w:rFonts w:ascii="Times New Roman" w:hAnsi="Times New Roman" w:cs="Times New Roman"/>
          <w:b/>
          <w:bCs/>
          <w:kern w:val="0"/>
          <w:sz w:val="26"/>
          <w:szCs w:val="26"/>
        </w:rPr>
        <w:t xml:space="preserve"> </w:t>
      </w:r>
      <w:proofErr w:type="spellStart"/>
      <w:r w:rsidRPr="009543FA">
        <w:rPr>
          <w:rFonts w:ascii="Times New Roman" w:hAnsi="Times New Roman" w:cs="Times New Roman"/>
          <w:b/>
          <w:bCs/>
          <w:kern w:val="0"/>
          <w:sz w:val="26"/>
          <w:szCs w:val="26"/>
        </w:rPr>
        <w:t>MPM</w:t>
      </w:r>
      <w:proofErr w:type="spellEnd"/>
    </w:p>
    <w:p w:rsidR="005E691B" w:rsidRPr="009543FA" w:rsidRDefault="005E691B" w:rsidP="000024D8">
      <w:pPr>
        <w:spacing w:after="0" w:line="240" w:lineRule="auto"/>
        <w:rPr>
          <w:rFonts w:ascii="Times New Roman" w:hAnsi="Times New Roman" w:cs="Times New Roman"/>
          <w:b/>
          <w:bCs/>
          <w:kern w:val="0"/>
          <w:sz w:val="26"/>
          <w:szCs w:val="26"/>
        </w:rPr>
      </w:pPr>
      <w:r w:rsidRPr="009543FA">
        <w:rPr>
          <w:rFonts w:ascii="Times New Roman" w:hAnsi="Times New Roman" w:cs="Times New Roman"/>
          <w:b/>
          <w:bCs/>
          <w:kern w:val="0"/>
          <w:sz w:val="26"/>
          <w:szCs w:val="26"/>
        </w:rPr>
        <w:t>Assistant Professor</w:t>
      </w:r>
    </w:p>
    <w:p w:rsidR="005E691B" w:rsidRPr="009543FA" w:rsidRDefault="005E691B" w:rsidP="000024D8">
      <w:pPr>
        <w:spacing w:after="0" w:line="240" w:lineRule="auto"/>
        <w:rPr>
          <w:rFonts w:ascii="Times New Roman" w:hAnsi="Times New Roman" w:cs="Times New Roman"/>
          <w:b/>
          <w:bCs/>
          <w:kern w:val="0"/>
          <w:sz w:val="26"/>
          <w:szCs w:val="26"/>
        </w:rPr>
      </w:pPr>
      <w:r w:rsidRPr="009543FA">
        <w:rPr>
          <w:rFonts w:ascii="Times New Roman" w:hAnsi="Times New Roman" w:cs="Times New Roman"/>
          <w:b/>
          <w:bCs/>
          <w:kern w:val="0"/>
          <w:sz w:val="26"/>
          <w:szCs w:val="26"/>
        </w:rPr>
        <w:t xml:space="preserve">Department of Education </w:t>
      </w:r>
    </w:p>
    <w:p w:rsidR="005E691B" w:rsidRPr="009543FA" w:rsidRDefault="005E691B" w:rsidP="000024D8">
      <w:pPr>
        <w:spacing w:after="0" w:line="240" w:lineRule="auto"/>
        <w:rPr>
          <w:rFonts w:ascii="Times New Roman" w:hAnsi="Times New Roman" w:cs="Times New Roman"/>
          <w:b/>
          <w:bCs/>
          <w:kern w:val="0"/>
          <w:sz w:val="26"/>
          <w:szCs w:val="26"/>
        </w:rPr>
      </w:pPr>
      <w:proofErr w:type="spellStart"/>
      <w:r w:rsidRPr="009543FA">
        <w:rPr>
          <w:rFonts w:ascii="Times New Roman" w:hAnsi="Times New Roman" w:cs="Times New Roman"/>
          <w:b/>
          <w:bCs/>
          <w:kern w:val="0"/>
          <w:sz w:val="26"/>
          <w:szCs w:val="26"/>
        </w:rPr>
        <w:t>Farook</w:t>
      </w:r>
      <w:proofErr w:type="spellEnd"/>
      <w:r w:rsidRPr="009543FA">
        <w:rPr>
          <w:rFonts w:ascii="Times New Roman" w:hAnsi="Times New Roman" w:cs="Times New Roman"/>
          <w:b/>
          <w:bCs/>
          <w:kern w:val="0"/>
          <w:sz w:val="26"/>
          <w:szCs w:val="26"/>
        </w:rPr>
        <w:t xml:space="preserve"> Training College</w:t>
      </w:r>
    </w:p>
    <w:p w:rsidR="005E691B" w:rsidRPr="009543FA" w:rsidRDefault="005E691B" w:rsidP="000024D8">
      <w:pPr>
        <w:spacing w:after="0" w:line="240" w:lineRule="auto"/>
        <w:rPr>
          <w:rFonts w:ascii="Times New Roman" w:hAnsi="Times New Roman" w:cs="Times New Roman"/>
          <w:b/>
          <w:bCs/>
          <w:kern w:val="0"/>
          <w:sz w:val="26"/>
          <w:szCs w:val="26"/>
          <w:u w:val="double"/>
        </w:rPr>
      </w:pPr>
      <w:r w:rsidRPr="009543FA">
        <w:rPr>
          <w:rFonts w:ascii="Times New Roman" w:hAnsi="Times New Roman" w:cs="Times New Roman"/>
          <w:b/>
          <w:bCs/>
          <w:kern w:val="0"/>
          <w:sz w:val="26"/>
          <w:szCs w:val="26"/>
        </w:rPr>
        <w:t>Calicut</w:t>
      </w:r>
    </w:p>
    <w:p w:rsidR="005E691B" w:rsidRPr="009543FA" w:rsidRDefault="009543FA" w:rsidP="000024D8">
      <w:pPr>
        <w:spacing w:after="0" w:line="360" w:lineRule="auto"/>
        <w:jc w:val="center"/>
        <w:rPr>
          <w:rFonts w:ascii="Times New Roman" w:hAnsi="Times New Roman" w:cs="Times New Roman"/>
          <w:b/>
          <w:bCs/>
          <w:kern w:val="0"/>
          <w:sz w:val="24"/>
          <w:szCs w:val="24"/>
        </w:rPr>
      </w:pPr>
      <w:r w:rsidRPr="009543FA">
        <w:rPr>
          <w:rFonts w:ascii="Times New Roman" w:hAnsi="Times New Roman" w:cs="Times New Roman"/>
          <w:b/>
          <w:bCs/>
          <w:noProof/>
          <w:kern w:val="0"/>
          <w:sz w:val="26"/>
          <w:szCs w:val="26"/>
        </w:rPr>
        <w:pict>
          <v:shapetype id="_x0000_t32" coordsize="21600,21600" o:spt="32" o:oned="t" path="m,l21600,21600e" filled="f">
            <v:path arrowok="t" fillok="f" o:connecttype="none"/>
            <o:lock v:ext="edit" shapetype="t"/>
          </v:shapetype>
          <v:shape id="_x0000_s1038" type="#_x0000_t32" style="position:absolute;left:0;text-align:left;margin-left:0;margin-top:6.9pt;width:393.6pt;height:.05pt;z-index:251664896" o:connectortype="straight" strokeweight="3pt">
            <v:shadow type="perspective" color="#7f7f7f" opacity=".5" offset="1pt" offset2="-1pt"/>
          </v:shape>
        </w:pict>
      </w:r>
    </w:p>
    <w:p w:rsidR="009543FA" w:rsidRDefault="009543FA"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A62EB4" w:rsidRDefault="003B4ABF" w:rsidP="000024D8">
      <w:pPr>
        <w:spacing w:after="0" w:line="360" w:lineRule="auto"/>
        <w:jc w:val="center"/>
        <w:rPr>
          <w:rFonts w:ascii="Times New Roman Bold" w:hAnsi="Times New Roman Bold" w:cs="Times New Roman"/>
          <w:b/>
          <w:bCs/>
          <w:w w:val="140"/>
          <w:kern w:val="0"/>
          <w:sz w:val="26"/>
          <w:szCs w:val="26"/>
        </w:rPr>
      </w:pPr>
      <w:r w:rsidRPr="009543FA">
        <w:rPr>
          <w:rFonts w:ascii="Times New Roman Bold" w:hAnsi="Times New Roman Bold" w:cs="Times New Roman"/>
          <w:b/>
          <w:bCs/>
          <w:w w:val="140"/>
          <w:kern w:val="0"/>
          <w:sz w:val="26"/>
          <w:szCs w:val="26"/>
        </w:rPr>
        <w:t>CERTIFICATE</w:t>
      </w:r>
    </w:p>
    <w:p w:rsidR="009543FA" w:rsidRPr="009543FA" w:rsidRDefault="009543FA" w:rsidP="00D075B7">
      <w:pPr>
        <w:spacing w:after="0" w:line="480" w:lineRule="auto"/>
        <w:jc w:val="center"/>
        <w:rPr>
          <w:rFonts w:ascii="Times New Roman Bold" w:hAnsi="Times New Roman Bold" w:cs="Times New Roman"/>
          <w:b/>
          <w:bCs/>
          <w:w w:val="140"/>
          <w:kern w:val="0"/>
          <w:sz w:val="26"/>
          <w:szCs w:val="26"/>
        </w:rPr>
      </w:pPr>
    </w:p>
    <w:p w:rsidR="003B4ABF" w:rsidRPr="009543FA" w:rsidRDefault="009543FA" w:rsidP="000024D8">
      <w:pPr>
        <w:spacing w:after="0" w:line="480" w:lineRule="auto"/>
        <w:jc w:val="both"/>
        <w:rPr>
          <w:rFonts w:ascii="Times New Roman" w:hAnsi="Times New Roman" w:cs="Times New Roman"/>
          <w:b/>
          <w:bCs/>
          <w:kern w:val="0"/>
          <w:sz w:val="24"/>
          <w:szCs w:val="24"/>
        </w:rPr>
      </w:pPr>
      <w:r w:rsidRPr="009543FA">
        <w:rPr>
          <w:rFonts w:ascii="Times New Roman" w:hAnsi="Times New Roman" w:cs="Times New Roman"/>
          <w:kern w:val="0"/>
          <w:sz w:val="24"/>
          <w:szCs w:val="24"/>
        </w:rPr>
        <w:tab/>
      </w:r>
      <w:r w:rsidR="003B4ABF" w:rsidRPr="009543FA">
        <w:rPr>
          <w:rFonts w:ascii="Times New Roman" w:hAnsi="Times New Roman" w:cs="Times New Roman"/>
          <w:kern w:val="0"/>
          <w:sz w:val="24"/>
          <w:szCs w:val="24"/>
        </w:rPr>
        <w:t xml:space="preserve">I, Dr. </w:t>
      </w:r>
      <w:proofErr w:type="spellStart"/>
      <w:r w:rsidR="003B4ABF" w:rsidRPr="009543FA">
        <w:rPr>
          <w:rFonts w:ascii="Times New Roman" w:hAnsi="Times New Roman" w:cs="Times New Roman"/>
          <w:kern w:val="0"/>
          <w:sz w:val="24"/>
          <w:szCs w:val="24"/>
        </w:rPr>
        <w:t>Fathima</w:t>
      </w:r>
      <w:proofErr w:type="spellEnd"/>
      <w:r w:rsidR="003B4ABF" w:rsidRPr="009543FA">
        <w:rPr>
          <w:rFonts w:ascii="Times New Roman" w:hAnsi="Times New Roman" w:cs="Times New Roman"/>
          <w:kern w:val="0"/>
          <w:sz w:val="24"/>
          <w:szCs w:val="24"/>
        </w:rPr>
        <w:t xml:space="preserve"> </w:t>
      </w:r>
      <w:proofErr w:type="spellStart"/>
      <w:r w:rsidR="003B4ABF" w:rsidRPr="009543FA">
        <w:rPr>
          <w:rFonts w:ascii="Times New Roman" w:hAnsi="Times New Roman" w:cs="Times New Roman"/>
          <w:kern w:val="0"/>
          <w:sz w:val="24"/>
          <w:szCs w:val="24"/>
        </w:rPr>
        <w:t>Jaseena</w:t>
      </w:r>
      <w:proofErr w:type="spellEnd"/>
      <w:r w:rsidR="003B4ABF" w:rsidRPr="009543FA">
        <w:rPr>
          <w:rFonts w:ascii="Times New Roman" w:hAnsi="Times New Roman" w:cs="Times New Roman"/>
          <w:kern w:val="0"/>
          <w:sz w:val="24"/>
          <w:szCs w:val="24"/>
        </w:rPr>
        <w:t xml:space="preserve"> </w:t>
      </w:r>
      <w:proofErr w:type="spellStart"/>
      <w:r w:rsidR="003B4ABF" w:rsidRPr="009543FA">
        <w:rPr>
          <w:rFonts w:ascii="Times New Roman" w:hAnsi="Times New Roman" w:cs="Times New Roman"/>
          <w:kern w:val="0"/>
          <w:sz w:val="24"/>
          <w:szCs w:val="24"/>
        </w:rPr>
        <w:t>MPM</w:t>
      </w:r>
      <w:proofErr w:type="spellEnd"/>
      <w:r w:rsidR="003B4ABF" w:rsidRPr="009543FA">
        <w:rPr>
          <w:rFonts w:ascii="Times New Roman" w:hAnsi="Times New Roman" w:cs="Times New Roman"/>
          <w:kern w:val="0"/>
          <w:sz w:val="24"/>
          <w:szCs w:val="24"/>
        </w:rPr>
        <w:t>., do hereby certify that this dissertation entitled</w:t>
      </w:r>
      <w:r w:rsidR="00A62EB4" w:rsidRPr="009543FA">
        <w:rPr>
          <w:rFonts w:ascii="Times New Roman" w:hAnsi="Times New Roman" w:cs="Times New Roman"/>
          <w:b/>
          <w:bCs/>
          <w:kern w:val="0"/>
          <w:sz w:val="24"/>
          <w:szCs w:val="24"/>
        </w:rPr>
        <w:t xml:space="preserve"> INFLUENCE OF WORKING MEMORY ON ACADEMIC PERFORMANCE</w:t>
      </w:r>
      <w:r>
        <w:rPr>
          <w:rFonts w:ascii="Times New Roman" w:hAnsi="Times New Roman" w:cs="Times New Roman"/>
          <w:b/>
          <w:bCs/>
          <w:kern w:val="0"/>
          <w:sz w:val="24"/>
          <w:szCs w:val="24"/>
        </w:rPr>
        <w:t xml:space="preserve"> </w:t>
      </w:r>
      <w:r w:rsidR="00A62EB4" w:rsidRPr="009543FA">
        <w:rPr>
          <w:rFonts w:ascii="Times New Roman" w:hAnsi="Times New Roman" w:cs="Times New Roman"/>
          <w:b/>
          <w:bCs/>
          <w:kern w:val="0"/>
          <w:sz w:val="24"/>
          <w:szCs w:val="24"/>
        </w:rPr>
        <w:t>AMONG SECONDARY SCHOOL STUDENTS</w:t>
      </w:r>
      <w:r w:rsidR="001F3416" w:rsidRPr="009543FA">
        <w:rPr>
          <w:rFonts w:ascii="Times New Roman" w:hAnsi="Times New Roman" w:cs="Times New Roman"/>
          <w:b/>
          <w:bCs/>
          <w:kern w:val="0"/>
          <w:sz w:val="24"/>
          <w:szCs w:val="24"/>
        </w:rPr>
        <w:t xml:space="preserve"> </w:t>
      </w:r>
      <w:r w:rsidR="003B4ABF" w:rsidRPr="009543FA">
        <w:rPr>
          <w:rFonts w:ascii="Times New Roman" w:hAnsi="Times New Roman" w:cs="Times New Roman"/>
          <w:kern w:val="0"/>
          <w:sz w:val="24"/>
          <w:szCs w:val="24"/>
        </w:rPr>
        <w:t xml:space="preserve">is a record of </w:t>
      </w:r>
      <w:proofErr w:type="spellStart"/>
      <w:r>
        <w:rPr>
          <w:rFonts w:ascii="Times New Roman" w:hAnsi="Times New Roman" w:cs="Times New Roman"/>
          <w:kern w:val="0"/>
          <w:sz w:val="24"/>
          <w:szCs w:val="24"/>
        </w:rPr>
        <w:t>B</w:t>
      </w:r>
      <w:r w:rsidR="003B4ABF" w:rsidRPr="009543FA">
        <w:rPr>
          <w:rFonts w:ascii="Times New Roman" w:hAnsi="Times New Roman" w:cs="Times New Roman"/>
          <w:kern w:val="0"/>
          <w:sz w:val="24"/>
          <w:szCs w:val="24"/>
        </w:rPr>
        <w:t>onafide</w:t>
      </w:r>
      <w:proofErr w:type="spellEnd"/>
      <w:r w:rsidR="003B4ABF" w:rsidRPr="009543FA">
        <w:rPr>
          <w:rFonts w:ascii="Times New Roman" w:hAnsi="Times New Roman" w:cs="Times New Roman"/>
          <w:kern w:val="0"/>
          <w:sz w:val="24"/>
          <w:szCs w:val="24"/>
        </w:rPr>
        <w:t xml:space="preserve"> study and research carried out by </w:t>
      </w:r>
      <w:proofErr w:type="spellStart"/>
      <w:r w:rsidR="003B4ABF" w:rsidRPr="009543FA">
        <w:rPr>
          <w:rFonts w:ascii="Times New Roman" w:hAnsi="Times New Roman" w:cs="Times New Roman"/>
          <w:b/>
          <w:bCs/>
          <w:kern w:val="0"/>
          <w:sz w:val="24"/>
          <w:szCs w:val="24"/>
        </w:rPr>
        <w:t>Raseena.C</w:t>
      </w:r>
      <w:proofErr w:type="spellEnd"/>
      <w:r w:rsidR="003B4ABF" w:rsidRPr="009543FA">
        <w:rPr>
          <w:rFonts w:ascii="Times New Roman" w:hAnsi="Times New Roman" w:cs="Times New Roman"/>
          <w:b/>
          <w:bCs/>
          <w:kern w:val="0"/>
          <w:sz w:val="24"/>
          <w:szCs w:val="24"/>
        </w:rPr>
        <w:t>,</w:t>
      </w:r>
      <w:r w:rsidR="003B4ABF" w:rsidRPr="009543FA">
        <w:rPr>
          <w:rFonts w:ascii="Times New Roman" w:hAnsi="Times New Roman" w:cs="Times New Roman"/>
          <w:kern w:val="0"/>
          <w:sz w:val="24"/>
          <w:szCs w:val="24"/>
        </w:rPr>
        <w:t xml:space="preserve"> under my supervision and guidance. The report has not been submitted by her for the award of a Degree, Diploma, Title or Recognition before.</w:t>
      </w:r>
    </w:p>
    <w:p w:rsidR="003B4ABF" w:rsidRPr="009543FA" w:rsidRDefault="003B4ABF" w:rsidP="000024D8">
      <w:pPr>
        <w:spacing w:after="0" w:line="360" w:lineRule="auto"/>
        <w:rPr>
          <w:rFonts w:ascii="Times New Roman" w:hAnsi="Times New Roman" w:cs="Times New Roman"/>
          <w:kern w:val="0"/>
          <w:sz w:val="24"/>
          <w:szCs w:val="24"/>
        </w:rPr>
      </w:pPr>
    </w:p>
    <w:p w:rsidR="003B4ABF" w:rsidRDefault="003B4ABF" w:rsidP="000024D8">
      <w:pPr>
        <w:spacing w:after="0" w:line="360" w:lineRule="auto"/>
        <w:rPr>
          <w:rFonts w:ascii="Times New Roman" w:hAnsi="Times New Roman" w:cs="Times New Roman"/>
          <w:kern w:val="0"/>
          <w:sz w:val="24"/>
          <w:szCs w:val="24"/>
        </w:rPr>
      </w:pPr>
    </w:p>
    <w:p w:rsidR="009543FA" w:rsidRPr="009543FA" w:rsidRDefault="009543FA" w:rsidP="000024D8">
      <w:pPr>
        <w:spacing w:after="0" w:line="360" w:lineRule="auto"/>
        <w:rPr>
          <w:rFonts w:ascii="Times New Roman" w:hAnsi="Times New Roman" w:cs="Times New Roman"/>
          <w:kern w:val="0"/>
          <w:sz w:val="24"/>
          <w:szCs w:val="24"/>
        </w:rPr>
      </w:pPr>
    </w:p>
    <w:p w:rsidR="009543FA" w:rsidRPr="009543FA" w:rsidRDefault="002D319E" w:rsidP="000024D8">
      <w:pPr>
        <w:spacing w:after="0" w:line="240" w:lineRule="auto"/>
        <w:rPr>
          <w:rFonts w:ascii="Times New Roman" w:hAnsi="Times New Roman" w:cs="Times New Roman"/>
          <w:b/>
          <w:bCs/>
          <w:kern w:val="0"/>
          <w:sz w:val="24"/>
          <w:szCs w:val="24"/>
        </w:rPr>
      </w:pPr>
      <w:proofErr w:type="spellStart"/>
      <w:r w:rsidRPr="009543FA">
        <w:rPr>
          <w:rFonts w:ascii="Times New Roman" w:hAnsi="Times New Roman" w:cs="Times New Roman"/>
          <w:kern w:val="0"/>
          <w:sz w:val="24"/>
          <w:szCs w:val="24"/>
        </w:rPr>
        <w:t>Farook</w:t>
      </w:r>
      <w:proofErr w:type="spellEnd"/>
      <w:r w:rsidRPr="009543FA">
        <w:rPr>
          <w:rFonts w:ascii="Times New Roman" w:hAnsi="Times New Roman" w:cs="Times New Roman"/>
          <w:kern w:val="0"/>
          <w:sz w:val="24"/>
          <w:szCs w:val="24"/>
        </w:rPr>
        <w:t xml:space="preserve"> Training College</w:t>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009543FA">
        <w:rPr>
          <w:rFonts w:ascii="Times New Roman" w:hAnsi="Times New Roman" w:cs="Times New Roman"/>
          <w:kern w:val="0"/>
          <w:sz w:val="24"/>
          <w:szCs w:val="24"/>
        </w:rPr>
        <w:tab/>
        <w:t xml:space="preserve">         </w:t>
      </w:r>
      <w:r w:rsidR="009543FA" w:rsidRPr="009543FA">
        <w:rPr>
          <w:rFonts w:ascii="Times New Roman" w:hAnsi="Times New Roman" w:cs="Times New Roman"/>
          <w:b/>
          <w:bCs/>
          <w:kern w:val="0"/>
          <w:sz w:val="24"/>
          <w:szCs w:val="24"/>
        </w:rPr>
        <w:t xml:space="preserve">Dr. </w:t>
      </w:r>
      <w:proofErr w:type="spellStart"/>
      <w:r w:rsidR="009543FA" w:rsidRPr="009543FA">
        <w:rPr>
          <w:rFonts w:ascii="Times New Roman" w:hAnsi="Times New Roman" w:cs="Times New Roman"/>
          <w:b/>
          <w:bCs/>
          <w:kern w:val="0"/>
          <w:sz w:val="24"/>
          <w:szCs w:val="24"/>
        </w:rPr>
        <w:t>Fathima</w:t>
      </w:r>
      <w:proofErr w:type="spellEnd"/>
      <w:r w:rsidR="009543FA" w:rsidRPr="009543FA">
        <w:rPr>
          <w:rFonts w:ascii="Times New Roman" w:hAnsi="Times New Roman" w:cs="Times New Roman"/>
          <w:b/>
          <w:bCs/>
          <w:kern w:val="0"/>
          <w:sz w:val="24"/>
          <w:szCs w:val="24"/>
        </w:rPr>
        <w:t xml:space="preserve"> </w:t>
      </w:r>
      <w:proofErr w:type="spellStart"/>
      <w:r w:rsidR="009543FA" w:rsidRPr="009543FA">
        <w:rPr>
          <w:rFonts w:ascii="Times New Roman" w:hAnsi="Times New Roman" w:cs="Times New Roman"/>
          <w:b/>
          <w:bCs/>
          <w:kern w:val="0"/>
          <w:sz w:val="24"/>
          <w:szCs w:val="24"/>
        </w:rPr>
        <w:t>Jaseena</w:t>
      </w:r>
      <w:proofErr w:type="spellEnd"/>
      <w:r w:rsidR="009543FA" w:rsidRPr="009543FA">
        <w:rPr>
          <w:rFonts w:ascii="Times New Roman" w:hAnsi="Times New Roman" w:cs="Times New Roman"/>
          <w:b/>
          <w:bCs/>
          <w:kern w:val="0"/>
          <w:sz w:val="24"/>
          <w:szCs w:val="24"/>
        </w:rPr>
        <w:t xml:space="preserve"> </w:t>
      </w:r>
      <w:proofErr w:type="spellStart"/>
      <w:r w:rsidR="009543FA" w:rsidRPr="009543FA">
        <w:rPr>
          <w:rFonts w:ascii="Times New Roman" w:hAnsi="Times New Roman" w:cs="Times New Roman"/>
          <w:b/>
          <w:bCs/>
          <w:kern w:val="0"/>
          <w:sz w:val="24"/>
          <w:szCs w:val="24"/>
        </w:rPr>
        <w:t>MPM</w:t>
      </w:r>
      <w:proofErr w:type="spellEnd"/>
    </w:p>
    <w:p w:rsidR="003B4ABF" w:rsidRPr="009543FA" w:rsidRDefault="002D319E" w:rsidP="000024D8">
      <w:pPr>
        <w:spacing w:after="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Date:</w:t>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003B4ABF" w:rsidRPr="009543FA">
        <w:rPr>
          <w:rFonts w:ascii="Times New Roman" w:hAnsi="Times New Roman" w:cs="Times New Roman"/>
          <w:kern w:val="0"/>
          <w:sz w:val="24"/>
          <w:szCs w:val="24"/>
        </w:rPr>
        <w:t xml:space="preserve"> (Supervising Teacher)</w:t>
      </w:r>
    </w:p>
    <w:p w:rsidR="003B4ABF" w:rsidRPr="009543FA" w:rsidRDefault="003B4ABF" w:rsidP="000024D8">
      <w:pPr>
        <w:spacing w:after="0" w:line="360" w:lineRule="auto"/>
        <w:jc w:val="center"/>
        <w:rPr>
          <w:rFonts w:ascii="Times New Roman" w:hAnsi="Times New Roman" w:cs="Times New Roman"/>
          <w:kern w:val="0"/>
          <w:sz w:val="24"/>
          <w:szCs w:val="24"/>
        </w:rPr>
      </w:pPr>
    </w:p>
    <w:p w:rsidR="009543FA" w:rsidRDefault="009543FA" w:rsidP="000024D8">
      <w:pPr>
        <w:suppressAutoHyphens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br w:type="page"/>
      </w:r>
    </w:p>
    <w:p w:rsidR="00DF1D80" w:rsidRPr="009543FA" w:rsidRDefault="003B4ABF" w:rsidP="000024D8">
      <w:pPr>
        <w:spacing w:after="0" w:line="360" w:lineRule="auto"/>
        <w:jc w:val="center"/>
        <w:rPr>
          <w:rFonts w:ascii="Times New Roman" w:hAnsi="Times New Roman" w:cs="Times New Roman"/>
          <w:b/>
          <w:bCs/>
          <w:kern w:val="0"/>
          <w:sz w:val="28"/>
          <w:szCs w:val="28"/>
        </w:rPr>
      </w:pPr>
      <w:r w:rsidRPr="009543FA">
        <w:rPr>
          <w:rFonts w:ascii="Times New Roman" w:hAnsi="Times New Roman" w:cs="Times New Roman"/>
          <w:b/>
          <w:bCs/>
          <w:kern w:val="0"/>
          <w:sz w:val="28"/>
          <w:szCs w:val="28"/>
        </w:rPr>
        <w:t>ACKNOWLEDGEMENT</w:t>
      </w:r>
    </w:p>
    <w:p w:rsidR="009543FA" w:rsidRDefault="009543FA" w:rsidP="00D075B7">
      <w:pPr>
        <w:spacing w:after="0" w:line="480" w:lineRule="auto"/>
        <w:jc w:val="both"/>
        <w:rPr>
          <w:rFonts w:ascii="Comic Sans MS" w:hAnsi="Comic Sans MS" w:cs="Times New Roman"/>
          <w:kern w:val="0"/>
          <w:sz w:val="24"/>
          <w:szCs w:val="24"/>
        </w:rPr>
      </w:pPr>
    </w:p>
    <w:p w:rsidR="003B4ABF" w:rsidRPr="009543FA" w:rsidRDefault="00D075B7" w:rsidP="000024D8">
      <w:pPr>
        <w:spacing w:after="100" w:line="360" w:lineRule="auto"/>
        <w:jc w:val="both"/>
        <w:rPr>
          <w:rFonts w:ascii="Comic Sans MS" w:hAnsi="Comic Sans MS" w:cs="Times New Roman"/>
          <w:kern w:val="0"/>
        </w:rPr>
      </w:pPr>
      <w:r>
        <w:rPr>
          <w:rFonts w:ascii="Comic Sans MS" w:hAnsi="Comic Sans MS" w:cs="Times New Roman"/>
          <w:kern w:val="0"/>
        </w:rPr>
        <w:tab/>
      </w:r>
      <w:r w:rsidR="00FB6C5B" w:rsidRPr="009543FA">
        <w:rPr>
          <w:rFonts w:ascii="Comic Sans MS" w:hAnsi="Comic Sans MS" w:cs="Times New Roman"/>
          <w:kern w:val="0"/>
        </w:rPr>
        <w:t>At the very outset the investigator thanks to God, the m</w:t>
      </w:r>
      <w:r w:rsidR="007D57DF" w:rsidRPr="009543FA">
        <w:rPr>
          <w:rFonts w:ascii="Comic Sans MS" w:hAnsi="Comic Sans MS" w:cs="Times New Roman"/>
          <w:kern w:val="0"/>
        </w:rPr>
        <w:t xml:space="preserve">ost merciful and most gracious, </w:t>
      </w:r>
      <w:r w:rsidR="00FB6C5B" w:rsidRPr="009543FA">
        <w:rPr>
          <w:rFonts w:ascii="Comic Sans MS" w:hAnsi="Comic Sans MS" w:cs="Times New Roman"/>
          <w:kern w:val="0"/>
        </w:rPr>
        <w:t>who enabled her successfully to complete the task.</w:t>
      </w:r>
    </w:p>
    <w:p w:rsidR="00FB6C5B" w:rsidRPr="009543FA" w:rsidRDefault="00D075B7" w:rsidP="000024D8">
      <w:pPr>
        <w:spacing w:after="100" w:line="360" w:lineRule="auto"/>
        <w:jc w:val="both"/>
        <w:rPr>
          <w:rFonts w:ascii="Comic Sans MS" w:hAnsi="Comic Sans MS" w:cs="Times New Roman"/>
          <w:kern w:val="0"/>
        </w:rPr>
      </w:pPr>
      <w:r>
        <w:rPr>
          <w:rFonts w:ascii="Comic Sans MS" w:hAnsi="Comic Sans MS" w:cs="Times New Roman"/>
          <w:kern w:val="0"/>
        </w:rPr>
        <w:tab/>
      </w:r>
      <w:r w:rsidR="00FB6C5B" w:rsidRPr="009543FA">
        <w:rPr>
          <w:rFonts w:ascii="Comic Sans MS" w:hAnsi="Comic Sans MS" w:cs="Times New Roman"/>
          <w:kern w:val="0"/>
        </w:rPr>
        <w:t xml:space="preserve">The investigator underlines that the sense of profound indebtedness which undoubtedly owes to her supervising teacher. </w:t>
      </w:r>
      <w:proofErr w:type="spellStart"/>
      <w:r w:rsidR="00FB6C5B" w:rsidRPr="009543FA">
        <w:rPr>
          <w:rFonts w:ascii="Comic Sans MS" w:hAnsi="Comic Sans MS" w:cs="Times New Roman"/>
          <w:b/>
          <w:bCs/>
          <w:kern w:val="0"/>
        </w:rPr>
        <w:t>Fathima</w:t>
      </w:r>
      <w:proofErr w:type="spellEnd"/>
      <w:r w:rsidR="00FB6C5B" w:rsidRPr="009543FA">
        <w:rPr>
          <w:rFonts w:ascii="Comic Sans MS" w:hAnsi="Comic Sans MS" w:cs="Times New Roman"/>
          <w:b/>
          <w:bCs/>
          <w:kern w:val="0"/>
        </w:rPr>
        <w:t xml:space="preserve"> </w:t>
      </w:r>
      <w:proofErr w:type="spellStart"/>
      <w:r w:rsidR="00FB6C5B" w:rsidRPr="009543FA">
        <w:rPr>
          <w:rFonts w:ascii="Comic Sans MS" w:hAnsi="Comic Sans MS" w:cs="Times New Roman"/>
          <w:b/>
          <w:bCs/>
          <w:kern w:val="0"/>
        </w:rPr>
        <w:t>Jaseena</w:t>
      </w:r>
      <w:proofErr w:type="spellEnd"/>
      <w:r w:rsidR="00FB6C5B" w:rsidRPr="009543FA">
        <w:rPr>
          <w:rFonts w:ascii="Comic Sans MS" w:hAnsi="Comic Sans MS" w:cs="Times New Roman"/>
          <w:b/>
          <w:bCs/>
          <w:kern w:val="0"/>
        </w:rPr>
        <w:t xml:space="preserve"> </w:t>
      </w:r>
      <w:proofErr w:type="spellStart"/>
      <w:r w:rsidR="00BD25AC" w:rsidRPr="009543FA">
        <w:rPr>
          <w:rFonts w:ascii="Comic Sans MS" w:hAnsi="Comic Sans MS" w:cs="Times New Roman"/>
          <w:b/>
          <w:bCs/>
          <w:kern w:val="0"/>
        </w:rPr>
        <w:t>MPM</w:t>
      </w:r>
      <w:proofErr w:type="spellEnd"/>
      <w:r w:rsidR="00BD25AC" w:rsidRPr="009543FA">
        <w:rPr>
          <w:rFonts w:ascii="Comic Sans MS" w:hAnsi="Comic Sans MS" w:cs="Times New Roman"/>
          <w:kern w:val="0"/>
        </w:rPr>
        <w:t>.</w:t>
      </w:r>
      <w:r w:rsidR="00FB6C5B" w:rsidRPr="009543FA">
        <w:rPr>
          <w:rFonts w:ascii="Comic Sans MS" w:hAnsi="Comic Sans MS" w:cs="Times New Roman"/>
          <w:kern w:val="0"/>
        </w:rPr>
        <w:t xml:space="preserve"> Assistant Professor, </w:t>
      </w:r>
      <w:proofErr w:type="spellStart"/>
      <w:r w:rsidR="00FB6C5B" w:rsidRPr="009543FA">
        <w:rPr>
          <w:rFonts w:ascii="Comic Sans MS" w:hAnsi="Comic Sans MS" w:cs="Times New Roman"/>
          <w:kern w:val="0"/>
        </w:rPr>
        <w:t>Farook</w:t>
      </w:r>
      <w:proofErr w:type="spellEnd"/>
      <w:r w:rsidR="00FB6C5B" w:rsidRPr="009543FA">
        <w:rPr>
          <w:rFonts w:ascii="Comic Sans MS" w:hAnsi="Comic Sans MS" w:cs="Times New Roman"/>
          <w:kern w:val="0"/>
        </w:rPr>
        <w:t xml:space="preserve"> Training College, cannot be expressed in words. She has been an unending source of inspiration, a spring of corrective suggestions and invaluable advice and encouragement which have been boost for the investigator from the beginning to the end. </w:t>
      </w:r>
    </w:p>
    <w:p w:rsidR="00FB6C5B" w:rsidRPr="009543FA" w:rsidRDefault="00D075B7" w:rsidP="000024D8">
      <w:pPr>
        <w:spacing w:after="100" w:line="360" w:lineRule="auto"/>
        <w:jc w:val="both"/>
        <w:rPr>
          <w:rFonts w:ascii="Comic Sans MS" w:hAnsi="Comic Sans MS" w:cs="Times New Roman"/>
          <w:kern w:val="0"/>
        </w:rPr>
      </w:pPr>
      <w:r>
        <w:rPr>
          <w:rFonts w:ascii="Comic Sans MS" w:hAnsi="Comic Sans MS" w:cs="Times New Roman"/>
          <w:kern w:val="0"/>
        </w:rPr>
        <w:tab/>
      </w:r>
      <w:r w:rsidR="00FB6C5B" w:rsidRPr="009543FA">
        <w:rPr>
          <w:rFonts w:ascii="Comic Sans MS" w:hAnsi="Comic Sans MS" w:cs="Times New Roman"/>
          <w:kern w:val="0"/>
        </w:rPr>
        <w:t xml:space="preserve">The investigator expresses her thanks to </w:t>
      </w:r>
      <w:r w:rsidR="00FB6C5B" w:rsidRPr="009543FA">
        <w:rPr>
          <w:rFonts w:ascii="Comic Sans MS" w:hAnsi="Comic Sans MS" w:cs="Times New Roman"/>
          <w:b/>
          <w:bCs/>
          <w:kern w:val="0"/>
        </w:rPr>
        <w:t xml:space="preserve">Dr. C. A. </w:t>
      </w:r>
      <w:proofErr w:type="spellStart"/>
      <w:r w:rsidR="00FB6C5B" w:rsidRPr="009543FA">
        <w:rPr>
          <w:rFonts w:ascii="Comic Sans MS" w:hAnsi="Comic Sans MS" w:cs="Times New Roman"/>
          <w:b/>
          <w:bCs/>
          <w:kern w:val="0"/>
        </w:rPr>
        <w:t>Jawahar</w:t>
      </w:r>
      <w:proofErr w:type="spellEnd"/>
      <w:r w:rsidR="00FB6C5B" w:rsidRPr="009543FA">
        <w:rPr>
          <w:rFonts w:ascii="Comic Sans MS" w:hAnsi="Comic Sans MS" w:cs="Times New Roman"/>
          <w:kern w:val="0"/>
        </w:rPr>
        <w:t xml:space="preserve">, Principal, </w:t>
      </w:r>
      <w:proofErr w:type="spellStart"/>
      <w:r w:rsidR="00FB6C5B" w:rsidRPr="009543FA">
        <w:rPr>
          <w:rFonts w:ascii="Comic Sans MS" w:hAnsi="Comic Sans MS" w:cs="Times New Roman"/>
          <w:kern w:val="0"/>
        </w:rPr>
        <w:t>Farook</w:t>
      </w:r>
      <w:proofErr w:type="spellEnd"/>
      <w:r w:rsidR="00FB6C5B" w:rsidRPr="009543FA">
        <w:rPr>
          <w:rFonts w:ascii="Comic Sans MS" w:hAnsi="Comic Sans MS" w:cs="Times New Roman"/>
          <w:kern w:val="0"/>
        </w:rPr>
        <w:t xml:space="preserve"> Training College, for providing all necessary facilities and encouragement to conduct the study.</w:t>
      </w:r>
    </w:p>
    <w:p w:rsidR="00FB6C5B" w:rsidRPr="009543FA" w:rsidRDefault="00D075B7" w:rsidP="000024D8">
      <w:pPr>
        <w:spacing w:after="100" w:line="360" w:lineRule="auto"/>
        <w:jc w:val="both"/>
        <w:rPr>
          <w:rFonts w:ascii="Comic Sans MS" w:hAnsi="Comic Sans MS" w:cs="Times New Roman"/>
          <w:kern w:val="0"/>
        </w:rPr>
      </w:pPr>
      <w:r>
        <w:rPr>
          <w:rFonts w:ascii="Comic Sans MS" w:hAnsi="Comic Sans MS" w:cs="Times New Roman"/>
          <w:kern w:val="0"/>
        </w:rPr>
        <w:tab/>
      </w:r>
      <w:r w:rsidR="00FB6C5B" w:rsidRPr="009543FA">
        <w:rPr>
          <w:rFonts w:ascii="Comic Sans MS" w:hAnsi="Comic Sans MS" w:cs="Times New Roman"/>
          <w:kern w:val="0"/>
        </w:rPr>
        <w:t xml:space="preserve">The </w:t>
      </w:r>
      <w:r w:rsidR="004E7C3A" w:rsidRPr="009543FA">
        <w:rPr>
          <w:rFonts w:ascii="Comic Sans MS" w:hAnsi="Comic Sans MS" w:cs="Times New Roman"/>
          <w:kern w:val="0"/>
        </w:rPr>
        <w:t>investigator w</w:t>
      </w:r>
      <w:r w:rsidR="00FB6C5B" w:rsidRPr="009543FA">
        <w:rPr>
          <w:rFonts w:ascii="Comic Sans MS" w:hAnsi="Comic Sans MS" w:cs="Times New Roman"/>
          <w:kern w:val="0"/>
        </w:rPr>
        <w:t xml:space="preserve">ishes to express her gratitude to the Head Teachers and Students of school </w:t>
      </w:r>
      <w:r w:rsidR="004E7C3A" w:rsidRPr="009543FA">
        <w:rPr>
          <w:rFonts w:ascii="Comic Sans MS" w:hAnsi="Comic Sans MS" w:cs="Times New Roman"/>
          <w:kern w:val="0"/>
        </w:rPr>
        <w:t>for their cooperation and help in collection for conducting the study.</w:t>
      </w:r>
    </w:p>
    <w:p w:rsidR="004E7C3A" w:rsidRPr="009543FA" w:rsidRDefault="00D075B7" w:rsidP="000024D8">
      <w:pPr>
        <w:spacing w:after="100" w:line="360" w:lineRule="auto"/>
        <w:jc w:val="both"/>
        <w:rPr>
          <w:rFonts w:ascii="Comic Sans MS" w:hAnsi="Comic Sans MS" w:cs="Times New Roman"/>
          <w:kern w:val="0"/>
        </w:rPr>
      </w:pPr>
      <w:r>
        <w:rPr>
          <w:rFonts w:ascii="Comic Sans MS" w:hAnsi="Comic Sans MS" w:cs="Times New Roman"/>
          <w:kern w:val="0"/>
        </w:rPr>
        <w:tab/>
      </w:r>
      <w:r w:rsidR="004E7C3A" w:rsidRPr="009543FA">
        <w:rPr>
          <w:rFonts w:ascii="Comic Sans MS" w:hAnsi="Comic Sans MS" w:cs="Times New Roman"/>
          <w:kern w:val="0"/>
        </w:rPr>
        <w:t>The investigator</w:t>
      </w:r>
      <w:r w:rsidR="00C85344" w:rsidRPr="009543FA">
        <w:rPr>
          <w:rFonts w:ascii="Comic Sans MS" w:hAnsi="Comic Sans MS" w:cs="Times New Roman"/>
          <w:kern w:val="0"/>
        </w:rPr>
        <w:t xml:space="preserve"> would also be thankful to the other lectures of </w:t>
      </w:r>
      <w:proofErr w:type="spellStart"/>
      <w:r w:rsidR="00C85344" w:rsidRPr="009543FA">
        <w:rPr>
          <w:rFonts w:ascii="Comic Sans MS" w:hAnsi="Comic Sans MS" w:cs="Times New Roman"/>
          <w:kern w:val="0"/>
        </w:rPr>
        <w:t>Farook</w:t>
      </w:r>
      <w:proofErr w:type="spellEnd"/>
      <w:r w:rsidR="00C85344" w:rsidRPr="009543FA">
        <w:rPr>
          <w:rFonts w:ascii="Comic Sans MS" w:hAnsi="Comic Sans MS" w:cs="Times New Roman"/>
          <w:kern w:val="0"/>
        </w:rPr>
        <w:t xml:space="preserve"> Training College for their support and encouragement during the study. </w:t>
      </w:r>
    </w:p>
    <w:p w:rsidR="00BD25AC" w:rsidRPr="009543FA" w:rsidRDefault="00D075B7" w:rsidP="000024D8">
      <w:pPr>
        <w:spacing w:after="100" w:line="360" w:lineRule="auto"/>
        <w:jc w:val="both"/>
        <w:rPr>
          <w:rFonts w:ascii="Comic Sans MS" w:hAnsi="Comic Sans MS" w:cs="Times New Roman"/>
          <w:kern w:val="0"/>
        </w:rPr>
      </w:pPr>
      <w:r>
        <w:rPr>
          <w:rFonts w:ascii="Comic Sans MS" w:hAnsi="Comic Sans MS" w:cs="Times New Roman"/>
          <w:kern w:val="0"/>
        </w:rPr>
        <w:tab/>
      </w:r>
      <w:r w:rsidR="00C85344" w:rsidRPr="009543FA">
        <w:rPr>
          <w:rFonts w:ascii="Comic Sans MS" w:hAnsi="Comic Sans MS" w:cs="Times New Roman"/>
          <w:kern w:val="0"/>
        </w:rPr>
        <w:t>The investigator expresses her sincere thanks to</w:t>
      </w:r>
      <w:r w:rsidR="00BD25AC" w:rsidRPr="009543FA">
        <w:rPr>
          <w:rFonts w:ascii="Comic Sans MS" w:hAnsi="Comic Sans MS" w:cs="Times New Roman"/>
          <w:kern w:val="0"/>
        </w:rPr>
        <w:t xml:space="preserve"> M/s for DTP and binding works. </w:t>
      </w:r>
      <w:r w:rsidR="00E23367" w:rsidRPr="009543FA">
        <w:rPr>
          <w:rFonts w:ascii="Comic Sans MS" w:hAnsi="Comic Sans MS" w:cs="Times New Roman"/>
          <w:kern w:val="0"/>
        </w:rPr>
        <w:t xml:space="preserve">The investigator acknowledges the immense moral support and encouragement received from her family and friends who have been a constant source of inspiration for the study. </w:t>
      </w:r>
    </w:p>
    <w:p w:rsidR="00161442" w:rsidRPr="009543FA" w:rsidRDefault="00161442" w:rsidP="000024D8">
      <w:pPr>
        <w:spacing w:after="0" w:line="360" w:lineRule="auto"/>
        <w:jc w:val="both"/>
        <w:rPr>
          <w:rFonts w:ascii="Comic Sans MS" w:hAnsi="Comic Sans MS" w:cs="Times New Roman"/>
          <w:kern w:val="0"/>
          <w:sz w:val="24"/>
          <w:szCs w:val="24"/>
        </w:rPr>
      </w:pPr>
    </w:p>
    <w:p w:rsidR="003B4ABF" w:rsidRPr="009543FA" w:rsidRDefault="00E23367" w:rsidP="000024D8">
      <w:pPr>
        <w:spacing w:after="0" w:line="360" w:lineRule="auto"/>
        <w:rPr>
          <w:rFonts w:ascii="Times New Roman" w:hAnsi="Times New Roman" w:cs="Times New Roman"/>
          <w:b/>
          <w:bCs/>
          <w:kern w:val="0"/>
          <w:sz w:val="24"/>
          <w:szCs w:val="24"/>
        </w:rPr>
      </w:pPr>
      <w:proofErr w:type="spellStart"/>
      <w:proofErr w:type="gramStart"/>
      <w:r w:rsidRPr="009543FA">
        <w:rPr>
          <w:rFonts w:ascii="Times New Roman" w:hAnsi="Times New Roman" w:cs="Times New Roman"/>
          <w:kern w:val="0"/>
          <w:sz w:val="24"/>
          <w:szCs w:val="24"/>
        </w:rPr>
        <w:t>Farook</w:t>
      </w:r>
      <w:proofErr w:type="spellEnd"/>
      <w:r w:rsidRPr="009543FA">
        <w:rPr>
          <w:rFonts w:ascii="Times New Roman" w:hAnsi="Times New Roman" w:cs="Times New Roman"/>
          <w:kern w:val="0"/>
          <w:sz w:val="24"/>
          <w:szCs w:val="24"/>
        </w:rPr>
        <w:t xml:space="preserve"> Training College</w:t>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Pr="009543FA">
        <w:rPr>
          <w:rFonts w:ascii="Times New Roman" w:hAnsi="Times New Roman" w:cs="Times New Roman"/>
          <w:kern w:val="0"/>
          <w:sz w:val="24"/>
          <w:szCs w:val="24"/>
        </w:rPr>
        <w:tab/>
      </w:r>
      <w:r w:rsidR="009543FA">
        <w:rPr>
          <w:rFonts w:ascii="Times New Roman" w:hAnsi="Times New Roman" w:cs="Times New Roman"/>
          <w:kern w:val="0"/>
          <w:sz w:val="24"/>
          <w:szCs w:val="24"/>
        </w:rPr>
        <w:tab/>
      </w:r>
      <w:proofErr w:type="spellStart"/>
      <w:r w:rsidR="00161442" w:rsidRPr="009543FA">
        <w:rPr>
          <w:rFonts w:ascii="Times New Roman" w:hAnsi="Times New Roman" w:cs="Times New Roman"/>
          <w:b/>
          <w:bCs/>
          <w:kern w:val="0"/>
          <w:sz w:val="24"/>
          <w:szCs w:val="24"/>
        </w:rPr>
        <w:t>Raseena</w:t>
      </w:r>
      <w:proofErr w:type="spellEnd"/>
      <w:r w:rsidR="00161442" w:rsidRPr="009543FA">
        <w:rPr>
          <w:rFonts w:ascii="Times New Roman" w:hAnsi="Times New Roman" w:cs="Times New Roman"/>
          <w:b/>
          <w:bCs/>
          <w:kern w:val="0"/>
          <w:sz w:val="24"/>
          <w:szCs w:val="24"/>
        </w:rPr>
        <w:t>.</w:t>
      </w:r>
      <w:proofErr w:type="gramEnd"/>
      <w:r w:rsidR="009543FA">
        <w:rPr>
          <w:rFonts w:ascii="Times New Roman" w:hAnsi="Times New Roman" w:cs="Times New Roman"/>
          <w:b/>
          <w:bCs/>
          <w:kern w:val="0"/>
          <w:sz w:val="24"/>
          <w:szCs w:val="24"/>
        </w:rPr>
        <w:t xml:space="preserve"> </w:t>
      </w:r>
      <w:r w:rsidR="00161442" w:rsidRPr="009543FA">
        <w:rPr>
          <w:rFonts w:ascii="Times New Roman" w:hAnsi="Times New Roman" w:cs="Times New Roman"/>
          <w:b/>
          <w:bCs/>
          <w:kern w:val="0"/>
          <w:sz w:val="24"/>
          <w:szCs w:val="24"/>
        </w:rPr>
        <w:t>C</w:t>
      </w:r>
    </w:p>
    <w:p w:rsidR="00161442" w:rsidRPr="009543FA" w:rsidRDefault="00161442" w:rsidP="000024D8">
      <w:pPr>
        <w:spacing w:after="0" w:line="360" w:lineRule="auto"/>
        <w:rPr>
          <w:rFonts w:ascii="Times New Roman" w:hAnsi="Times New Roman" w:cs="Times New Roman"/>
          <w:b/>
          <w:bCs/>
          <w:kern w:val="0"/>
          <w:sz w:val="24"/>
          <w:szCs w:val="24"/>
        </w:rPr>
      </w:pPr>
    </w:p>
    <w:p w:rsidR="009543FA" w:rsidRDefault="009543FA" w:rsidP="000024D8">
      <w:pPr>
        <w:suppressAutoHyphens w:val="0"/>
        <w:spacing w:after="0" w:line="240" w:lineRule="auto"/>
        <w:rPr>
          <w:rFonts w:ascii="Times New Roman Bold" w:hAnsi="Times New Roman Bold" w:cs="Times New Roman"/>
          <w:b/>
          <w:bCs/>
          <w:w w:val="140"/>
          <w:kern w:val="0"/>
          <w:sz w:val="26"/>
          <w:szCs w:val="26"/>
        </w:rPr>
      </w:pPr>
      <w:r>
        <w:rPr>
          <w:rFonts w:ascii="Times New Roman Bold" w:hAnsi="Times New Roman Bold" w:cs="Times New Roman"/>
          <w:b/>
          <w:bCs/>
          <w:w w:val="140"/>
          <w:kern w:val="0"/>
          <w:sz w:val="26"/>
          <w:szCs w:val="26"/>
        </w:rPr>
        <w:br w:type="page"/>
      </w:r>
    </w:p>
    <w:p w:rsidR="009543FA" w:rsidRDefault="009543FA"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3B4ABF" w:rsidRDefault="003B4ABF" w:rsidP="00D075B7">
      <w:pPr>
        <w:spacing w:after="0" w:line="240" w:lineRule="auto"/>
        <w:jc w:val="center"/>
        <w:rPr>
          <w:rFonts w:ascii="Times New Roman Bold" w:hAnsi="Times New Roman Bold" w:cs="Times New Roman"/>
          <w:b/>
          <w:bCs/>
          <w:w w:val="140"/>
          <w:kern w:val="0"/>
          <w:sz w:val="26"/>
          <w:szCs w:val="26"/>
        </w:rPr>
      </w:pPr>
      <w:r w:rsidRPr="009543FA">
        <w:rPr>
          <w:rFonts w:ascii="Times New Roman Bold" w:hAnsi="Times New Roman Bold" w:cs="Times New Roman"/>
          <w:b/>
          <w:bCs/>
          <w:w w:val="140"/>
          <w:kern w:val="0"/>
          <w:sz w:val="26"/>
          <w:szCs w:val="26"/>
        </w:rPr>
        <w:t>CONTENTS</w:t>
      </w:r>
    </w:p>
    <w:p w:rsidR="009543FA" w:rsidRPr="009543FA" w:rsidRDefault="009543FA" w:rsidP="000024D8">
      <w:pPr>
        <w:spacing w:after="0" w:line="240" w:lineRule="auto"/>
        <w:jc w:val="center"/>
        <w:rPr>
          <w:rFonts w:ascii="Times New Roman Bold" w:hAnsi="Times New Roman Bold" w:cs="Times New Roman"/>
          <w:w w:val="140"/>
          <w:kern w:val="0"/>
          <w:sz w:val="26"/>
          <w:szCs w:val="26"/>
        </w:rPr>
      </w:pPr>
    </w:p>
    <w:p w:rsidR="009543FA" w:rsidRDefault="009543FA" w:rsidP="000024D8">
      <w:pPr>
        <w:spacing w:after="0" w:line="240" w:lineRule="auto"/>
        <w:rPr>
          <w:rFonts w:ascii="Times New Roman" w:hAnsi="Times New Roman" w:cs="Times New Roman"/>
          <w:b/>
          <w:bCs/>
          <w:kern w:val="0"/>
          <w:sz w:val="24"/>
          <w:szCs w:val="24"/>
        </w:rPr>
      </w:pPr>
    </w:p>
    <w:p w:rsidR="003B4ABF" w:rsidRPr="009543FA" w:rsidRDefault="003B4ABF" w:rsidP="000024D8">
      <w:pPr>
        <w:spacing w:after="0" w:line="48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LIST OF TABLES</w:t>
      </w:r>
    </w:p>
    <w:p w:rsidR="003B4ABF" w:rsidRPr="009543FA" w:rsidRDefault="003B4ABF" w:rsidP="000024D8">
      <w:pPr>
        <w:spacing w:after="0" w:line="48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LIST OF FIGURES</w:t>
      </w:r>
    </w:p>
    <w:p w:rsidR="003B4ABF" w:rsidRPr="009543FA" w:rsidRDefault="003B4ABF" w:rsidP="000024D8">
      <w:pPr>
        <w:spacing w:after="0" w:line="36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LIST OF APPENDICES</w:t>
      </w:r>
    </w:p>
    <w:p w:rsidR="009543FA" w:rsidRDefault="009543FA" w:rsidP="000024D8">
      <w:pPr>
        <w:spacing w:after="0" w:line="240" w:lineRule="auto"/>
        <w:rPr>
          <w:rFonts w:ascii="Times New Roman" w:hAnsi="Times New Roman" w:cs="Times New Roman"/>
          <w:kern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310"/>
        <w:gridCol w:w="1611"/>
      </w:tblGrid>
      <w:tr w:rsidR="009543FA" w:rsidTr="009543FA">
        <w:tc>
          <w:tcPr>
            <w:tcW w:w="1458" w:type="dxa"/>
            <w:tcBorders>
              <w:top w:val="single" w:sz="4" w:space="0" w:color="auto"/>
              <w:bottom w:val="single" w:sz="4" w:space="0" w:color="auto"/>
            </w:tcBorders>
          </w:tcPr>
          <w:p w:rsidR="009543FA" w:rsidRPr="009543FA" w:rsidRDefault="009543FA" w:rsidP="000024D8">
            <w:pPr>
              <w:spacing w:before="100" w:after="10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CHAPTER</w:t>
            </w:r>
          </w:p>
        </w:tc>
        <w:tc>
          <w:tcPr>
            <w:tcW w:w="5310" w:type="dxa"/>
            <w:tcBorders>
              <w:top w:val="single" w:sz="4" w:space="0" w:color="auto"/>
              <w:bottom w:val="single" w:sz="4" w:space="0" w:color="auto"/>
            </w:tcBorders>
          </w:tcPr>
          <w:p w:rsidR="009543FA" w:rsidRPr="009543FA" w:rsidRDefault="009543FA" w:rsidP="000024D8">
            <w:pPr>
              <w:spacing w:before="100" w:after="10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TITLE</w:t>
            </w:r>
          </w:p>
        </w:tc>
        <w:tc>
          <w:tcPr>
            <w:tcW w:w="1611" w:type="dxa"/>
            <w:tcBorders>
              <w:top w:val="single" w:sz="4" w:space="0" w:color="auto"/>
              <w:bottom w:val="single" w:sz="4" w:space="0" w:color="auto"/>
            </w:tcBorders>
          </w:tcPr>
          <w:p w:rsidR="009543FA" w:rsidRPr="009543FA" w:rsidRDefault="009543FA" w:rsidP="000024D8">
            <w:pPr>
              <w:spacing w:before="100" w:after="10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PAGE No.</w:t>
            </w:r>
          </w:p>
        </w:tc>
      </w:tr>
      <w:tr w:rsidR="009543FA" w:rsidTr="009543FA">
        <w:tc>
          <w:tcPr>
            <w:tcW w:w="1458" w:type="dxa"/>
            <w:tcBorders>
              <w:top w:val="single" w:sz="4" w:space="0" w:color="auto"/>
            </w:tcBorders>
          </w:tcPr>
          <w:p w:rsidR="009543FA" w:rsidRDefault="009543FA"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I</w:t>
            </w:r>
          </w:p>
        </w:tc>
        <w:tc>
          <w:tcPr>
            <w:tcW w:w="5310" w:type="dxa"/>
            <w:tcBorders>
              <w:top w:val="single" w:sz="4" w:space="0" w:color="auto"/>
            </w:tcBorders>
          </w:tcPr>
          <w:p w:rsidR="009543FA" w:rsidRPr="009543FA" w:rsidRDefault="009543FA" w:rsidP="000024D8">
            <w:pPr>
              <w:spacing w:before="100" w:after="10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INTRODUCTION</w:t>
            </w:r>
          </w:p>
        </w:tc>
        <w:tc>
          <w:tcPr>
            <w:tcW w:w="1611" w:type="dxa"/>
            <w:tcBorders>
              <w:top w:val="single" w:sz="4" w:space="0" w:color="auto"/>
            </w:tcBorders>
          </w:tcPr>
          <w:p w:rsidR="009543FA"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1 – 9 </w:t>
            </w:r>
          </w:p>
        </w:tc>
      </w:tr>
      <w:tr w:rsidR="009543FA" w:rsidTr="009543FA">
        <w:tc>
          <w:tcPr>
            <w:tcW w:w="1458" w:type="dxa"/>
          </w:tcPr>
          <w:p w:rsidR="009543FA" w:rsidRDefault="009543FA"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II</w:t>
            </w:r>
          </w:p>
        </w:tc>
        <w:tc>
          <w:tcPr>
            <w:tcW w:w="5310" w:type="dxa"/>
          </w:tcPr>
          <w:p w:rsidR="009543FA" w:rsidRPr="009543FA" w:rsidRDefault="009543FA" w:rsidP="000024D8">
            <w:pPr>
              <w:spacing w:before="100" w:after="10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REVIEW OF RELATED LITERATURE </w:t>
            </w:r>
          </w:p>
        </w:tc>
        <w:tc>
          <w:tcPr>
            <w:tcW w:w="1611" w:type="dxa"/>
          </w:tcPr>
          <w:p w:rsidR="009543FA"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10 – 29 </w:t>
            </w:r>
          </w:p>
        </w:tc>
      </w:tr>
      <w:tr w:rsidR="009543FA" w:rsidTr="009543FA">
        <w:tc>
          <w:tcPr>
            <w:tcW w:w="1458" w:type="dxa"/>
          </w:tcPr>
          <w:p w:rsidR="009543FA" w:rsidRDefault="009543FA"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III</w:t>
            </w:r>
          </w:p>
        </w:tc>
        <w:tc>
          <w:tcPr>
            <w:tcW w:w="5310" w:type="dxa"/>
          </w:tcPr>
          <w:p w:rsidR="009543FA" w:rsidRDefault="009543FA" w:rsidP="000024D8">
            <w:pPr>
              <w:spacing w:before="100" w:after="10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METHODOLOGY </w:t>
            </w:r>
          </w:p>
        </w:tc>
        <w:tc>
          <w:tcPr>
            <w:tcW w:w="1611" w:type="dxa"/>
          </w:tcPr>
          <w:p w:rsidR="009543FA"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30 – 43 </w:t>
            </w:r>
          </w:p>
        </w:tc>
      </w:tr>
      <w:tr w:rsidR="009543FA" w:rsidTr="009543FA">
        <w:tc>
          <w:tcPr>
            <w:tcW w:w="1458" w:type="dxa"/>
          </w:tcPr>
          <w:p w:rsidR="009543FA" w:rsidRDefault="009543FA"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IV</w:t>
            </w:r>
          </w:p>
        </w:tc>
        <w:tc>
          <w:tcPr>
            <w:tcW w:w="5310" w:type="dxa"/>
          </w:tcPr>
          <w:p w:rsidR="009543FA" w:rsidRDefault="009543FA" w:rsidP="000024D8">
            <w:pPr>
              <w:spacing w:before="100" w:after="10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ANALYSIS AND INTERPRETATION </w:t>
            </w:r>
            <w:r>
              <w:rPr>
                <w:rFonts w:ascii="Times New Roman" w:hAnsi="Times New Roman" w:cs="Times New Roman"/>
                <w:b/>
                <w:bCs/>
                <w:kern w:val="0"/>
                <w:sz w:val="24"/>
                <w:szCs w:val="24"/>
              </w:rPr>
              <w:br/>
              <w:t>OF DATA</w:t>
            </w:r>
          </w:p>
        </w:tc>
        <w:tc>
          <w:tcPr>
            <w:tcW w:w="1611" w:type="dxa"/>
          </w:tcPr>
          <w:p w:rsidR="009543FA"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44 – 64 </w:t>
            </w:r>
          </w:p>
        </w:tc>
      </w:tr>
      <w:tr w:rsidR="009543FA" w:rsidTr="009543FA">
        <w:tc>
          <w:tcPr>
            <w:tcW w:w="1458" w:type="dxa"/>
          </w:tcPr>
          <w:p w:rsidR="009543FA" w:rsidRDefault="009543FA"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V</w:t>
            </w:r>
          </w:p>
        </w:tc>
        <w:tc>
          <w:tcPr>
            <w:tcW w:w="5310" w:type="dxa"/>
          </w:tcPr>
          <w:p w:rsidR="009543FA" w:rsidRDefault="009543FA" w:rsidP="000024D8">
            <w:pPr>
              <w:spacing w:before="100" w:after="10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SUMMARY, CONCLUSION AND SUGGESTIONS </w:t>
            </w:r>
          </w:p>
        </w:tc>
        <w:tc>
          <w:tcPr>
            <w:tcW w:w="1611" w:type="dxa"/>
          </w:tcPr>
          <w:p w:rsidR="009543FA"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65 – 74 </w:t>
            </w:r>
          </w:p>
        </w:tc>
      </w:tr>
      <w:tr w:rsidR="009543FA" w:rsidTr="009543FA">
        <w:tc>
          <w:tcPr>
            <w:tcW w:w="1458" w:type="dxa"/>
          </w:tcPr>
          <w:p w:rsidR="009543FA" w:rsidRDefault="009543FA" w:rsidP="000024D8">
            <w:pPr>
              <w:spacing w:before="100" w:after="100" w:line="240" w:lineRule="auto"/>
              <w:jc w:val="center"/>
              <w:rPr>
                <w:rFonts w:ascii="Times New Roman" w:hAnsi="Times New Roman" w:cs="Times New Roman"/>
                <w:kern w:val="0"/>
                <w:sz w:val="24"/>
                <w:szCs w:val="24"/>
              </w:rPr>
            </w:pPr>
          </w:p>
        </w:tc>
        <w:tc>
          <w:tcPr>
            <w:tcW w:w="5310" w:type="dxa"/>
          </w:tcPr>
          <w:p w:rsidR="009543FA" w:rsidRDefault="009543FA" w:rsidP="000024D8">
            <w:pPr>
              <w:spacing w:before="100" w:after="10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BIBLIOGRAPHY </w:t>
            </w:r>
          </w:p>
        </w:tc>
        <w:tc>
          <w:tcPr>
            <w:tcW w:w="1611" w:type="dxa"/>
          </w:tcPr>
          <w:p w:rsidR="009543FA"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75 – 77 </w:t>
            </w:r>
          </w:p>
        </w:tc>
      </w:tr>
      <w:tr w:rsidR="009543FA" w:rsidTr="009543FA">
        <w:tc>
          <w:tcPr>
            <w:tcW w:w="1458" w:type="dxa"/>
            <w:tcBorders>
              <w:bottom w:val="single" w:sz="4" w:space="0" w:color="auto"/>
            </w:tcBorders>
          </w:tcPr>
          <w:p w:rsidR="009543FA" w:rsidRDefault="009543FA" w:rsidP="000024D8">
            <w:pPr>
              <w:spacing w:before="100" w:after="100" w:line="240" w:lineRule="auto"/>
              <w:jc w:val="center"/>
              <w:rPr>
                <w:rFonts w:ascii="Times New Roman" w:hAnsi="Times New Roman" w:cs="Times New Roman"/>
                <w:kern w:val="0"/>
                <w:sz w:val="24"/>
                <w:szCs w:val="24"/>
              </w:rPr>
            </w:pPr>
          </w:p>
        </w:tc>
        <w:tc>
          <w:tcPr>
            <w:tcW w:w="5310" w:type="dxa"/>
            <w:tcBorders>
              <w:bottom w:val="single" w:sz="4" w:space="0" w:color="auto"/>
            </w:tcBorders>
          </w:tcPr>
          <w:p w:rsidR="009543FA" w:rsidRDefault="009543FA" w:rsidP="000024D8">
            <w:pPr>
              <w:spacing w:before="100" w:after="10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APPENDICES</w:t>
            </w:r>
          </w:p>
        </w:tc>
        <w:tc>
          <w:tcPr>
            <w:tcW w:w="1611" w:type="dxa"/>
            <w:tcBorders>
              <w:bottom w:val="single" w:sz="4" w:space="0" w:color="auto"/>
            </w:tcBorders>
          </w:tcPr>
          <w:p w:rsidR="009543FA" w:rsidRDefault="009543FA" w:rsidP="000024D8">
            <w:pPr>
              <w:spacing w:before="100" w:after="100" w:line="240" w:lineRule="auto"/>
              <w:jc w:val="center"/>
              <w:rPr>
                <w:rFonts w:ascii="Times New Roman" w:hAnsi="Times New Roman" w:cs="Times New Roman"/>
                <w:kern w:val="0"/>
                <w:sz w:val="24"/>
                <w:szCs w:val="24"/>
              </w:rPr>
            </w:pPr>
          </w:p>
        </w:tc>
      </w:tr>
    </w:tbl>
    <w:p w:rsidR="009543FA" w:rsidRDefault="009543FA" w:rsidP="000024D8">
      <w:pPr>
        <w:spacing w:after="0" w:line="360" w:lineRule="auto"/>
        <w:jc w:val="center"/>
        <w:rPr>
          <w:rFonts w:ascii="Times New Roman" w:hAnsi="Times New Roman" w:cs="Times New Roman"/>
          <w:kern w:val="0"/>
          <w:sz w:val="24"/>
          <w:szCs w:val="24"/>
        </w:rPr>
      </w:pPr>
    </w:p>
    <w:p w:rsidR="009543FA" w:rsidRDefault="009543FA" w:rsidP="000024D8">
      <w:pPr>
        <w:suppressAutoHyphens w:val="0"/>
        <w:spacing w:after="0" w:line="240" w:lineRule="auto"/>
        <w:rPr>
          <w:rFonts w:ascii="Times New Roman" w:eastAsia="font51" w:hAnsi="Times New Roman" w:cs="Times New Roman"/>
          <w:b/>
          <w:bCs/>
          <w:kern w:val="0"/>
          <w:sz w:val="24"/>
          <w:szCs w:val="24"/>
          <w:lang w:val="en-GB" w:eastAsia="en-GB"/>
        </w:rPr>
      </w:pPr>
      <w:r>
        <w:rPr>
          <w:rFonts w:ascii="Times New Roman" w:hAnsi="Times New Roman" w:cs="Times New Roman"/>
          <w:b/>
          <w:bCs/>
          <w:kern w:val="0"/>
          <w:sz w:val="24"/>
          <w:szCs w:val="24"/>
        </w:rPr>
        <w:br w:type="page"/>
      </w:r>
    </w:p>
    <w:p w:rsidR="003B4ABF" w:rsidRDefault="003B4ABF" w:rsidP="000024D8">
      <w:pPr>
        <w:spacing w:after="0" w:line="360" w:lineRule="auto"/>
        <w:jc w:val="center"/>
        <w:rPr>
          <w:rFonts w:ascii="Times New Roman Bold" w:hAnsi="Times New Roman Bold" w:cs="Times New Roman"/>
          <w:b/>
          <w:bCs/>
          <w:w w:val="140"/>
          <w:kern w:val="0"/>
          <w:sz w:val="30"/>
          <w:szCs w:val="30"/>
        </w:rPr>
      </w:pPr>
      <w:r w:rsidRPr="009543FA">
        <w:rPr>
          <w:rFonts w:ascii="Times New Roman Bold" w:hAnsi="Times New Roman Bold" w:cs="Times New Roman"/>
          <w:b/>
          <w:bCs/>
          <w:w w:val="140"/>
          <w:kern w:val="0"/>
          <w:sz w:val="30"/>
          <w:szCs w:val="30"/>
        </w:rPr>
        <w:t>LIST OF TABLES</w:t>
      </w:r>
    </w:p>
    <w:p w:rsidR="009543FA" w:rsidRPr="009543FA" w:rsidRDefault="009543FA" w:rsidP="00D075B7">
      <w:pPr>
        <w:spacing w:after="0" w:line="480" w:lineRule="auto"/>
        <w:jc w:val="center"/>
        <w:rPr>
          <w:rFonts w:ascii="Times New Roman Bold" w:hAnsi="Times New Roman Bold" w:cs="Times New Roman"/>
          <w:w w:val="140"/>
          <w:kern w:val="0"/>
          <w:sz w:val="26"/>
          <w:szCs w:val="26"/>
        </w:rPr>
      </w:pPr>
    </w:p>
    <w:tbl>
      <w:tblPr>
        <w:tblW w:w="5000" w:type="pct"/>
        <w:tblCellMar>
          <w:left w:w="98" w:type="dxa"/>
        </w:tblCellMar>
        <w:tblLook w:val="0000"/>
      </w:tblPr>
      <w:tblGrid>
        <w:gridCol w:w="1124"/>
        <w:gridCol w:w="6216"/>
        <w:gridCol w:w="1029"/>
      </w:tblGrid>
      <w:tr w:rsidR="003B4ABF" w:rsidRPr="009543FA" w:rsidTr="009543FA">
        <w:trPr>
          <w:trHeight w:val="638"/>
        </w:trPr>
        <w:tc>
          <w:tcPr>
            <w:tcW w:w="671" w:type="pct"/>
            <w:tcBorders>
              <w:top w:val="single" w:sz="4" w:space="0" w:color="auto"/>
              <w:bottom w:val="single" w:sz="4" w:space="0" w:color="auto"/>
            </w:tcBorders>
            <w:shd w:val="clear" w:color="auto" w:fill="FFFFFF"/>
            <w:vAlign w:val="center"/>
          </w:tcPr>
          <w:p w:rsidR="003B4ABF" w:rsidRPr="009543FA" w:rsidRDefault="00C77886" w:rsidP="000024D8">
            <w:pPr>
              <w:spacing w:before="100" w:after="100" w:line="240" w:lineRule="auto"/>
              <w:jc w:val="center"/>
              <w:rPr>
                <w:rFonts w:ascii="Times New Roman" w:hAnsi="Times New Roman" w:cs="Times New Roman"/>
                <w:b/>
                <w:bCs/>
                <w:kern w:val="0"/>
                <w:sz w:val="24"/>
                <w:szCs w:val="24"/>
              </w:rPr>
            </w:pPr>
            <w:r w:rsidRPr="009543FA">
              <w:rPr>
                <w:rFonts w:ascii="Times New Roman" w:hAnsi="Times New Roman" w:cs="Times New Roman"/>
                <w:b/>
                <w:bCs/>
                <w:kern w:val="0"/>
                <w:sz w:val="24"/>
                <w:szCs w:val="24"/>
              </w:rPr>
              <w:t>Table No</w:t>
            </w:r>
            <w:r w:rsidR="003B4ABF" w:rsidRPr="009543FA">
              <w:rPr>
                <w:rFonts w:ascii="Times New Roman" w:hAnsi="Times New Roman" w:cs="Times New Roman"/>
                <w:b/>
                <w:bCs/>
                <w:kern w:val="0"/>
                <w:sz w:val="24"/>
                <w:szCs w:val="24"/>
              </w:rPr>
              <w:t>.</w:t>
            </w:r>
          </w:p>
        </w:tc>
        <w:tc>
          <w:tcPr>
            <w:tcW w:w="3714" w:type="pct"/>
            <w:tcBorders>
              <w:top w:val="single" w:sz="4" w:space="0" w:color="auto"/>
              <w:bottom w:val="single" w:sz="4" w:space="0" w:color="auto"/>
            </w:tcBorders>
            <w:shd w:val="clear" w:color="auto" w:fill="FFFFFF"/>
            <w:vAlign w:val="center"/>
          </w:tcPr>
          <w:p w:rsidR="003B4ABF" w:rsidRPr="009543FA" w:rsidRDefault="003B4ABF" w:rsidP="000024D8">
            <w:pPr>
              <w:spacing w:before="100" w:after="100" w:line="240" w:lineRule="auto"/>
              <w:jc w:val="center"/>
              <w:rPr>
                <w:rFonts w:ascii="Times New Roman" w:hAnsi="Times New Roman" w:cs="Times New Roman"/>
                <w:b/>
                <w:bCs/>
                <w:kern w:val="0"/>
                <w:sz w:val="24"/>
                <w:szCs w:val="24"/>
              </w:rPr>
            </w:pPr>
            <w:r w:rsidRPr="009543FA">
              <w:rPr>
                <w:rFonts w:ascii="Times New Roman" w:hAnsi="Times New Roman" w:cs="Times New Roman"/>
                <w:b/>
                <w:bCs/>
                <w:kern w:val="0"/>
                <w:sz w:val="24"/>
                <w:szCs w:val="24"/>
              </w:rPr>
              <w:t>Title</w:t>
            </w:r>
          </w:p>
        </w:tc>
        <w:tc>
          <w:tcPr>
            <w:tcW w:w="616" w:type="pct"/>
            <w:tcBorders>
              <w:top w:val="single" w:sz="4" w:space="0" w:color="auto"/>
              <w:bottom w:val="single" w:sz="4" w:space="0" w:color="auto"/>
            </w:tcBorders>
            <w:shd w:val="clear" w:color="auto" w:fill="FFFFFF"/>
            <w:vAlign w:val="center"/>
          </w:tcPr>
          <w:p w:rsidR="003B4ABF" w:rsidRPr="009543FA" w:rsidRDefault="003B4ABF" w:rsidP="000024D8">
            <w:pPr>
              <w:spacing w:before="100" w:after="100" w:line="240" w:lineRule="auto"/>
              <w:jc w:val="center"/>
              <w:rPr>
                <w:b/>
                <w:bCs/>
                <w:kern w:val="0"/>
              </w:rPr>
            </w:pPr>
            <w:r w:rsidRPr="009543FA">
              <w:rPr>
                <w:rFonts w:ascii="Times New Roman" w:hAnsi="Times New Roman" w:cs="Times New Roman"/>
                <w:b/>
                <w:bCs/>
                <w:kern w:val="0"/>
                <w:sz w:val="24"/>
                <w:szCs w:val="24"/>
              </w:rPr>
              <w:t>Page</w:t>
            </w:r>
            <w:r w:rsidR="009543FA">
              <w:rPr>
                <w:rFonts w:ascii="Times New Roman" w:hAnsi="Times New Roman" w:cs="Times New Roman"/>
                <w:b/>
                <w:bCs/>
                <w:kern w:val="0"/>
                <w:sz w:val="24"/>
                <w:szCs w:val="24"/>
              </w:rPr>
              <w:t xml:space="preserve"> </w:t>
            </w:r>
            <w:r w:rsidRPr="009543FA">
              <w:rPr>
                <w:rFonts w:ascii="Times New Roman" w:hAnsi="Times New Roman" w:cs="Times New Roman"/>
                <w:b/>
                <w:bCs/>
                <w:kern w:val="0"/>
                <w:sz w:val="24"/>
                <w:szCs w:val="24"/>
              </w:rPr>
              <w:t>No.</w:t>
            </w:r>
          </w:p>
        </w:tc>
      </w:tr>
      <w:tr w:rsidR="002B4DFE" w:rsidRPr="009543FA" w:rsidTr="009543FA">
        <w:trPr>
          <w:trHeight w:val="638"/>
        </w:trPr>
        <w:tc>
          <w:tcPr>
            <w:tcW w:w="671" w:type="pct"/>
            <w:tcBorders>
              <w:top w:val="single" w:sz="4" w:space="0" w:color="auto"/>
            </w:tcBorders>
            <w:shd w:val="clear" w:color="auto" w:fill="FFFFFF"/>
            <w:vAlign w:val="center"/>
          </w:tcPr>
          <w:p w:rsidR="002B4DFE" w:rsidRPr="009543FA" w:rsidRDefault="002B4DFE"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1</w:t>
            </w:r>
          </w:p>
        </w:tc>
        <w:tc>
          <w:tcPr>
            <w:tcW w:w="3714" w:type="pct"/>
            <w:tcBorders>
              <w:top w:val="single" w:sz="4" w:space="0" w:color="auto"/>
            </w:tcBorders>
            <w:shd w:val="clear" w:color="auto" w:fill="FFFFFF"/>
            <w:vAlign w:val="center"/>
          </w:tcPr>
          <w:p w:rsidR="002B4DFE" w:rsidRPr="009543FA" w:rsidRDefault="002B4DFE"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Break – up of the sample</w:t>
            </w:r>
          </w:p>
        </w:tc>
        <w:tc>
          <w:tcPr>
            <w:tcW w:w="616" w:type="pct"/>
            <w:tcBorders>
              <w:top w:val="single" w:sz="4" w:space="0" w:color="auto"/>
            </w:tcBorders>
            <w:shd w:val="clear" w:color="auto" w:fill="FFFFFF"/>
            <w:vAlign w:val="center"/>
          </w:tcPr>
          <w:p w:rsidR="002B4DFE" w:rsidRPr="00A2666B" w:rsidRDefault="00A2666B" w:rsidP="000024D8">
            <w:pPr>
              <w:spacing w:before="100" w:after="100" w:line="240" w:lineRule="auto"/>
              <w:jc w:val="center"/>
              <w:rPr>
                <w:rFonts w:ascii="Times New Roman" w:hAnsi="Times New Roman" w:cs="Times New Roman"/>
                <w:kern w:val="0"/>
                <w:sz w:val="24"/>
                <w:szCs w:val="24"/>
              </w:rPr>
            </w:pPr>
            <w:r w:rsidRPr="00A2666B">
              <w:rPr>
                <w:rFonts w:ascii="Times New Roman" w:hAnsi="Times New Roman" w:cs="Times New Roman"/>
                <w:kern w:val="0"/>
                <w:sz w:val="24"/>
                <w:szCs w:val="24"/>
              </w:rPr>
              <w:t>39</w:t>
            </w:r>
          </w:p>
        </w:tc>
      </w:tr>
      <w:tr w:rsidR="008A3DA9" w:rsidRPr="009543FA" w:rsidTr="009543FA">
        <w:trPr>
          <w:trHeight w:val="638"/>
        </w:trPr>
        <w:tc>
          <w:tcPr>
            <w:tcW w:w="671" w:type="pct"/>
            <w:shd w:val="clear" w:color="auto" w:fill="FFFFFF"/>
            <w:vAlign w:val="center"/>
          </w:tcPr>
          <w:p w:rsidR="008A3DA9"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2</w:t>
            </w:r>
          </w:p>
        </w:tc>
        <w:tc>
          <w:tcPr>
            <w:tcW w:w="3714" w:type="pct"/>
            <w:shd w:val="clear" w:color="auto" w:fill="FFFFFF"/>
            <w:vAlign w:val="center"/>
          </w:tcPr>
          <w:p w:rsidR="008A3DA9" w:rsidRPr="009543FA" w:rsidRDefault="008A3DA9"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 xml:space="preserve">Mean Median, Mode, Standard Deviation, </w:t>
            </w:r>
            <w:proofErr w:type="spellStart"/>
            <w:r w:rsidRPr="009543FA">
              <w:rPr>
                <w:rFonts w:ascii="Times New Roman" w:hAnsi="Times New Roman" w:cs="Times New Roman"/>
                <w:kern w:val="0"/>
                <w:sz w:val="24"/>
                <w:szCs w:val="24"/>
              </w:rPr>
              <w:t>Skewness</w:t>
            </w:r>
            <w:proofErr w:type="spellEnd"/>
            <w:r w:rsidRPr="009543FA">
              <w:rPr>
                <w:rFonts w:ascii="Times New Roman" w:hAnsi="Times New Roman" w:cs="Times New Roman"/>
                <w:kern w:val="0"/>
                <w:sz w:val="24"/>
                <w:szCs w:val="24"/>
              </w:rPr>
              <w:t xml:space="preserve"> and Kurtosis for Total Sample</w:t>
            </w:r>
          </w:p>
        </w:tc>
        <w:tc>
          <w:tcPr>
            <w:tcW w:w="616" w:type="pct"/>
            <w:shd w:val="clear" w:color="auto" w:fill="FFFFFF"/>
            <w:vAlign w:val="center"/>
          </w:tcPr>
          <w:p w:rsidR="008A3DA9"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46</w:t>
            </w:r>
          </w:p>
        </w:tc>
      </w:tr>
      <w:tr w:rsidR="008A3DA9" w:rsidRPr="009543FA" w:rsidTr="009543FA">
        <w:trPr>
          <w:trHeight w:val="728"/>
        </w:trPr>
        <w:tc>
          <w:tcPr>
            <w:tcW w:w="671" w:type="pct"/>
            <w:shd w:val="clear" w:color="auto" w:fill="FFFFFF"/>
            <w:vAlign w:val="center"/>
          </w:tcPr>
          <w:p w:rsidR="008A3DA9"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3</w:t>
            </w:r>
          </w:p>
        </w:tc>
        <w:tc>
          <w:tcPr>
            <w:tcW w:w="3714" w:type="pct"/>
            <w:shd w:val="clear" w:color="auto" w:fill="FFFFFF"/>
            <w:vAlign w:val="center"/>
          </w:tcPr>
          <w:p w:rsidR="008A3DA9" w:rsidRPr="009543FA" w:rsidRDefault="008A3DA9"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Mean and Percentile Scores of Working Memory among Secondary School Students in the Total Sample</w:t>
            </w:r>
          </w:p>
        </w:tc>
        <w:tc>
          <w:tcPr>
            <w:tcW w:w="616" w:type="pct"/>
            <w:shd w:val="clear" w:color="auto" w:fill="FFFFFF"/>
          </w:tcPr>
          <w:p w:rsidR="008A3DA9"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48</w:t>
            </w:r>
          </w:p>
        </w:tc>
      </w:tr>
      <w:tr w:rsidR="009C76C5" w:rsidRPr="009543FA" w:rsidTr="009543FA">
        <w:trPr>
          <w:trHeight w:val="728"/>
        </w:trPr>
        <w:tc>
          <w:tcPr>
            <w:tcW w:w="671" w:type="pct"/>
            <w:shd w:val="clear" w:color="auto" w:fill="FFFFFF"/>
            <w:vAlign w:val="center"/>
          </w:tcPr>
          <w:p w:rsidR="009C76C5"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4</w:t>
            </w:r>
          </w:p>
        </w:tc>
        <w:tc>
          <w:tcPr>
            <w:tcW w:w="3714" w:type="pct"/>
            <w:shd w:val="clear" w:color="auto" w:fill="FFFFFF"/>
            <w:vAlign w:val="center"/>
          </w:tcPr>
          <w:p w:rsidR="009C76C5" w:rsidRPr="009543FA" w:rsidRDefault="009C76C5"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The Percentages of Central Executive Memory based on sub samples</w:t>
            </w:r>
          </w:p>
        </w:tc>
        <w:tc>
          <w:tcPr>
            <w:tcW w:w="616" w:type="pct"/>
            <w:shd w:val="clear" w:color="auto" w:fill="FFFFFF"/>
          </w:tcPr>
          <w:p w:rsidR="009C76C5"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49</w:t>
            </w:r>
          </w:p>
        </w:tc>
      </w:tr>
      <w:tr w:rsidR="003B4ABF" w:rsidRPr="009543FA" w:rsidTr="009543FA">
        <w:tc>
          <w:tcPr>
            <w:tcW w:w="671" w:type="pct"/>
            <w:shd w:val="clear" w:color="auto" w:fill="FFFFFF"/>
            <w:vAlign w:val="center"/>
          </w:tcPr>
          <w:p w:rsidR="003B4ABF"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5</w:t>
            </w:r>
          </w:p>
        </w:tc>
        <w:tc>
          <w:tcPr>
            <w:tcW w:w="3714" w:type="pct"/>
            <w:shd w:val="clear" w:color="auto" w:fill="FFFFFF"/>
            <w:vAlign w:val="center"/>
          </w:tcPr>
          <w:p w:rsidR="003B4ABF" w:rsidRPr="009543FA" w:rsidRDefault="008372DE"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 xml:space="preserve">The percentage of Phonological Loop based on </w:t>
            </w:r>
            <w:r w:rsidR="002B4DFE" w:rsidRPr="009543FA">
              <w:rPr>
                <w:rFonts w:ascii="Times New Roman" w:hAnsi="Times New Roman" w:cs="Times New Roman"/>
                <w:kern w:val="0"/>
                <w:sz w:val="24"/>
                <w:szCs w:val="24"/>
              </w:rPr>
              <w:t>sub samples</w:t>
            </w:r>
          </w:p>
        </w:tc>
        <w:tc>
          <w:tcPr>
            <w:tcW w:w="616" w:type="pct"/>
            <w:shd w:val="clear" w:color="auto" w:fill="FFFFFF"/>
          </w:tcPr>
          <w:p w:rsidR="003B4ABF"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50</w:t>
            </w:r>
          </w:p>
        </w:tc>
      </w:tr>
      <w:tr w:rsidR="003B4ABF" w:rsidRPr="009543FA" w:rsidTr="009543FA">
        <w:tc>
          <w:tcPr>
            <w:tcW w:w="671" w:type="pct"/>
            <w:shd w:val="clear" w:color="auto" w:fill="FFFFFF"/>
            <w:vAlign w:val="center"/>
          </w:tcPr>
          <w:p w:rsidR="003B4ABF"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6</w:t>
            </w:r>
          </w:p>
        </w:tc>
        <w:tc>
          <w:tcPr>
            <w:tcW w:w="3714" w:type="pct"/>
            <w:shd w:val="clear" w:color="auto" w:fill="FFFFFF"/>
            <w:vAlign w:val="center"/>
          </w:tcPr>
          <w:p w:rsidR="003B4ABF" w:rsidRPr="009543FA" w:rsidRDefault="008372DE"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 xml:space="preserve">The Percentage of </w:t>
            </w:r>
            <w:proofErr w:type="spellStart"/>
            <w:r w:rsidRPr="009543FA">
              <w:rPr>
                <w:rFonts w:ascii="Times New Roman" w:hAnsi="Times New Roman" w:cs="Times New Roman"/>
                <w:kern w:val="0"/>
                <w:sz w:val="24"/>
                <w:szCs w:val="24"/>
              </w:rPr>
              <w:t>Visuo</w:t>
            </w:r>
            <w:proofErr w:type="spellEnd"/>
            <w:r w:rsidRPr="009543FA">
              <w:rPr>
                <w:rFonts w:ascii="Times New Roman" w:hAnsi="Times New Roman" w:cs="Times New Roman"/>
                <w:kern w:val="0"/>
                <w:sz w:val="24"/>
                <w:szCs w:val="24"/>
              </w:rPr>
              <w:t xml:space="preserve">- Spatial Sketchpad based on </w:t>
            </w:r>
            <w:r w:rsidR="002B4DFE" w:rsidRPr="009543FA">
              <w:rPr>
                <w:rFonts w:ascii="Times New Roman" w:hAnsi="Times New Roman" w:cs="Times New Roman"/>
                <w:kern w:val="0"/>
                <w:sz w:val="24"/>
                <w:szCs w:val="24"/>
              </w:rPr>
              <w:t>sub samples</w:t>
            </w:r>
          </w:p>
        </w:tc>
        <w:tc>
          <w:tcPr>
            <w:tcW w:w="616" w:type="pct"/>
            <w:shd w:val="clear" w:color="auto" w:fill="FFFFFF"/>
          </w:tcPr>
          <w:p w:rsidR="003B4ABF"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51</w:t>
            </w:r>
          </w:p>
        </w:tc>
      </w:tr>
      <w:tr w:rsidR="003B4ABF" w:rsidRPr="009543FA" w:rsidTr="009543FA">
        <w:trPr>
          <w:trHeight w:val="575"/>
        </w:trPr>
        <w:tc>
          <w:tcPr>
            <w:tcW w:w="671" w:type="pct"/>
            <w:shd w:val="clear" w:color="auto" w:fill="FFFFFF"/>
            <w:vAlign w:val="center"/>
          </w:tcPr>
          <w:p w:rsidR="003B4ABF"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7</w:t>
            </w:r>
          </w:p>
        </w:tc>
        <w:tc>
          <w:tcPr>
            <w:tcW w:w="3714" w:type="pct"/>
            <w:shd w:val="clear" w:color="auto" w:fill="FFFFFF"/>
            <w:vAlign w:val="center"/>
          </w:tcPr>
          <w:p w:rsidR="008372DE" w:rsidRPr="009543FA" w:rsidRDefault="008372DE"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The Percentage of</w:t>
            </w:r>
            <w:r w:rsidRPr="009543FA">
              <w:rPr>
                <w:rFonts w:ascii="Times New Roman" w:hAnsi="Times New Roman" w:cs="Times New Roman"/>
                <w:color w:val="000000"/>
                <w:kern w:val="0"/>
                <w:sz w:val="24"/>
                <w:szCs w:val="24"/>
              </w:rPr>
              <w:t xml:space="preserve"> Episodic Buffer </w:t>
            </w:r>
            <w:r w:rsidRPr="009543FA">
              <w:rPr>
                <w:rFonts w:ascii="Times New Roman" w:hAnsi="Times New Roman" w:cs="Times New Roman"/>
                <w:kern w:val="0"/>
                <w:sz w:val="24"/>
                <w:szCs w:val="24"/>
              </w:rPr>
              <w:t xml:space="preserve">based on </w:t>
            </w:r>
            <w:r w:rsidR="002B4DFE" w:rsidRPr="009543FA">
              <w:rPr>
                <w:rFonts w:ascii="Times New Roman" w:hAnsi="Times New Roman" w:cs="Times New Roman"/>
                <w:kern w:val="0"/>
                <w:sz w:val="24"/>
                <w:szCs w:val="24"/>
              </w:rPr>
              <w:t>sub samples</w:t>
            </w:r>
          </w:p>
        </w:tc>
        <w:tc>
          <w:tcPr>
            <w:tcW w:w="616" w:type="pct"/>
            <w:shd w:val="clear" w:color="auto" w:fill="FFFFFF"/>
          </w:tcPr>
          <w:p w:rsidR="003B4ABF"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52</w:t>
            </w:r>
          </w:p>
        </w:tc>
      </w:tr>
      <w:tr w:rsidR="003B4ABF" w:rsidRPr="009543FA" w:rsidTr="009543FA">
        <w:trPr>
          <w:trHeight w:val="530"/>
        </w:trPr>
        <w:tc>
          <w:tcPr>
            <w:tcW w:w="671" w:type="pct"/>
            <w:shd w:val="clear" w:color="auto" w:fill="FFFFFF"/>
            <w:vAlign w:val="center"/>
          </w:tcPr>
          <w:p w:rsidR="003B4ABF"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8</w:t>
            </w:r>
          </w:p>
        </w:tc>
        <w:tc>
          <w:tcPr>
            <w:tcW w:w="3714" w:type="pct"/>
            <w:shd w:val="clear" w:color="auto" w:fill="FFFFFF"/>
            <w:vAlign w:val="center"/>
          </w:tcPr>
          <w:p w:rsidR="003B4ABF" w:rsidRPr="009543FA" w:rsidRDefault="008372DE"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The Percentage of</w:t>
            </w:r>
            <w:r w:rsidRPr="009543FA">
              <w:rPr>
                <w:rFonts w:ascii="Times New Roman" w:hAnsi="Times New Roman" w:cs="Times New Roman"/>
                <w:color w:val="000000"/>
                <w:kern w:val="0"/>
                <w:sz w:val="24"/>
                <w:szCs w:val="24"/>
              </w:rPr>
              <w:t xml:space="preserve"> Language </w:t>
            </w:r>
            <w:r w:rsidRPr="009543FA">
              <w:rPr>
                <w:rFonts w:ascii="Times New Roman" w:hAnsi="Times New Roman" w:cs="Times New Roman"/>
                <w:kern w:val="0"/>
                <w:sz w:val="24"/>
                <w:szCs w:val="24"/>
              </w:rPr>
              <w:t xml:space="preserve">based on </w:t>
            </w:r>
            <w:r w:rsidR="002B4DFE" w:rsidRPr="009543FA">
              <w:rPr>
                <w:rFonts w:ascii="Times New Roman" w:hAnsi="Times New Roman" w:cs="Times New Roman"/>
                <w:kern w:val="0"/>
                <w:sz w:val="24"/>
                <w:szCs w:val="24"/>
              </w:rPr>
              <w:t>sub samples</w:t>
            </w:r>
          </w:p>
        </w:tc>
        <w:tc>
          <w:tcPr>
            <w:tcW w:w="616" w:type="pct"/>
            <w:shd w:val="clear" w:color="auto" w:fill="FFFFFF"/>
          </w:tcPr>
          <w:p w:rsidR="003B4ABF"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53</w:t>
            </w:r>
          </w:p>
        </w:tc>
      </w:tr>
      <w:tr w:rsidR="003B4ABF" w:rsidRPr="009543FA" w:rsidTr="009543FA">
        <w:tc>
          <w:tcPr>
            <w:tcW w:w="671" w:type="pct"/>
            <w:shd w:val="clear" w:color="auto" w:fill="FFFFFF"/>
            <w:vAlign w:val="center"/>
          </w:tcPr>
          <w:p w:rsidR="003B4ABF"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9</w:t>
            </w:r>
          </w:p>
        </w:tc>
        <w:tc>
          <w:tcPr>
            <w:tcW w:w="3714" w:type="pct"/>
            <w:shd w:val="clear" w:color="auto" w:fill="FFFFFF"/>
            <w:vAlign w:val="center"/>
          </w:tcPr>
          <w:p w:rsidR="003B4ABF" w:rsidRPr="009543FA" w:rsidRDefault="008372DE"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The Percentage of</w:t>
            </w:r>
            <w:r w:rsidRPr="009543FA">
              <w:rPr>
                <w:rFonts w:ascii="Times New Roman" w:hAnsi="Times New Roman" w:cs="Times New Roman"/>
                <w:color w:val="000000"/>
                <w:kern w:val="0"/>
                <w:sz w:val="24"/>
                <w:szCs w:val="24"/>
              </w:rPr>
              <w:t xml:space="preserve"> Visual Semantic</w:t>
            </w:r>
            <w:r w:rsidRPr="009543FA">
              <w:rPr>
                <w:rFonts w:ascii="Times New Roman" w:hAnsi="Times New Roman" w:cs="Times New Roman"/>
                <w:kern w:val="0"/>
                <w:sz w:val="24"/>
                <w:szCs w:val="24"/>
              </w:rPr>
              <w:t xml:space="preserve"> based on sub categories</w:t>
            </w:r>
          </w:p>
        </w:tc>
        <w:tc>
          <w:tcPr>
            <w:tcW w:w="616" w:type="pct"/>
            <w:shd w:val="clear" w:color="auto" w:fill="FFFFFF"/>
          </w:tcPr>
          <w:p w:rsidR="003B4ABF"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54</w:t>
            </w:r>
          </w:p>
        </w:tc>
      </w:tr>
      <w:tr w:rsidR="003B4ABF" w:rsidRPr="009543FA" w:rsidTr="009543FA">
        <w:trPr>
          <w:trHeight w:val="737"/>
        </w:trPr>
        <w:tc>
          <w:tcPr>
            <w:tcW w:w="671" w:type="pct"/>
            <w:shd w:val="clear" w:color="auto" w:fill="FFFFFF"/>
            <w:vAlign w:val="center"/>
          </w:tcPr>
          <w:p w:rsidR="003B4ABF"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10</w:t>
            </w:r>
          </w:p>
        </w:tc>
        <w:tc>
          <w:tcPr>
            <w:tcW w:w="3714" w:type="pct"/>
            <w:shd w:val="clear" w:color="auto" w:fill="FFFFFF"/>
            <w:vAlign w:val="center"/>
          </w:tcPr>
          <w:p w:rsidR="003B4ABF" w:rsidRPr="009543FA" w:rsidRDefault="008372DE" w:rsidP="00A2666B">
            <w:pPr>
              <w:spacing w:before="100" w:after="100" w:line="240" w:lineRule="auto"/>
              <w:rPr>
                <w:rFonts w:ascii="Times New Roman" w:hAnsi="Times New Roman" w:cs="Times New Roman"/>
                <w:color w:val="000000"/>
                <w:kern w:val="0"/>
                <w:sz w:val="24"/>
                <w:szCs w:val="24"/>
              </w:rPr>
            </w:pPr>
            <w:r w:rsidRPr="009543FA">
              <w:rPr>
                <w:rFonts w:ascii="Times New Roman" w:hAnsi="Times New Roman" w:cs="Times New Roman"/>
                <w:kern w:val="0"/>
                <w:sz w:val="24"/>
                <w:szCs w:val="24"/>
              </w:rPr>
              <w:t xml:space="preserve">The Percentage of Short- Term Episodic Memory based on </w:t>
            </w:r>
            <w:r w:rsidR="002B4DFE" w:rsidRPr="009543FA">
              <w:rPr>
                <w:rFonts w:ascii="Times New Roman" w:hAnsi="Times New Roman" w:cs="Times New Roman"/>
                <w:kern w:val="0"/>
                <w:sz w:val="24"/>
                <w:szCs w:val="24"/>
              </w:rPr>
              <w:t>sub samples</w:t>
            </w:r>
          </w:p>
        </w:tc>
        <w:tc>
          <w:tcPr>
            <w:tcW w:w="616" w:type="pct"/>
            <w:shd w:val="clear" w:color="auto" w:fill="FFFFFF"/>
          </w:tcPr>
          <w:p w:rsidR="003B4ABF"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55</w:t>
            </w:r>
          </w:p>
        </w:tc>
      </w:tr>
      <w:tr w:rsidR="008A3DA9" w:rsidRPr="009543FA" w:rsidTr="009543FA">
        <w:tc>
          <w:tcPr>
            <w:tcW w:w="671" w:type="pct"/>
            <w:shd w:val="clear" w:color="auto" w:fill="FFFFFF"/>
            <w:vAlign w:val="center"/>
          </w:tcPr>
          <w:p w:rsidR="008A3DA9"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11</w:t>
            </w:r>
          </w:p>
        </w:tc>
        <w:tc>
          <w:tcPr>
            <w:tcW w:w="3714" w:type="pct"/>
            <w:shd w:val="clear" w:color="auto" w:fill="FFFFFF"/>
            <w:vAlign w:val="center"/>
          </w:tcPr>
          <w:p w:rsidR="008A3DA9" w:rsidRPr="009543FA" w:rsidRDefault="009C76C5" w:rsidP="00A2666B">
            <w:pPr>
              <w:spacing w:before="100" w:after="100" w:line="24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rPr>
              <w:t>Extent of Working Memory Based on Gender</w:t>
            </w:r>
          </w:p>
        </w:tc>
        <w:tc>
          <w:tcPr>
            <w:tcW w:w="616" w:type="pct"/>
            <w:shd w:val="clear" w:color="auto" w:fill="FFFFFF"/>
          </w:tcPr>
          <w:p w:rsidR="008A3DA9"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56</w:t>
            </w:r>
          </w:p>
        </w:tc>
      </w:tr>
      <w:tr w:rsidR="003B4ABF" w:rsidRPr="009543FA" w:rsidTr="009543FA">
        <w:tc>
          <w:tcPr>
            <w:tcW w:w="671" w:type="pct"/>
            <w:shd w:val="clear" w:color="auto" w:fill="FFFFFF"/>
            <w:vAlign w:val="center"/>
          </w:tcPr>
          <w:p w:rsidR="003B4ABF"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1</w:t>
            </w:r>
            <w:r w:rsidR="006B559D" w:rsidRPr="009543FA">
              <w:rPr>
                <w:rFonts w:ascii="Times New Roman" w:hAnsi="Times New Roman" w:cs="Times New Roman"/>
                <w:kern w:val="0"/>
                <w:sz w:val="24"/>
                <w:szCs w:val="24"/>
              </w:rPr>
              <w:t>2</w:t>
            </w:r>
          </w:p>
        </w:tc>
        <w:tc>
          <w:tcPr>
            <w:tcW w:w="3714" w:type="pct"/>
            <w:shd w:val="clear" w:color="auto" w:fill="FFFFFF"/>
            <w:vAlign w:val="center"/>
          </w:tcPr>
          <w:p w:rsidR="003B4ABF" w:rsidRPr="009543FA" w:rsidRDefault="00342E2E" w:rsidP="00A2666B">
            <w:pPr>
              <w:spacing w:before="100" w:after="100" w:line="240" w:lineRule="auto"/>
              <w:rPr>
                <w:rFonts w:ascii="Times New Roman" w:hAnsi="Times New Roman" w:cs="Times New Roman"/>
                <w:bCs/>
                <w:color w:val="000000"/>
                <w:kern w:val="0"/>
                <w:sz w:val="24"/>
                <w:szCs w:val="24"/>
              </w:rPr>
            </w:pPr>
            <w:r w:rsidRPr="009543FA">
              <w:rPr>
                <w:rFonts w:ascii="Times New Roman" w:hAnsi="Times New Roman" w:cs="Times New Roman"/>
                <w:bCs/>
                <w:color w:val="000000"/>
                <w:kern w:val="0"/>
                <w:sz w:val="24"/>
                <w:szCs w:val="24"/>
              </w:rPr>
              <w:t>Extent of Working Memory based on Locality</w:t>
            </w:r>
          </w:p>
        </w:tc>
        <w:tc>
          <w:tcPr>
            <w:tcW w:w="616" w:type="pct"/>
            <w:shd w:val="clear" w:color="auto" w:fill="FFFFFF"/>
          </w:tcPr>
          <w:p w:rsidR="003B4ABF"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57</w:t>
            </w:r>
          </w:p>
        </w:tc>
      </w:tr>
      <w:tr w:rsidR="003B4ABF" w:rsidRPr="009543FA" w:rsidTr="009543FA">
        <w:tc>
          <w:tcPr>
            <w:tcW w:w="671" w:type="pct"/>
            <w:shd w:val="clear" w:color="auto" w:fill="FFFFFF"/>
            <w:vAlign w:val="center"/>
          </w:tcPr>
          <w:p w:rsidR="003B4ABF"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1</w:t>
            </w:r>
            <w:r w:rsidR="006B559D" w:rsidRPr="009543FA">
              <w:rPr>
                <w:rFonts w:ascii="Times New Roman" w:hAnsi="Times New Roman" w:cs="Times New Roman"/>
                <w:kern w:val="0"/>
                <w:sz w:val="24"/>
                <w:szCs w:val="24"/>
              </w:rPr>
              <w:t>3</w:t>
            </w:r>
          </w:p>
        </w:tc>
        <w:tc>
          <w:tcPr>
            <w:tcW w:w="3714" w:type="pct"/>
            <w:shd w:val="clear" w:color="auto" w:fill="FFFFFF"/>
            <w:vAlign w:val="center"/>
          </w:tcPr>
          <w:p w:rsidR="003B4ABF" w:rsidRPr="009543FA" w:rsidRDefault="00342E2E"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Result of ANOVA of Working Memory for Government,  Aided and Unaided Secondary School Students</w:t>
            </w:r>
          </w:p>
        </w:tc>
        <w:tc>
          <w:tcPr>
            <w:tcW w:w="616" w:type="pct"/>
            <w:shd w:val="clear" w:color="auto" w:fill="FFFFFF"/>
          </w:tcPr>
          <w:p w:rsidR="003B4ABF"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58</w:t>
            </w:r>
          </w:p>
        </w:tc>
      </w:tr>
      <w:tr w:rsidR="003B4ABF" w:rsidRPr="009543FA" w:rsidTr="009543FA">
        <w:tc>
          <w:tcPr>
            <w:tcW w:w="671" w:type="pct"/>
            <w:shd w:val="clear" w:color="auto" w:fill="FFFFFF"/>
            <w:vAlign w:val="center"/>
          </w:tcPr>
          <w:p w:rsidR="003B4ABF" w:rsidRPr="009543FA" w:rsidRDefault="009C76C5"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1</w:t>
            </w:r>
            <w:r w:rsidR="006B559D" w:rsidRPr="009543FA">
              <w:rPr>
                <w:rFonts w:ascii="Times New Roman" w:hAnsi="Times New Roman" w:cs="Times New Roman"/>
                <w:kern w:val="0"/>
                <w:sz w:val="24"/>
                <w:szCs w:val="24"/>
              </w:rPr>
              <w:t>4</w:t>
            </w:r>
          </w:p>
        </w:tc>
        <w:tc>
          <w:tcPr>
            <w:tcW w:w="3714" w:type="pct"/>
            <w:shd w:val="clear" w:color="auto" w:fill="FFFFFF"/>
            <w:vAlign w:val="center"/>
          </w:tcPr>
          <w:p w:rsidR="003B4ABF" w:rsidRPr="009543FA" w:rsidRDefault="00342E2E"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 xml:space="preserve">Result of </w:t>
            </w:r>
            <w:proofErr w:type="spellStart"/>
            <w:r w:rsidRPr="009543FA">
              <w:rPr>
                <w:rFonts w:ascii="Times New Roman" w:hAnsi="Times New Roman" w:cs="Times New Roman"/>
                <w:kern w:val="0"/>
                <w:sz w:val="24"/>
                <w:szCs w:val="24"/>
              </w:rPr>
              <w:t>Scheffe’s</w:t>
            </w:r>
            <w:proofErr w:type="spellEnd"/>
            <w:r w:rsidRPr="009543FA">
              <w:rPr>
                <w:rFonts w:ascii="Times New Roman" w:hAnsi="Times New Roman" w:cs="Times New Roman"/>
                <w:kern w:val="0"/>
                <w:sz w:val="24"/>
                <w:szCs w:val="24"/>
              </w:rPr>
              <w:t xml:space="preserve"> test for multiple comparison</w:t>
            </w:r>
          </w:p>
        </w:tc>
        <w:tc>
          <w:tcPr>
            <w:tcW w:w="616" w:type="pct"/>
            <w:shd w:val="clear" w:color="auto" w:fill="FFFFFF"/>
          </w:tcPr>
          <w:p w:rsidR="003B4ABF"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60</w:t>
            </w:r>
          </w:p>
        </w:tc>
      </w:tr>
      <w:tr w:rsidR="006B559D" w:rsidRPr="009543FA" w:rsidTr="009543FA">
        <w:tc>
          <w:tcPr>
            <w:tcW w:w="671" w:type="pct"/>
            <w:shd w:val="clear" w:color="auto" w:fill="FFFFFF"/>
            <w:vAlign w:val="center"/>
          </w:tcPr>
          <w:p w:rsidR="006B559D" w:rsidRPr="009543FA" w:rsidRDefault="006B559D"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15</w:t>
            </w:r>
          </w:p>
        </w:tc>
        <w:tc>
          <w:tcPr>
            <w:tcW w:w="3714" w:type="pct"/>
            <w:shd w:val="clear" w:color="auto" w:fill="FFFFFF"/>
            <w:vAlign w:val="center"/>
          </w:tcPr>
          <w:p w:rsidR="006B559D" w:rsidRPr="009543FA" w:rsidRDefault="00342E2E"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Result of ANOVA of Working Memory for Academic Performance among Secondary School Students</w:t>
            </w:r>
          </w:p>
        </w:tc>
        <w:tc>
          <w:tcPr>
            <w:tcW w:w="616" w:type="pct"/>
            <w:shd w:val="clear" w:color="auto" w:fill="FFFFFF"/>
          </w:tcPr>
          <w:p w:rsidR="006B559D"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61</w:t>
            </w:r>
          </w:p>
        </w:tc>
      </w:tr>
      <w:tr w:rsidR="00EA437C" w:rsidRPr="009543FA" w:rsidTr="009543FA">
        <w:tc>
          <w:tcPr>
            <w:tcW w:w="671" w:type="pct"/>
            <w:tcBorders>
              <w:bottom w:val="single" w:sz="4" w:space="0" w:color="auto"/>
            </w:tcBorders>
            <w:shd w:val="clear" w:color="auto" w:fill="FFFFFF"/>
            <w:vAlign w:val="center"/>
          </w:tcPr>
          <w:p w:rsidR="00EA437C" w:rsidRPr="009543FA" w:rsidRDefault="00EA437C"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16</w:t>
            </w:r>
          </w:p>
        </w:tc>
        <w:tc>
          <w:tcPr>
            <w:tcW w:w="3714" w:type="pct"/>
            <w:tcBorders>
              <w:bottom w:val="single" w:sz="4" w:space="0" w:color="auto"/>
            </w:tcBorders>
            <w:shd w:val="clear" w:color="auto" w:fill="FFFFFF"/>
            <w:vAlign w:val="center"/>
          </w:tcPr>
          <w:p w:rsidR="00EA437C" w:rsidRPr="009543FA" w:rsidRDefault="00EA437C" w:rsidP="00A2666B">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 xml:space="preserve">Result of </w:t>
            </w:r>
            <w:proofErr w:type="spellStart"/>
            <w:r w:rsidRPr="009543FA">
              <w:rPr>
                <w:rFonts w:ascii="Times New Roman" w:hAnsi="Times New Roman" w:cs="Times New Roman"/>
                <w:kern w:val="0"/>
                <w:sz w:val="24"/>
                <w:szCs w:val="24"/>
              </w:rPr>
              <w:t>Scheffe’s</w:t>
            </w:r>
            <w:proofErr w:type="spellEnd"/>
            <w:r w:rsidRPr="009543FA">
              <w:rPr>
                <w:rFonts w:ascii="Times New Roman" w:hAnsi="Times New Roman" w:cs="Times New Roman"/>
                <w:kern w:val="0"/>
                <w:sz w:val="24"/>
                <w:szCs w:val="24"/>
              </w:rPr>
              <w:t xml:space="preserve"> Test for Multiple Comparison on Academic Performance</w:t>
            </w:r>
          </w:p>
        </w:tc>
        <w:tc>
          <w:tcPr>
            <w:tcW w:w="616" w:type="pct"/>
            <w:tcBorders>
              <w:bottom w:val="single" w:sz="4" w:space="0" w:color="auto"/>
            </w:tcBorders>
            <w:shd w:val="clear" w:color="auto" w:fill="FFFFFF"/>
          </w:tcPr>
          <w:p w:rsidR="00EA437C" w:rsidRPr="00A2666B" w:rsidRDefault="00A2666B" w:rsidP="000024D8">
            <w:pPr>
              <w:spacing w:before="100" w:after="10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62</w:t>
            </w:r>
          </w:p>
        </w:tc>
      </w:tr>
    </w:tbl>
    <w:p w:rsidR="007255D7" w:rsidRPr="009543FA" w:rsidRDefault="007255D7" w:rsidP="000024D8">
      <w:pPr>
        <w:spacing w:after="0" w:line="360" w:lineRule="auto"/>
        <w:jc w:val="center"/>
        <w:rPr>
          <w:rFonts w:ascii="Times New Roman" w:hAnsi="Times New Roman" w:cs="Times New Roman"/>
          <w:b/>
          <w:bCs/>
          <w:kern w:val="0"/>
          <w:sz w:val="24"/>
          <w:szCs w:val="24"/>
        </w:rPr>
      </w:pPr>
    </w:p>
    <w:p w:rsidR="006D768F" w:rsidRPr="009543FA" w:rsidRDefault="006D768F" w:rsidP="000024D8">
      <w:pPr>
        <w:spacing w:after="0" w:line="360" w:lineRule="auto"/>
        <w:jc w:val="center"/>
        <w:rPr>
          <w:rFonts w:ascii="Times New Roman" w:hAnsi="Times New Roman" w:cs="Times New Roman"/>
          <w:b/>
          <w:bCs/>
          <w:kern w:val="0"/>
          <w:sz w:val="24"/>
          <w:szCs w:val="24"/>
        </w:rPr>
      </w:pPr>
    </w:p>
    <w:p w:rsidR="009543FA" w:rsidRDefault="009543FA" w:rsidP="000024D8">
      <w:pPr>
        <w:suppressAutoHyphens w:val="0"/>
        <w:spacing w:after="0" w:line="240" w:lineRule="auto"/>
        <w:rPr>
          <w:rFonts w:ascii="Times New Roman" w:hAnsi="Times New Roman" w:cs="Times New Roman"/>
          <w:b/>
          <w:bCs/>
          <w:kern w:val="0"/>
          <w:sz w:val="24"/>
          <w:szCs w:val="24"/>
        </w:rPr>
      </w:pPr>
    </w:p>
    <w:p w:rsidR="00D075B7" w:rsidRDefault="00D075B7" w:rsidP="000024D8">
      <w:pPr>
        <w:suppressAutoHyphens w:val="0"/>
        <w:spacing w:after="0" w:line="240" w:lineRule="auto"/>
        <w:rPr>
          <w:rFonts w:ascii="Times New Roman" w:hAnsi="Times New Roman" w:cs="Times New Roman"/>
          <w:b/>
          <w:bCs/>
          <w:kern w:val="0"/>
          <w:sz w:val="24"/>
          <w:szCs w:val="24"/>
        </w:rPr>
      </w:pPr>
    </w:p>
    <w:p w:rsidR="00D075B7" w:rsidRDefault="00D075B7" w:rsidP="000024D8">
      <w:pPr>
        <w:suppressAutoHyphens w:val="0"/>
        <w:spacing w:after="0" w:line="240" w:lineRule="auto"/>
        <w:rPr>
          <w:rFonts w:ascii="Times New Roman" w:hAnsi="Times New Roman" w:cs="Times New Roman"/>
          <w:b/>
          <w:bCs/>
          <w:kern w:val="0"/>
          <w:sz w:val="24"/>
          <w:szCs w:val="24"/>
        </w:rPr>
      </w:pPr>
    </w:p>
    <w:p w:rsidR="00D075B7" w:rsidRDefault="00D075B7" w:rsidP="000024D8">
      <w:pPr>
        <w:suppressAutoHyphens w:val="0"/>
        <w:spacing w:after="0" w:line="240" w:lineRule="auto"/>
        <w:rPr>
          <w:rFonts w:ascii="Times New Roman" w:hAnsi="Times New Roman" w:cs="Times New Roman"/>
          <w:b/>
          <w:bCs/>
          <w:kern w:val="0"/>
          <w:sz w:val="24"/>
          <w:szCs w:val="24"/>
        </w:rPr>
      </w:pPr>
    </w:p>
    <w:p w:rsidR="009543FA" w:rsidRDefault="009543FA"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3B4ABF" w:rsidRDefault="003B4ABF" w:rsidP="000024D8">
      <w:pPr>
        <w:spacing w:after="0" w:line="360" w:lineRule="auto"/>
        <w:jc w:val="center"/>
        <w:rPr>
          <w:rFonts w:ascii="Times New Roman Bold" w:hAnsi="Times New Roman Bold" w:cs="Times New Roman"/>
          <w:b/>
          <w:bCs/>
          <w:w w:val="140"/>
          <w:kern w:val="0"/>
          <w:sz w:val="26"/>
          <w:szCs w:val="26"/>
        </w:rPr>
      </w:pPr>
      <w:r w:rsidRPr="009543FA">
        <w:rPr>
          <w:rFonts w:ascii="Times New Roman Bold" w:hAnsi="Times New Roman Bold" w:cs="Times New Roman"/>
          <w:b/>
          <w:bCs/>
          <w:w w:val="140"/>
          <w:kern w:val="0"/>
          <w:sz w:val="26"/>
          <w:szCs w:val="26"/>
        </w:rPr>
        <w:t>LIST OF FIGURES</w:t>
      </w:r>
    </w:p>
    <w:p w:rsidR="009543FA" w:rsidRPr="009543FA" w:rsidRDefault="009543FA" w:rsidP="000024D8">
      <w:pPr>
        <w:spacing w:after="0" w:line="360" w:lineRule="auto"/>
        <w:jc w:val="center"/>
        <w:rPr>
          <w:rFonts w:ascii="Times New Roman Bold" w:hAnsi="Times New Roman Bold" w:cs="Times New Roman"/>
          <w:b/>
          <w:bCs/>
          <w:w w:val="140"/>
          <w:kern w:val="0"/>
          <w:sz w:val="26"/>
          <w:szCs w:val="26"/>
        </w:rPr>
      </w:pPr>
    </w:p>
    <w:p w:rsidR="003B4ABF" w:rsidRPr="009543FA" w:rsidRDefault="003B4ABF" w:rsidP="000024D8">
      <w:pPr>
        <w:spacing w:after="0" w:line="360" w:lineRule="auto"/>
        <w:jc w:val="center"/>
        <w:rPr>
          <w:rFonts w:ascii="Times New Roman" w:hAnsi="Times New Roman" w:cs="Times New Roman"/>
          <w:b/>
          <w:bCs/>
          <w:kern w:val="0"/>
          <w:sz w:val="24"/>
          <w:szCs w:val="24"/>
        </w:rPr>
      </w:pPr>
    </w:p>
    <w:tbl>
      <w:tblPr>
        <w:tblW w:w="5000" w:type="pct"/>
        <w:tblCellMar>
          <w:left w:w="98" w:type="dxa"/>
        </w:tblCellMar>
        <w:tblLook w:val="0000"/>
      </w:tblPr>
      <w:tblGrid>
        <w:gridCol w:w="1261"/>
        <w:gridCol w:w="5786"/>
        <w:gridCol w:w="1322"/>
      </w:tblGrid>
      <w:tr w:rsidR="003B4ABF" w:rsidRPr="009543FA" w:rsidTr="009543FA">
        <w:tc>
          <w:tcPr>
            <w:tcW w:w="753" w:type="pct"/>
            <w:tcBorders>
              <w:top w:val="single" w:sz="4" w:space="0" w:color="auto"/>
              <w:bottom w:val="single" w:sz="4" w:space="0" w:color="auto"/>
            </w:tcBorders>
            <w:shd w:val="clear" w:color="auto" w:fill="FFFFFF"/>
            <w:vAlign w:val="center"/>
          </w:tcPr>
          <w:p w:rsidR="003B4ABF" w:rsidRPr="009543FA" w:rsidRDefault="00ED7C9C" w:rsidP="000024D8">
            <w:pPr>
              <w:spacing w:before="160" w:after="160" w:line="240" w:lineRule="auto"/>
              <w:jc w:val="center"/>
              <w:rPr>
                <w:rFonts w:ascii="Times New Roman" w:hAnsi="Times New Roman" w:cs="Times New Roman"/>
                <w:b/>
                <w:bCs/>
                <w:kern w:val="0"/>
                <w:sz w:val="24"/>
                <w:szCs w:val="24"/>
              </w:rPr>
            </w:pPr>
            <w:r w:rsidRPr="009543FA">
              <w:rPr>
                <w:rFonts w:ascii="Times New Roman" w:hAnsi="Times New Roman" w:cs="Times New Roman"/>
                <w:b/>
                <w:bCs/>
                <w:kern w:val="0"/>
                <w:sz w:val="24"/>
                <w:szCs w:val="24"/>
              </w:rPr>
              <w:t>Figur</w:t>
            </w:r>
            <w:r w:rsidR="003B4ABF" w:rsidRPr="009543FA">
              <w:rPr>
                <w:rFonts w:ascii="Times New Roman" w:hAnsi="Times New Roman" w:cs="Times New Roman"/>
                <w:b/>
                <w:bCs/>
                <w:kern w:val="0"/>
                <w:sz w:val="24"/>
                <w:szCs w:val="24"/>
              </w:rPr>
              <w:t>e No.</w:t>
            </w:r>
          </w:p>
        </w:tc>
        <w:tc>
          <w:tcPr>
            <w:tcW w:w="3457" w:type="pct"/>
            <w:tcBorders>
              <w:top w:val="single" w:sz="4" w:space="0" w:color="auto"/>
              <w:bottom w:val="single" w:sz="4" w:space="0" w:color="auto"/>
            </w:tcBorders>
            <w:shd w:val="clear" w:color="auto" w:fill="FFFFFF"/>
            <w:vAlign w:val="center"/>
          </w:tcPr>
          <w:p w:rsidR="003B4ABF" w:rsidRPr="009543FA" w:rsidRDefault="003B4ABF" w:rsidP="000024D8">
            <w:pPr>
              <w:spacing w:before="160" w:after="160" w:line="240" w:lineRule="auto"/>
              <w:jc w:val="center"/>
              <w:rPr>
                <w:rFonts w:ascii="Times New Roman" w:hAnsi="Times New Roman" w:cs="Times New Roman"/>
                <w:b/>
                <w:bCs/>
                <w:kern w:val="0"/>
                <w:sz w:val="24"/>
                <w:szCs w:val="24"/>
              </w:rPr>
            </w:pPr>
            <w:r w:rsidRPr="009543FA">
              <w:rPr>
                <w:rFonts w:ascii="Times New Roman" w:hAnsi="Times New Roman" w:cs="Times New Roman"/>
                <w:b/>
                <w:bCs/>
                <w:kern w:val="0"/>
                <w:sz w:val="24"/>
                <w:szCs w:val="24"/>
              </w:rPr>
              <w:t>Title</w:t>
            </w:r>
          </w:p>
        </w:tc>
        <w:tc>
          <w:tcPr>
            <w:tcW w:w="790" w:type="pct"/>
            <w:tcBorders>
              <w:top w:val="single" w:sz="4" w:space="0" w:color="auto"/>
              <w:bottom w:val="single" w:sz="4" w:space="0" w:color="auto"/>
            </w:tcBorders>
            <w:shd w:val="clear" w:color="auto" w:fill="FFFFFF"/>
            <w:vAlign w:val="center"/>
          </w:tcPr>
          <w:p w:rsidR="003B4ABF" w:rsidRPr="009543FA" w:rsidRDefault="003B4ABF" w:rsidP="000024D8">
            <w:pPr>
              <w:spacing w:before="160" w:after="160" w:line="240" w:lineRule="auto"/>
              <w:jc w:val="center"/>
              <w:rPr>
                <w:b/>
                <w:bCs/>
                <w:kern w:val="0"/>
              </w:rPr>
            </w:pPr>
            <w:r w:rsidRPr="009543FA">
              <w:rPr>
                <w:rFonts w:ascii="Times New Roman" w:hAnsi="Times New Roman" w:cs="Times New Roman"/>
                <w:b/>
                <w:bCs/>
                <w:kern w:val="0"/>
                <w:sz w:val="24"/>
                <w:szCs w:val="24"/>
              </w:rPr>
              <w:t xml:space="preserve">Page </w:t>
            </w:r>
            <w:r w:rsidR="009543FA">
              <w:rPr>
                <w:rFonts w:ascii="Times New Roman" w:hAnsi="Times New Roman" w:cs="Times New Roman"/>
                <w:b/>
                <w:bCs/>
                <w:kern w:val="0"/>
                <w:sz w:val="24"/>
                <w:szCs w:val="24"/>
              </w:rPr>
              <w:br/>
            </w:r>
            <w:r w:rsidRPr="009543FA">
              <w:rPr>
                <w:rFonts w:ascii="Times New Roman" w:hAnsi="Times New Roman" w:cs="Times New Roman"/>
                <w:b/>
                <w:bCs/>
                <w:kern w:val="0"/>
                <w:sz w:val="24"/>
                <w:szCs w:val="24"/>
              </w:rPr>
              <w:t>No.</w:t>
            </w:r>
          </w:p>
        </w:tc>
      </w:tr>
      <w:tr w:rsidR="003B4ABF" w:rsidRPr="009543FA" w:rsidTr="009543FA">
        <w:tc>
          <w:tcPr>
            <w:tcW w:w="753" w:type="pct"/>
            <w:tcBorders>
              <w:top w:val="single" w:sz="4" w:space="0" w:color="auto"/>
              <w:bottom w:val="single" w:sz="4" w:space="0" w:color="auto"/>
            </w:tcBorders>
            <w:shd w:val="clear" w:color="auto" w:fill="FFFFFF"/>
            <w:vAlign w:val="center"/>
          </w:tcPr>
          <w:p w:rsidR="003B4ABF" w:rsidRPr="009543FA" w:rsidRDefault="003B4ABF" w:rsidP="000024D8">
            <w:pPr>
              <w:spacing w:before="160" w:after="16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1</w:t>
            </w:r>
          </w:p>
        </w:tc>
        <w:tc>
          <w:tcPr>
            <w:tcW w:w="3457" w:type="pct"/>
            <w:tcBorders>
              <w:top w:val="single" w:sz="4" w:space="0" w:color="auto"/>
              <w:bottom w:val="single" w:sz="4" w:space="0" w:color="auto"/>
            </w:tcBorders>
            <w:shd w:val="clear" w:color="auto" w:fill="FFFFFF"/>
            <w:vAlign w:val="center"/>
          </w:tcPr>
          <w:p w:rsidR="003B4ABF" w:rsidRPr="009543FA" w:rsidRDefault="00B963B9" w:rsidP="000024D8">
            <w:pPr>
              <w:spacing w:before="160" w:after="160" w:line="240" w:lineRule="auto"/>
              <w:rPr>
                <w:rFonts w:ascii="Times New Roman" w:hAnsi="Times New Roman" w:cs="Times New Roman"/>
                <w:b/>
                <w:kern w:val="0"/>
                <w:sz w:val="24"/>
                <w:szCs w:val="24"/>
              </w:rPr>
            </w:pPr>
            <w:r w:rsidRPr="009543FA">
              <w:rPr>
                <w:rFonts w:ascii="Times New Roman" w:hAnsi="Times New Roman" w:cs="Times New Roman"/>
                <w:bCs/>
                <w:kern w:val="0"/>
                <w:sz w:val="24"/>
                <w:szCs w:val="24"/>
              </w:rPr>
              <w:t>Histogram</w:t>
            </w:r>
            <w:r w:rsidR="00B45432" w:rsidRPr="009543FA">
              <w:rPr>
                <w:rFonts w:ascii="Times New Roman" w:hAnsi="Times New Roman" w:cs="Times New Roman"/>
                <w:bCs/>
                <w:kern w:val="0"/>
                <w:sz w:val="24"/>
                <w:szCs w:val="24"/>
              </w:rPr>
              <w:t xml:space="preserve"> with Normal Curve of Working Memory</w:t>
            </w:r>
            <w:r w:rsidR="00131EE0" w:rsidRPr="009543FA">
              <w:rPr>
                <w:rFonts w:ascii="Times New Roman" w:hAnsi="Times New Roman" w:cs="Times New Roman"/>
                <w:bCs/>
                <w:kern w:val="0"/>
                <w:sz w:val="24"/>
                <w:szCs w:val="24"/>
              </w:rPr>
              <w:t xml:space="preserve"> for  </w:t>
            </w:r>
            <w:r w:rsidRPr="009543FA">
              <w:rPr>
                <w:rFonts w:ascii="Times New Roman" w:hAnsi="Times New Roman" w:cs="Times New Roman"/>
                <w:bCs/>
                <w:kern w:val="0"/>
                <w:sz w:val="24"/>
                <w:szCs w:val="24"/>
              </w:rPr>
              <w:t>Preliminary Analysis</w:t>
            </w:r>
          </w:p>
        </w:tc>
        <w:tc>
          <w:tcPr>
            <w:tcW w:w="790" w:type="pct"/>
            <w:tcBorders>
              <w:top w:val="single" w:sz="4" w:space="0" w:color="auto"/>
              <w:bottom w:val="single" w:sz="4" w:space="0" w:color="auto"/>
            </w:tcBorders>
            <w:shd w:val="clear" w:color="auto" w:fill="FFFFFF"/>
          </w:tcPr>
          <w:p w:rsidR="003B4ABF" w:rsidRPr="009543FA" w:rsidRDefault="00A2666B" w:rsidP="000024D8">
            <w:pPr>
              <w:spacing w:before="160" w:after="160" w:line="240" w:lineRule="auto"/>
              <w:jc w:val="center"/>
              <w:rPr>
                <w:rFonts w:ascii="Times New Roman" w:hAnsi="Times New Roman" w:cs="Times New Roman"/>
                <w:kern w:val="0"/>
                <w:sz w:val="24"/>
                <w:szCs w:val="24"/>
              </w:rPr>
            </w:pPr>
            <w:r>
              <w:rPr>
                <w:rFonts w:ascii="Times New Roman" w:hAnsi="Times New Roman" w:cs="Times New Roman"/>
                <w:kern w:val="0"/>
                <w:sz w:val="24"/>
                <w:szCs w:val="24"/>
              </w:rPr>
              <w:t>47</w:t>
            </w:r>
          </w:p>
        </w:tc>
      </w:tr>
    </w:tbl>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Pr="009543FA" w:rsidRDefault="003B4ABF" w:rsidP="000024D8">
      <w:pPr>
        <w:spacing w:after="0" w:line="360" w:lineRule="auto"/>
        <w:jc w:val="center"/>
        <w:rPr>
          <w:rFonts w:ascii="Times New Roman" w:hAnsi="Times New Roman" w:cs="Times New Roman"/>
          <w:kern w:val="0"/>
          <w:sz w:val="24"/>
          <w:szCs w:val="24"/>
        </w:rPr>
      </w:pPr>
    </w:p>
    <w:p w:rsidR="009543FA" w:rsidRDefault="009543FA" w:rsidP="000024D8">
      <w:pPr>
        <w:suppressAutoHyphens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br w:type="page"/>
      </w: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D075B7" w:rsidRDefault="00D075B7" w:rsidP="000024D8">
      <w:pPr>
        <w:spacing w:after="0" w:line="360" w:lineRule="auto"/>
        <w:jc w:val="center"/>
        <w:rPr>
          <w:rFonts w:ascii="Times New Roman Bold" w:hAnsi="Times New Roman Bold" w:cs="Times New Roman"/>
          <w:b/>
          <w:bCs/>
          <w:w w:val="140"/>
          <w:kern w:val="0"/>
          <w:sz w:val="26"/>
          <w:szCs w:val="26"/>
        </w:rPr>
      </w:pPr>
    </w:p>
    <w:p w:rsidR="003B4ABF" w:rsidRPr="009543FA" w:rsidRDefault="003B4ABF" w:rsidP="000024D8">
      <w:pPr>
        <w:spacing w:after="0" w:line="360" w:lineRule="auto"/>
        <w:jc w:val="center"/>
        <w:rPr>
          <w:rFonts w:ascii="Times New Roman Bold" w:hAnsi="Times New Roman Bold" w:cs="Times New Roman"/>
          <w:b/>
          <w:bCs/>
          <w:w w:val="140"/>
          <w:kern w:val="0"/>
          <w:sz w:val="26"/>
          <w:szCs w:val="26"/>
        </w:rPr>
      </w:pPr>
      <w:r w:rsidRPr="009543FA">
        <w:rPr>
          <w:rFonts w:ascii="Times New Roman Bold" w:hAnsi="Times New Roman Bold" w:cs="Times New Roman"/>
          <w:b/>
          <w:bCs/>
          <w:w w:val="140"/>
          <w:kern w:val="0"/>
          <w:sz w:val="26"/>
          <w:szCs w:val="26"/>
        </w:rPr>
        <w:t>LIST OF APPENDICES</w:t>
      </w:r>
    </w:p>
    <w:p w:rsidR="003B4ABF" w:rsidRDefault="003B4ABF" w:rsidP="000024D8">
      <w:pPr>
        <w:spacing w:after="0" w:line="360" w:lineRule="auto"/>
        <w:jc w:val="center"/>
        <w:rPr>
          <w:rFonts w:ascii="Times New Roman" w:hAnsi="Times New Roman" w:cs="Times New Roman"/>
          <w:b/>
          <w:bCs/>
          <w:kern w:val="0"/>
          <w:sz w:val="24"/>
          <w:szCs w:val="24"/>
        </w:rPr>
      </w:pPr>
    </w:p>
    <w:p w:rsidR="00D075B7" w:rsidRPr="009543FA" w:rsidRDefault="00D075B7" w:rsidP="000024D8">
      <w:pPr>
        <w:spacing w:after="0" w:line="360" w:lineRule="auto"/>
        <w:jc w:val="center"/>
        <w:rPr>
          <w:rFonts w:ascii="Times New Roman" w:hAnsi="Times New Roman" w:cs="Times New Roman"/>
          <w:b/>
          <w:bCs/>
          <w:kern w:val="0"/>
          <w:sz w:val="24"/>
          <w:szCs w:val="24"/>
        </w:rPr>
      </w:pPr>
    </w:p>
    <w:tbl>
      <w:tblPr>
        <w:tblW w:w="0" w:type="auto"/>
        <w:jc w:val="center"/>
        <w:tblLayout w:type="fixed"/>
        <w:tblCellMar>
          <w:left w:w="98" w:type="dxa"/>
        </w:tblCellMar>
        <w:tblLook w:val="0000"/>
      </w:tblPr>
      <w:tblGrid>
        <w:gridCol w:w="1884"/>
        <w:gridCol w:w="6399"/>
      </w:tblGrid>
      <w:tr w:rsidR="003B4ABF" w:rsidRPr="009543FA" w:rsidTr="009543FA">
        <w:trPr>
          <w:trHeight w:val="861"/>
          <w:jc w:val="center"/>
        </w:trPr>
        <w:tc>
          <w:tcPr>
            <w:tcW w:w="1884" w:type="dxa"/>
            <w:tcBorders>
              <w:top w:val="single" w:sz="4" w:space="0" w:color="auto"/>
              <w:bottom w:val="single" w:sz="4" w:space="0" w:color="auto"/>
            </w:tcBorders>
            <w:shd w:val="clear" w:color="auto" w:fill="FFFFFF"/>
            <w:vAlign w:val="center"/>
          </w:tcPr>
          <w:p w:rsidR="003B4ABF" w:rsidRPr="009543FA" w:rsidRDefault="003B4ABF" w:rsidP="000024D8">
            <w:pPr>
              <w:spacing w:before="100" w:after="100" w:line="240" w:lineRule="auto"/>
              <w:jc w:val="center"/>
              <w:rPr>
                <w:rFonts w:ascii="Times New Roman" w:hAnsi="Times New Roman" w:cs="Times New Roman"/>
                <w:b/>
                <w:bCs/>
                <w:kern w:val="0"/>
                <w:sz w:val="24"/>
                <w:szCs w:val="24"/>
              </w:rPr>
            </w:pPr>
            <w:r w:rsidRPr="009543FA">
              <w:rPr>
                <w:rFonts w:ascii="Times New Roman" w:hAnsi="Times New Roman" w:cs="Times New Roman"/>
                <w:b/>
                <w:bCs/>
                <w:kern w:val="0"/>
                <w:sz w:val="24"/>
                <w:szCs w:val="24"/>
              </w:rPr>
              <w:t>Appendix</w:t>
            </w:r>
            <w:r w:rsidR="009543FA">
              <w:rPr>
                <w:rFonts w:ascii="Times New Roman" w:hAnsi="Times New Roman" w:cs="Times New Roman"/>
                <w:b/>
                <w:bCs/>
                <w:kern w:val="0"/>
                <w:sz w:val="24"/>
                <w:szCs w:val="24"/>
              </w:rPr>
              <w:t xml:space="preserve"> </w:t>
            </w:r>
            <w:r w:rsidR="009543FA">
              <w:rPr>
                <w:rFonts w:ascii="Times New Roman" w:hAnsi="Times New Roman" w:cs="Times New Roman"/>
                <w:b/>
                <w:bCs/>
                <w:kern w:val="0"/>
                <w:sz w:val="24"/>
                <w:szCs w:val="24"/>
              </w:rPr>
              <w:br/>
            </w:r>
            <w:r w:rsidRPr="009543FA">
              <w:rPr>
                <w:rFonts w:ascii="Times New Roman" w:hAnsi="Times New Roman" w:cs="Times New Roman"/>
                <w:b/>
                <w:bCs/>
                <w:kern w:val="0"/>
                <w:sz w:val="24"/>
                <w:szCs w:val="24"/>
              </w:rPr>
              <w:t>No.</w:t>
            </w:r>
          </w:p>
        </w:tc>
        <w:tc>
          <w:tcPr>
            <w:tcW w:w="6399" w:type="dxa"/>
            <w:tcBorders>
              <w:top w:val="single" w:sz="4" w:space="0" w:color="auto"/>
              <w:bottom w:val="single" w:sz="4" w:space="0" w:color="auto"/>
            </w:tcBorders>
            <w:shd w:val="clear" w:color="auto" w:fill="FFFFFF"/>
            <w:vAlign w:val="center"/>
          </w:tcPr>
          <w:p w:rsidR="003B4ABF" w:rsidRPr="009543FA" w:rsidRDefault="003B4ABF" w:rsidP="000024D8">
            <w:pPr>
              <w:spacing w:before="100" w:after="100" w:line="240" w:lineRule="auto"/>
              <w:jc w:val="center"/>
              <w:rPr>
                <w:kern w:val="0"/>
              </w:rPr>
            </w:pPr>
            <w:r w:rsidRPr="009543FA">
              <w:rPr>
                <w:rFonts w:ascii="Times New Roman" w:hAnsi="Times New Roman" w:cs="Times New Roman"/>
                <w:b/>
                <w:bCs/>
                <w:kern w:val="0"/>
                <w:sz w:val="24"/>
                <w:szCs w:val="24"/>
              </w:rPr>
              <w:t>Title</w:t>
            </w:r>
          </w:p>
        </w:tc>
      </w:tr>
      <w:tr w:rsidR="003B4ABF" w:rsidRPr="009543FA" w:rsidTr="009543FA">
        <w:trPr>
          <w:trHeight w:val="567"/>
          <w:jc w:val="center"/>
        </w:trPr>
        <w:tc>
          <w:tcPr>
            <w:tcW w:w="1884" w:type="dxa"/>
            <w:tcBorders>
              <w:top w:val="single" w:sz="4" w:space="0" w:color="auto"/>
            </w:tcBorders>
            <w:shd w:val="clear" w:color="auto" w:fill="FFFFFF"/>
            <w:vAlign w:val="center"/>
          </w:tcPr>
          <w:p w:rsidR="003B4ABF" w:rsidRPr="009543FA" w:rsidRDefault="003B4ABF"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I</w:t>
            </w:r>
          </w:p>
        </w:tc>
        <w:tc>
          <w:tcPr>
            <w:tcW w:w="6399" w:type="dxa"/>
            <w:tcBorders>
              <w:top w:val="single" w:sz="4" w:space="0" w:color="auto"/>
            </w:tcBorders>
            <w:shd w:val="clear" w:color="auto" w:fill="FFFFFF"/>
            <w:vAlign w:val="center"/>
          </w:tcPr>
          <w:p w:rsidR="003B4ABF" w:rsidRPr="009543FA" w:rsidRDefault="00AA17F1" w:rsidP="000024D8">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Working Memory Test ( Malayalam)</w:t>
            </w:r>
          </w:p>
        </w:tc>
      </w:tr>
      <w:tr w:rsidR="003B4ABF" w:rsidRPr="009543FA" w:rsidTr="009543FA">
        <w:trPr>
          <w:trHeight w:val="567"/>
          <w:jc w:val="center"/>
        </w:trPr>
        <w:tc>
          <w:tcPr>
            <w:tcW w:w="1884" w:type="dxa"/>
            <w:shd w:val="clear" w:color="auto" w:fill="FFFFFF"/>
            <w:vAlign w:val="center"/>
          </w:tcPr>
          <w:p w:rsidR="003B4ABF" w:rsidRPr="009543FA" w:rsidRDefault="003B4ABF"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II</w:t>
            </w:r>
          </w:p>
        </w:tc>
        <w:tc>
          <w:tcPr>
            <w:tcW w:w="6399" w:type="dxa"/>
            <w:shd w:val="clear" w:color="auto" w:fill="FFFFFF"/>
            <w:vAlign w:val="center"/>
          </w:tcPr>
          <w:p w:rsidR="003B4ABF" w:rsidRPr="009543FA" w:rsidRDefault="00AA17F1" w:rsidP="000024D8">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Working Memory Test (English)</w:t>
            </w:r>
          </w:p>
        </w:tc>
      </w:tr>
      <w:tr w:rsidR="003B4ABF" w:rsidRPr="009543FA" w:rsidTr="009543FA">
        <w:trPr>
          <w:trHeight w:val="567"/>
          <w:jc w:val="center"/>
        </w:trPr>
        <w:tc>
          <w:tcPr>
            <w:tcW w:w="1884" w:type="dxa"/>
            <w:tcBorders>
              <w:bottom w:val="single" w:sz="4" w:space="0" w:color="auto"/>
            </w:tcBorders>
            <w:shd w:val="clear" w:color="auto" w:fill="FFFFFF"/>
            <w:vAlign w:val="center"/>
          </w:tcPr>
          <w:p w:rsidR="003B4ABF" w:rsidRPr="009543FA" w:rsidRDefault="003B4ABF" w:rsidP="000024D8">
            <w:pPr>
              <w:spacing w:before="100" w:after="100" w:line="240" w:lineRule="auto"/>
              <w:jc w:val="center"/>
              <w:rPr>
                <w:rFonts w:ascii="Times New Roman" w:hAnsi="Times New Roman" w:cs="Times New Roman"/>
                <w:kern w:val="0"/>
                <w:sz w:val="24"/>
                <w:szCs w:val="24"/>
              </w:rPr>
            </w:pPr>
            <w:r w:rsidRPr="009543FA">
              <w:rPr>
                <w:rFonts w:ascii="Times New Roman" w:hAnsi="Times New Roman" w:cs="Times New Roman"/>
                <w:kern w:val="0"/>
                <w:sz w:val="24"/>
                <w:szCs w:val="24"/>
              </w:rPr>
              <w:t>III</w:t>
            </w:r>
          </w:p>
        </w:tc>
        <w:tc>
          <w:tcPr>
            <w:tcW w:w="6399" w:type="dxa"/>
            <w:tcBorders>
              <w:bottom w:val="single" w:sz="4" w:space="0" w:color="auto"/>
            </w:tcBorders>
            <w:shd w:val="clear" w:color="auto" w:fill="FFFFFF"/>
            <w:vAlign w:val="center"/>
          </w:tcPr>
          <w:p w:rsidR="003B4ABF" w:rsidRPr="009543FA" w:rsidRDefault="00AA17F1" w:rsidP="000024D8">
            <w:pPr>
              <w:spacing w:before="100" w:after="100" w:line="240" w:lineRule="auto"/>
              <w:rPr>
                <w:rFonts w:ascii="Times New Roman" w:hAnsi="Times New Roman" w:cs="Times New Roman"/>
                <w:kern w:val="0"/>
                <w:sz w:val="24"/>
                <w:szCs w:val="24"/>
              </w:rPr>
            </w:pPr>
            <w:r w:rsidRPr="009543FA">
              <w:rPr>
                <w:rFonts w:ascii="Times New Roman" w:hAnsi="Times New Roman" w:cs="Times New Roman"/>
                <w:kern w:val="0"/>
                <w:sz w:val="24"/>
                <w:szCs w:val="24"/>
              </w:rPr>
              <w:t>List of Schools</w:t>
            </w:r>
          </w:p>
        </w:tc>
      </w:tr>
    </w:tbl>
    <w:p w:rsidR="003B4ABF" w:rsidRPr="009543FA" w:rsidRDefault="003B4ABF" w:rsidP="000024D8">
      <w:pPr>
        <w:spacing w:after="0" w:line="360" w:lineRule="auto"/>
        <w:jc w:val="center"/>
        <w:rPr>
          <w:rFonts w:ascii="Times New Roman" w:hAnsi="Times New Roman" w:cs="Times New Roman"/>
          <w:kern w:val="0"/>
          <w:sz w:val="24"/>
          <w:szCs w:val="24"/>
        </w:rPr>
      </w:pPr>
    </w:p>
    <w:p w:rsidR="003B4ABF" w:rsidRPr="009543FA" w:rsidRDefault="003B4ABF" w:rsidP="000024D8">
      <w:pPr>
        <w:spacing w:after="0" w:line="360" w:lineRule="auto"/>
        <w:jc w:val="center"/>
        <w:rPr>
          <w:rFonts w:ascii="Times New Roman" w:hAnsi="Times New Roman" w:cs="Times New Roman"/>
          <w:kern w:val="0"/>
          <w:sz w:val="24"/>
          <w:szCs w:val="24"/>
        </w:rPr>
      </w:pPr>
    </w:p>
    <w:p w:rsidR="009543FA" w:rsidRDefault="009543FA" w:rsidP="000024D8">
      <w:pPr>
        <w:suppressAutoHyphens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br w:type="page"/>
      </w:r>
    </w:p>
    <w:p w:rsidR="006D768F" w:rsidRPr="009543FA" w:rsidRDefault="006D768F" w:rsidP="000024D8">
      <w:pPr>
        <w:spacing w:after="0" w:line="480" w:lineRule="auto"/>
        <w:rPr>
          <w:rFonts w:ascii="Times New Roman" w:hAnsi="Times New Roman" w:cs="Times New Roman"/>
          <w:b/>
          <w:kern w:val="0"/>
          <w:sz w:val="24"/>
          <w:szCs w:val="24"/>
        </w:rPr>
      </w:pPr>
    </w:p>
    <w:p w:rsidR="003B4ABF" w:rsidRPr="0058774A" w:rsidRDefault="00E306F1" w:rsidP="000024D8">
      <w:pPr>
        <w:spacing w:after="0" w:line="480" w:lineRule="auto"/>
        <w:jc w:val="right"/>
        <w:rPr>
          <w:rFonts w:ascii="Times New Roman" w:hAnsi="Times New Roman" w:cs="Times New Roman"/>
          <w:b/>
          <w:kern w:val="0"/>
          <w:sz w:val="28"/>
          <w:szCs w:val="28"/>
        </w:rPr>
      </w:pPr>
      <w:r w:rsidRPr="0058774A">
        <w:rPr>
          <w:rFonts w:ascii="Times New Roman" w:hAnsi="Times New Roman" w:cs="Times New Roman"/>
          <w:b/>
          <w:noProof/>
          <w:kern w:val="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3" o:spid="_x0000_s1034" type="#_x0000_t34" style="position:absolute;left:0;text-align:left;margin-left:-1.8pt;margin-top:19.65pt;width:420pt;height:.05pt;z-index:251652608;visibility:visible" adj=",-63957600,-5091" strokeweight="3pt">
            <v:shadow color="#7f7f7f" opacity=".5" offset="1pt"/>
            <o:lock v:ext="edit" shapetype="f"/>
          </v:shape>
        </w:pict>
      </w:r>
      <w:r w:rsidR="00495816" w:rsidRPr="0058774A">
        <w:rPr>
          <w:rFonts w:ascii="Times New Roman" w:hAnsi="Times New Roman" w:cs="Times New Roman"/>
          <w:b/>
          <w:noProof/>
          <w:kern w:val="0"/>
          <w:sz w:val="28"/>
          <w:szCs w:val="28"/>
        </w:rPr>
        <w:t>CHAPTER 1</w:t>
      </w:r>
    </w:p>
    <w:p w:rsidR="003B4ABF" w:rsidRPr="009543FA" w:rsidRDefault="003B4ABF" w:rsidP="000024D8">
      <w:pPr>
        <w:spacing w:after="0" w:line="480" w:lineRule="auto"/>
        <w:rPr>
          <w:rFonts w:ascii="Times New Roman" w:hAnsi="Times New Roman" w:cs="Times New Roman"/>
          <w:b/>
          <w:kern w:val="0"/>
          <w:sz w:val="24"/>
          <w:szCs w:val="24"/>
        </w:rPr>
      </w:pPr>
    </w:p>
    <w:p w:rsidR="003B4ABF" w:rsidRDefault="003B4ABF" w:rsidP="000024D8">
      <w:pPr>
        <w:spacing w:after="0" w:line="480" w:lineRule="auto"/>
        <w:rPr>
          <w:rFonts w:ascii="Times New Roman" w:hAnsi="Times New Roman" w:cs="Times New Roman"/>
          <w:b/>
          <w:kern w:val="0"/>
          <w:sz w:val="24"/>
          <w:szCs w:val="24"/>
        </w:rPr>
      </w:pPr>
    </w:p>
    <w:p w:rsidR="0058774A" w:rsidRDefault="0058774A" w:rsidP="000024D8">
      <w:pPr>
        <w:spacing w:after="0" w:line="480" w:lineRule="auto"/>
        <w:rPr>
          <w:rFonts w:ascii="Times New Roman" w:hAnsi="Times New Roman" w:cs="Times New Roman"/>
          <w:b/>
          <w:kern w:val="0"/>
          <w:sz w:val="24"/>
          <w:szCs w:val="24"/>
        </w:rPr>
      </w:pPr>
    </w:p>
    <w:p w:rsidR="009543FA" w:rsidRDefault="009543FA" w:rsidP="000024D8">
      <w:pPr>
        <w:spacing w:after="0" w:line="480" w:lineRule="auto"/>
        <w:rPr>
          <w:rFonts w:ascii="Times New Roman" w:hAnsi="Times New Roman" w:cs="Times New Roman"/>
          <w:b/>
          <w:kern w:val="0"/>
          <w:sz w:val="24"/>
          <w:szCs w:val="24"/>
        </w:rPr>
      </w:pPr>
    </w:p>
    <w:p w:rsidR="009543FA" w:rsidRPr="009543FA" w:rsidRDefault="009543FA" w:rsidP="000024D8">
      <w:pPr>
        <w:spacing w:after="0" w:line="480" w:lineRule="auto"/>
        <w:rPr>
          <w:rFonts w:ascii="Times New Roman" w:hAnsi="Times New Roman" w:cs="Times New Roman"/>
          <w:b/>
          <w:kern w:val="0"/>
          <w:sz w:val="24"/>
          <w:szCs w:val="24"/>
        </w:rPr>
      </w:pPr>
    </w:p>
    <w:p w:rsidR="003B4ABF" w:rsidRPr="009543FA" w:rsidRDefault="003B4ABF" w:rsidP="000024D8">
      <w:pPr>
        <w:spacing w:after="0" w:line="480" w:lineRule="auto"/>
        <w:jc w:val="center"/>
        <w:rPr>
          <w:rFonts w:ascii="Times New Roman" w:hAnsi="Times New Roman" w:cs="Times New Roman"/>
          <w:b/>
          <w:kern w:val="0"/>
          <w:sz w:val="24"/>
          <w:szCs w:val="24"/>
        </w:rPr>
      </w:pPr>
      <w:r w:rsidRPr="009543FA">
        <w:rPr>
          <w:rFonts w:ascii="Times New Roman" w:hAnsi="Times New Roman" w:cs="Times New Roman"/>
          <w:b/>
          <w:kern w:val="0"/>
          <w:sz w:val="32"/>
          <w:szCs w:val="32"/>
        </w:rPr>
        <w:t>INTRODUCTION</w:t>
      </w:r>
    </w:p>
    <w:p w:rsidR="003B4ABF" w:rsidRPr="009543FA" w:rsidRDefault="003B4ABF" w:rsidP="000024D8">
      <w:pPr>
        <w:spacing w:after="0" w:line="480" w:lineRule="auto"/>
        <w:rPr>
          <w:rFonts w:ascii="Times New Roman" w:hAnsi="Times New Roman" w:cs="Times New Roman"/>
          <w:b/>
          <w:kern w:val="0"/>
          <w:sz w:val="24"/>
          <w:szCs w:val="24"/>
        </w:rPr>
      </w:pPr>
    </w:p>
    <w:p w:rsidR="00E40B50" w:rsidRDefault="00E40B50" w:rsidP="000024D8">
      <w:pPr>
        <w:spacing w:after="0" w:line="480" w:lineRule="auto"/>
        <w:rPr>
          <w:rFonts w:ascii="Times New Roman" w:hAnsi="Times New Roman" w:cs="Times New Roman"/>
          <w:b/>
          <w:kern w:val="0"/>
          <w:sz w:val="24"/>
          <w:szCs w:val="24"/>
        </w:rPr>
      </w:pPr>
    </w:p>
    <w:p w:rsidR="009543FA" w:rsidRDefault="009543FA" w:rsidP="000024D8">
      <w:pPr>
        <w:spacing w:after="0" w:line="480" w:lineRule="auto"/>
        <w:rPr>
          <w:rFonts w:ascii="Times New Roman" w:hAnsi="Times New Roman" w:cs="Times New Roman"/>
          <w:b/>
          <w:kern w:val="0"/>
          <w:sz w:val="24"/>
          <w:szCs w:val="24"/>
        </w:rPr>
      </w:pPr>
    </w:p>
    <w:p w:rsidR="0058774A" w:rsidRPr="009543FA" w:rsidRDefault="0058774A" w:rsidP="000024D8">
      <w:pPr>
        <w:spacing w:after="0" w:line="480" w:lineRule="auto"/>
        <w:rPr>
          <w:rFonts w:ascii="Times New Roman" w:hAnsi="Times New Roman" w:cs="Times New Roman"/>
          <w:b/>
          <w:kern w:val="0"/>
          <w:sz w:val="24"/>
          <w:szCs w:val="24"/>
        </w:rPr>
      </w:pPr>
    </w:p>
    <w:p w:rsidR="003B4ABF" w:rsidRPr="009543FA" w:rsidRDefault="003B4ABF" w:rsidP="000024D8">
      <w:pPr>
        <w:spacing w:after="0" w:line="480" w:lineRule="auto"/>
        <w:rPr>
          <w:rFonts w:ascii="Times New Roman" w:hAnsi="Times New Roman" w:cs="Times New Roman"/>
          <w:b/>
          <w:kern w:val="0"/>
          <w:sz w:val="24"/>
          <w:szCs w:val="24"/>
        </w:rPr>
      </w:pPr>
    </w:p>
    <w:p w:rsidR="003B4ABF" w:rsidRPr="009543FA" w:rsidRDefault="003B4ABF" w:rsidP="000024D8">
      <w:pPr>
        <w:pStyle w:val="ListParagraph"/>
        <w:numPr>
          <w:ilvl w:val="0"/>
          <w:numId w:val="84"/>
        </w:numPr>
        <w:spacing w:after="0" w:line="360" w:lineRule="auto"/>
        <w:ind w:left="1080"/>
        <w:contextualSpacing w:val="0"/>
        <w:rPr>
          <w:rFonts w:ascii="Comic Sans MS" w:hAnsi="Comic Sans MS" w:cs="Times New Roman"/>
          <w:bCs/>
          <w:kern w:val="0"/>
          <w:sz w:val="24"/>
          <w:szCs w:val="24"/>
        </w:rPr>
      </w:pPr>
      <w:r w:rsidRPr="009543FA">
        <w:rPr>
          <w:rFonts w:ascii="Comic Sans MS" w:hAnsi="Comic Sans MS" w:cs="Times New Roman"/>
          <w:bCs/>
          <w:kern w:val="0"/>
          <w:sz w:val="24"/>
          <w:szCs w:val="24"/>
        </w:rPr>
        <w:t>Need and Significance of the Study</w:t>
      </w:r>
    </w:p>
    <w:p w:rsidR="003B4ABF" w:rsidRPr="009543FA" w:rsidRDefault="003B4ABF" w:rsidP="000024D8">
      <w:pPr>
        <w:pStyle w:val="ListParagraph"/>
        <w:numPr>
          <w:ilvl w:val="0"/>
          <w:numId w:val="84"/>
        </w:numPr>
        <w:spacing w:after="0" w:line="360" w:lineRule="auto"/>
        <w:ind w:left="1080"/>
        <w:contextualSpacing w:val="0"/>
        <w:rPr>
          <w:rFonts w:ascii="Comic Sans MS" w:hAnsi="Comic Sans MS" w:cs="Times New Roman"/>
          <w:bCs/>
          <w:kern w:val="0"/>
          <w:sz w:val="24"/>
          <w:szCs w:val="24"/>
        </w:rPr>
      </w:pPr>
      <w:r w:rsidRPr="009543FA">
        <w:rPr>
          <w:rFonts w:ascii="Comic Sans MS" w:hAnsi="Comic Sans MS" w:cs="Times New Roman"/>
          <w:bCs/>
          <w:kern w:val="0"/>
          <w:sz w:val="24"/>
          <w:szCs w:val="24"/>
        </w:rPr>
        <w:t>Statement of the Problem</w:t>
      </w:r>
    </w:p>
    <w:p w:rsidR="003B4ABF" w:rsidRPr="009543FA" w:rsidRDefault="003B4ABF" w:rsidP="000024D8">
      <w:pPr>
        <w:pStyle w:val="ListParagraph"/>
        <w:numPr>
          <w:ilvl w:val="0"/>
          <w:numId w:val="84"/>
        </w:numPr>
        <w:spacing w:after="0" w:line="360" w:lineRule="auto"/>
        <w:ind w:left="1080"/>
        <w:contextualSpacing w:val="0"/>
        <w:rPr>
          <w:rFonts w:ascii="Comic Sans MS" w:hAnsi="Comic Sans MS" w:cs="Times New Roman"/>
          <w:bCs/>
          <w:kern w:val="0"/>
          <w:sz w:val="24"/>
          <w:szCs w:val="24"/>
        </w:rPr>
      </w:pPr>
      <w:r w:rsidRPr="009543FA">
        <w:rPr>
          <w:rFonts w:ascii="Comic Sans MS" w:hAnsi="Comic Sans MS" w:cs="Times New Roman"/>
          <w:bCs/>
          <w:kern w:val="0"/>
          <w:sz w:val="24"/>
          <w:szCs w:val="24"/>
        </w:rPr>
        <w:t>Definitions of Key Term</w:t>
      </w:r>
    </w:p>
    <w:p w:rsidR="003B4ABF" w:rsidRPr="009543FA" w:rsidRDefault="003B4ABF" w:rsidP="000024D8">
      <w:pPr>
        <w:pStyle w:val="ListParagraph"/>
        <w:numPr>
          <w:ilvl w:val="0"/>
          <w:numId w:val="84"/>
        </w:numPr>
        <w:spacing w:after="0" w:line="360" w:lineRule="auto"/>
        <w:ind w:left="1080"/>
        <w:contextualSpacing w:val="0"/>
        <w:rPr>
          <w:rFonts w:ascii="Comic Sans MS" w:hAnsi="Comic Sans MS" w:cs="Times New Roman"/>
          <w:bCs/>
          <w:kern w:val="0"/>
          <w:sz w:val="24"/>
          <w:szCs w:val="24"/>
        </w:rPr>
      </w:pPr>
      <w:r w:rsidRPr="009543FA">
        <w:rPr>
          <w:rFonts w:ascii="Comic Sans MS" w:hAnsi="Comic Sans MS" w:cs="Times New Roman"/>
          <w:bCs/>
          <w:kern w:val="0"/>
          <w:sz w:val="24"/>
          <w:szCs w:val="24"/>
        </w:rPr>
        <w:t>Variable of the Study</w:t>
      </w:r>
      <w:r w:rsidRPr="009543FA">
        <w:rPr>
          <w:rFonts w:ascii="Comic Sans MS" w:hAnsi="Comic Sans MS" w:cs="Times New Roman"/>
          <w:bCs/>
          <w:kern w:val="0"/>
          <w:sz w:val="24"/>
          <w:szCs w:val="24"/>
        </w:rPr>
        <w:tab/>
      </w:r>
    </w:p>
    <w:p w:rsidR="003B4ABF" w:rsidRPr="009543FA" w:rsidRDefault="003B4ABF" w:rsidP="000024D8">
      <w:pPr>
        <w:pStyle w:val="ListParagraph"/>
        <w:numPr>
          <w:ilvl w:val="0"/>
          <w:numId w:val="84"/>
        </w:numPr>
        <w:spacing w:after="0" w:line="360" w:lineRule="auto"/>
        <w:ind w:left="1080"/>
        <w:contextualSpacing w:val="0"/>
        <w:rPr>
          <w:rFonts w:ascii="Comic Sans MS" w:hAnsi="Comic Sans MS" w:cs="Times New Roman"/>
          <w:bCs/>
          <w:kern w:val="0"/>
          <w:sz w:val="24"/>
          <w:szCs w:val="24"/>
        </w:rPr>
      </w:pPr>
      <w:r w:rsidRPr="009543FA">
        <w:rPr>
          <w:rFonts w:ascii="Comic Sans MS" w:hAnsi="Comic Sans MS" w:cs="Times New Roman"/>
          <w:bCs/>
          <w:kern w:val="0"/>
          <w:sz w:val="24"/>
          <w:szCs w:val="24"/>
        </w:rPr>
        <w:t>Objectives of the Study</w:t>
      </w:r>
    </w:p>
    <w:p w:rsidR="003B4ABF" w:rsidRPr="009543FA" w:rsidRDefault="003B4ABF" w:rsidP="000024D8">
      <w:pPr>
        <w:pStyle w:val="ListParagraph"/>
        <w:numPr>
          <w:ilvl w:val="0"/>
          <w:numId w:val="84"/>
        </w:numPr>
        <w:spacing w:after="0" w:line="360" w:lineRule="auto"/>
        <w:ind w:left="1080"/>
        <w:contextualSpacing w:val="0"/>
        <w:rPr>
          <w:rFonts w:ascii="Comic Sans MS" w:hAnsi="Comic Sans MS" w:cs="Times New Roman"/>
          <w:bCs/>
          <w:kern w:val="0"/>
          <w:sz w:val="24"/>
          <w:szCs w:val="24"/>
        </w:rPr>
      </w:pPr>
      <w:r w:rsidRPr="009543FA">
        <w:rPr>
          <w:rFonts w:ascii="Comic Sans MS" w:hAnsi="Comic Sans MS" w:cs="Times New Roman"/>
          <w:bCs/>
          <w:kern w:val="0"/>
          <w:sz w:val="24"/>
          <w:szCs w:val="24"/>
        </w:rPr>
        <w:t>Hypothesis of the Study</w:t>
      </w:r>
    </w:p>
    <w:p w:rsidR="003B4ABF" w:rsidRPr="009543FA" w:rsidRDefault="003B4ABF" w:rsidP="000024D8">
      <w:pPr>
        <w:pStyle w:val="ListParagraph"/>
        <w:numPr>
          <w:ilvl w:val="0"/>
          <w:numId w:val="84"/>
        </w:numPr>
        <w:spacing w:after="0" w:line="360" w:lineRule="auto"/>
        <w:ind w:left="1080"/>
        <w:contextualSpacing w:val="0"/>
        <w:rPr>
          <w:rFonts w:ascii="Comic Sans MS" w:hAnsi="Comic Sans MS" w:cs="Times New Roman"/>
          <w:bCs/>
          <w:kern w:val="0"/>
          <w:sz w:val="24"/>
          <w:szCs w:val="24"/>
        </w:rPr>
      </w:pPr>
      <w:r w:rsidRPr="009543FA">
        <w:rPr>
          <w:rFonts w:ascii="Comic Sans MS" w:hAnsi="Comic Sans MS" w:cs="Times New Roman"/>
          <w:bCs/>
          <w:kern w:val="0"/>
          <w:sz w:val="24"/>
          <w:szCs w:val="24"/>
        </w:rPr>
        <w:t>Methodology</w:t>
      </w:r>
    </w:p>
    <w:p w:rsidR="003B4ABF" w:rsidRPr="009543FA" w:rsidRDefault="003B4ABF" w:rsidP="000024D8">
      <w:pPr>
        <w:pStyle w:val="ListParagraph"/>
        <w:numPr>
          <w:ilvl w:val="0"/>
          <w:numId w:val="84"/>
        </w:numPr>
        <w:spacing w:after="0" w:line="360" w:lineRule="auto"/>
        <w:ind w:left="1080"/>
        <w:contextualSpacing w:val="0"/>
        <w:rPr>
          <w:rFonts w:ascii="Comic Sans MS" w:hAnsi="Comic Sans MS" w:cs="Times New Roman"/>
          <w:bCs/>
          <w:kern w:val="0"/>
          <w:sz w:val="24"/>
          <w:szCs w:val="24"/>
        </w:rPr>
      </w:pPr>
      <w:r w:rsidRPr="009543FA">
        <w:rPr>
          <w:rFonts w:ascii="Comic Sans MS" w:hAnsi="Comic Sans MS" w:cs="Times New Roman"/>
          <w:bCs/>
          <w:kern w:val="0"/>
          <w:sz w:val="24"/>
          <w:szCs w:val="24"/>
        </w:rPr>
        <w:t>Scope and Limitations of the Study</w:t>
      </w:r>
    </w:p>
    <w:p w:rsidR="003B4ABF" w:rsidRPr="009543FA" w:rsidRDefault="003B4ABF" w:rsidP="000024D8">
      <w:pPr>
        <w:pStyle w:val="ListParagraph"/>
        <w:numPr>
          <w:ilvl w:val="0"/>
          <w:numId w:val="84"/>
        </w:numPr>
        <w:spacing w:after="0" w:line="360" w:lineRule="auto"/>
        <w:ind w:left="1080"/>
        <w:contextualSpacing w:val="0"/>
        <w:rPr>
          <w:rFonts w:ascii="Times New Roman" w:hAnsi="Times New Roman" w:cs="Times New Roman"/>
          <w:bCs/>
          <w:kern w:val="0"/>
          <w:sz w:val="24"/>
          <w:szCs w:val="24"/>
        </w:rPr>
      </w:pPr>
      <w:r w:rsidRPr="009543FA">
        <w:rPr>
          <w:rFonts w:ascii="Comic Sans MS" w:hAnsi="Comic Sans MS" w:cs="Times New Roman"/>
          <w:bCs/>
          <w:kern w:val="0"/>
          <w:sz w:val="24"/>
          <w:szCs w:val="24"/>
        </w:rPr>
        <w:t>Organization of the Report</w:t>
      </w:r>
    </w:p>
    <w:p w:rsidR="00E40B50" w:rsidRPr="009543FA" w:rsidRDefault="00E40B50" w:rsidP="000024D8">
      <w:pPr>
        <w:spacing w:after="0" w:line="480" w:lineRule="auto"/>
        <w:rPr>
          <w:rFonts w:ascii="Times New Roman" w:hAnsi="Times New Roman" w:cs="Times New Roman"/>
          <w:b/>
          <w:kern w:val="0"/>
        </w:rPr>
      </w:pPr>
    </w:p>
    <w:p w:rsidR="009543FA" w:rsidRDefault="009543FA" w:rsidP="000024D8">
      <w:pPr>
        <w:spacing w:after="0" w:line="480" w:lineRule="auto"/>
        <w:jc w:val="center"/>
        <w:rPr>
          <w:rFonts w:ascii="Times New Roman" w:hAnsi="Times New Roman" w:cs="Times New Roman"/>
          <w:b/>
          <w:color w:val="000000"/>
          <w:kern w:val="0"/>
          <w:sz w:val="24"/>
          <w:szCs w:val="24"/>
        </w:rPr>
        <w:sectPr w:rsidR="009543FA" w:rsidSect="009543FA">
          <w:headerReference w:type="even" r:id="rId9"/>
          <w:headerReference w:type="default" r:id="rId10"/>
          <w:pgSz w:w="11907" w:h="16839" w:code="9"/>
          <w:pgMar w:top="2016" w:right="1728" w:bottom="1728" w:left="2016" w:header="1152" w:footer="720" w:gutter="0"/>
          <w:paperSrc w:first="2671" w:other="2671"/>
          <w:cols w:space="720"/>
          <w:docGrid w:linePitch="360"/>
        </w:sectPr>
      </w:pPr>
    </w:p>
    <w:p w:rsidR="009543FA" w:rsidRDefault="009543FA" w:rsidP="000024D8">
      <w:pPr>
        <w:spacing w:line="480" w:lineRule="auto"/>
        <w:jc w:val="both"/>
        <w:rPr>
          <w:rFonts w:ascii="Times New Roman" w:hAnsi="Times New Roman" w:cs="Times New Roman"/>
          <w:color w:val="000000"/>
          <w:kern w:val="0"/>
          <w:sz w:val="24"/>
          <w:szCs w:val="24"/>
        </w:rPr>
      </w:pPr>
    </w:p>
    <w:p w:rsidR="003B4ABF" w:rsidRPr="009543FA" w:rsidRDefault="009543FA"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Education is a process of develop from infancy to maturity. The process by which be adopts himself gradually in various ways of his a spiritual and physical environment (Reymont 1969). In this process usually two persons are involved, the edu</w:t>
      </w:r>
      <w:r w:rsidR="00E403C9" w:rsidRPr="009543FA">
        <w:rPr>
          <w:rFonts w:ascii="Times New Roman" w:hAnsi="Times New Roman" w:cs="Times New Roman"/>
          <w:color w:val="000000"/>
          <w:kern w:val="0"/>
          <w:sz w:val="24"/>
          <w:szCs w:val="24"/>
        </w:rPr>
        <w:t xml:space="preserve">cator and the </w:t>
      </w:r>
      <w:proofErr w:type="spellStart"/>
      <w:r w:rsidR="00E403C9" w:rsidRPr="009543FA">
        <w:rPr>
          <w:rFonts w:ascii="Times New Roman" w:hAnsi="Times New Roman" w:cs="Times New Roman"/>
          <w:color w:val="000000"/>
          <w:kern w:val="0"/>
          <w:sz w:val="24"/>
          <w:szCs w:val="24"/>
        </w:rPr>
        <w:t>educant</w:t>
      </w:r>
      <w:proofErr w:type="spellEnd"/>
      <w:r w:rsidR="00E403C9" w:rsidRPr="009543FA">
        <w:rPr>
          <w:rFonts w:ascii="Times New Roman" w:hAnsi="Times New Roman" w:cs="Times New Roman"/>
          <w:color w:val="000000"/>
          <w:kern w:val="0"/>
          <w:sz w:val="24"/>
          <w:szCs w:val="24"/>
        </w:rPr>
        <w:t xml:space="preserve">. In fact, </w:t>
      </w:r>
      <w:r w:rsidR="003B4ABF" w:rsidRPr="009543FA">
        <w:rPr>
          <w:rFonts w:ascii="Times New Roman" w:hAnsi="Times New Roman" w:cs="Times New Roman"/>
          <w:color w:val="000000"/>
          <w:kern w:val="0"/>
          <w:sz w:val="24"/>
          <w:szCs w:val="24"/>
        </w:rPr>
        <w:t>it is the classroom i</w:t>
      </w:r>
      <w:r w:rsidR="00E403C9" w:rsidRPr="009543FA">
        <w:rPr>
          <w:rFonts w:ascii="Times New Roman" w:hAnsi="Times New Roman" w:cs="Times New Roman"/>
          <w:color w:val="000000"/>
          <w:kern w:val="0"/>
          <w:sz w:val="24"/>
          <w:szCs w:val="24"/>
        </w:rPr>
        <w:t>nstruction alone that influences</w:t>
      </w:r>
      <w:r w:rsidR="003B4ABF" w:rsidRPr="009543FA">
        <w:rPr>
          <w:rFonts w:ascii="Times New Roman" w:hAnsi="Times New Roman" w:cs="Times New Roman"/>
          <w:color w:val="000000"/>
          <w:kern w:val="0"/>
          <w:sz w:val="24"/>
          <w:szCs w:val="24"/>
        </w:rPr>
        <w:t xml:space="preserve"> the behavioral change</w:t>
      </w:r>
      <w:r w:rsidR="00274803" w:rsidRPr="009543FA">
        <w:rPr>
          <w:rFonts w:ascii="Times New Roman" w:hAnsi="Times New Roman" w:cs="Times New Roman"/>
          <w:color w:val="000000"/>
          <w:kern w:val="0"/>
          <w:sz w:val="24"/>
          <w:szCs w:val="24"/>
        </w:rPr>
        <w:t>s of the child</w:t>
      </w:r>
      <w:r w:rsidR="006D768F" w:rsidRPr="009543FA">
        <w:rPr>
          <w:rFonts w:ascii="Times New Roman" w:hAnsi="Times New Roman" w:cs="Times New Roman"/>
          <w:color w:val="000000"/>
          <w:kern w:val="0"/>
          <w:sz w:val="24"/>
          <w:szCs w:val="24"/>
        </w:rPr>
        <w:t xml:space="preserve"> </w:t>
      </w:r>
      <w:r w:rsidR="003B4ABF" w:rsidRPr="009543FA">
        <w:rPr>
          <w:rFonts w:ascii="Times New Roman" w:hAnsi="Times New Roman" w:cs="Times New Roman"/>
          <w:color w:val="000000"/>
          <w:kern w:val="0"/>
          <w:sz w:val="24"/>
          <w:szCs w:val="24"/>
        </w:rPr>
        <w:t>various factors that are related to classroom also influences social and educational development. Here, it is seen that the first principle of learning is the active participation of the learner is desirable for optional learning to occur. For the active participation a good classroom climate is necessary.</w:t>
      </w:r>
    </w:p>
    <w:p w:rsidR="003B4ABF" w:rsidRPr="009543FA" w:rsidRDefault="003B4ABF" w:rsidP="000024D8">
      <w:pPr>
        <w:spacing w:line="480" w:lineRule="auto"/>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 xml:space="preserve">   </w:t>
      </w:r>
      <w:r w:rsidR="009543FA">
        <w:rPr>
          <w:rFonts w:ascii="Times New Roman" w:hAnsi="Times New Roman" w:cs="Times New Roman"/>
          <w:color w:val="000000"/>
          <w:kern w:val="0"/>
          <w:sz w:val="24"/>
          <w:szCs w:val="24"/>
        </w:rPr>
        <w:tab/>
      </w:r>
      <w:r w:rsidRPr="009543FA">
        <w:rPr>
          <w:rFonts w:ascii="Times New Roman" w:hAnsi="Times New Roman" w:cs="Times New Roman"/>
          <w:color w:val="000000"/>
          <w:kern w:val="0"/>
          <w:sz w:val="24"/>
          <w:szCs w:val="24"/>
        </w:rPr>
        <w:t>Sometime children catch the words more effectively. The memory is a system for temporarily story and managing the information required to carry out complex cognitive tasks, such as learning and comprehension. So that, memory classified in to auditory memory, visual- special memory, short term memory and long term memory.</w:t>
      </w:r>
    </w:p>
    <w:p w:rsidR="00F23146" w:rsidRPr="009543FA" w:rsidRDefault="003B4ABF" w:rsidP="000024D8">
      <w:pPr>
        <w:spacing w:line="480" w:lineRule="auto"/>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 xml:space="preserve">   </w:t>
      </w:r>
      <w:r w:rsidR="009543FA">
        <w:rPr>
          <w:rFonts w:ascii="Times New Roman" w:hAnsi="Times New Roman" w:cs="Times New Roman"/>
          <w:color w:val="000000"/>
          <w:kern w:val="0"/>
          <w:sz w:val="24"/>
          <w:szCs w:val="24"/>
        </w:rPr>
        <w:tab/>
      </w:r>
      <w:r w:rsidRPr="009543FA">
        <w:rPr>
          <w:rFonts w:ascii="Times New Roman" w:hAnsi="Times New Roman" w:cs="Times New Roman"/>
          <w:color w:val="000000"/>
          <w:kern w:val="0"/>
          <w:sz w:val="24"/>
          <w:szCs w:val="24"/>
        </w:rPr>
        <w:t xml:space="preserve">Our memories are not often challenged in this age of technology. But it is very important to have a fine- tuned working memory for college and career. Understanding and exercising memory is a vital part of a brain based classroom with the new generation of assessment it has become </w:t>
      </w:r>
      <w:proofErr w:type="gramStart"/>
      <w:r w:rsidRPr="009543FA">
        <w:rPr>
          <w:rFonts w:ascii="Times New Roman" w:hAnsi="Times New Roman" w:cs="Times New Roman"/>
          <w:color w:val="000000"/>
          <w:kern w:val="0"/>
          <w:sz w:val="24"/>
          <w:szCs w:val="24"/>
        </w:rPr>
        <w:t>a</w:t>
      </w:r>
      <w:proofErr w:type="gramEnd"/>
      <w:r w:rsidRPr="009543FA">
        <w:rPr>
          <w:rFonts w:ascii="Times New Roman" w:hAnsi="Times New Roman" w:cs="Times New Roman"/>
          <w:color w:val="000000"/>
          <w:kern w:val="0"/>
          <w:sz w:val="24"/>
          <w:szCs w:val="24"/>
        </w:rPr>
        <w:t xml:space="preserve"> abundantly clear that the ability to hold information in working memory can make the difference between success and failure.</w:t>
      </w:r>
    </w:p>
    <w:p w:rsidR="007A62CC" w:rsidRPr="009543FA" w:rsidRDefault="003B4ABF" w:rsidP="000024D8">
      <w:pPr>
        <w:spacing w:line="480" w:lineRule="auto"/>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 xml:space="preserve">   </w:t>
      </w:r>
      <w:r w:rsidR="009543FA">
        <w:rPr>
          <w:rFonts w:ascii="Times New Roman" w:hAnsi="Times New Roman" w:cs="Times New Roman"/>
          <w:color w:val="000000"/>
          <w:kern w:val="0"/>
          <w:sz w:val="24"/>
          <w:szCs w:val="24"/>
        </w:rPr>
        <w:tab/>
      </w:r>
      <w:r w:rsidRPr="009543FA">
        <w:rPr>
          <w:rFonts w:ascii="Times New Roman" w:hAnsi="Times New Roman" w:cs="Times New Roman"/>
          <w:color w:val="000000"/>
          <w:kern w:val="0"/>
          <w:sz w:val="24"/>
          <w:szCs w:val="24"/>
        </w:rPr>
        <w:t xml:space="preserve">It is thought that working memory is central to an understanding of people think and is closely associated with learning. Pupils’ abilities in key areas of reading, writing and mathematics can be closely linked to their scores on working memory test. Early identifications of working memory skills in children </w:t>
      </w:r>
      <w:proofErr w:type="gramStart"/>
      <w:r w:rsidRPr="009543FA">
        <w:rPr>
          <w:rFonts w:ascii="Times New Roman" w:hAnsi="Times New Roman" w:cs="Times New Roman"/>
          <w:color w:val="000000"/>
          <w:kern w:val="0"/>
          <w:sz w:val="24"/>
          <w:szCs w:val="24"/>
        </w:rPr>
        <w:t>is</w:t>
      </w:r>
      <w:proofErr w:type="gramEnd"/>
      <w:r w:rsidRPr="009543FA">
        <w:rPr>
          <w:rFonts w:ascii="Times New Roman" w:hAnsi="Times New Roman" w:cs="Times New Roman"/>
          <w:color w:val="000000"/>
          <w:kern w:val="0"/>
          <w:sz w:val="24"/>
          <w:szCs w:val="24"/>
        </w:rPr>
        <w:t xml:space="preserve"> clearly desirable between memory and learning. The aim of education IS to develop the </w:t>
      </w:r>
      <w:r w:rsidR="00791BF7" w:rsidRPr="009543FA">
        <w:rPr>
          <w:rFonts w:ascii="Times New Roman" w:hAnsi="Times New Roman" w:cs="Times New Roman"/>
          <w:color w:val="000000"/>
          <w:kern w:val="0"/>
          <w:sz w:val="24"/>
          <w:szCs w:val="24"/>
        </w:rPr>
        <w:t>innate potentials of the child.</w:t>
      </w:r>
    </w:p>
    <w:p w:rsidR="00BA737C"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791BF7" w:rsidRPr="009543FA">
        <w:rPr>
          <w:rFonts w:ascii="Times New Roman" w:hAnsi="Times New Roman" w:cs="Times New Roman"/>
          <w:color w:val="000000"/>
          <w:kern w:val="0"/>
          <w:sz w:val="24"/>
          <w:szCs w:val="24"/>
        </w:rPr>
        <w:t xml:space="preserve">Working memory is the system that underlies the capacity to store and manipulate information for brief periods of time. It can be distinguished from short – term memory as it involves both storage and processing of information. While short term memory </w:t>
      </w:r>
      <w:r w:rsidR="008C6B1E" w:rsidRPr="009543FA">
        <w:rPr>
          <w:rFonts w:ascii="Times New Roman" w:hAnsi="Times New Roman" w:cs="Times New Roman"/>
          <w:color w:val="000000"/>
          <w:kern w:val="0"/>
          <w:sz w:val="24"/>
          <w:szCs w:val="24"/>
        </w:rPr>
        <w:t>systems are</w:t>
      </w:r>
      <w:r w:rsidR="00791BF7" w:rsidRPr="009543FA">
        <w:rPr>
          <w:rFonts w:ascii="Times New Roman" w:hAnsi="Times New Roman" w:cs="Times New Roman"/>
          <w:color w:val="000000"/>
          <w:kern w:val="0"/>
          <w:sz w:val="24"/>
          <w:szCs w:val="24"/>
        </w:rPr>
        <w:t xml:space="preserve"> specialized purely for the temporary storage of material within particular informational domains</w:t>
      </w:r>
      <w:r w:rsidR="008C6B1E" w:rsidRPr="009543FA">
        <w:rPr>
          <w:rFonts w:ascii="Times New Roman" w:hAnsi="Times New Roman" w:cs="Times New Roman"/>
          <w:color w:val="000000"/>
          <w:kern w:val="0"/>
          <w:sz w:val="24"/>
          <w:szCs w:val="24"/>
        </w:rPr>
        <w:t>. Individual differences in working memory have important consequences for children’s ability to acquire knowledge and new skills.</w:t>
      </w:r>
    </w:p>
    <w:p w:rsidR="008C6B1E"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4E3C58" w:rsidRPr="009543FA">
        <w:rPr>
          <w:rFonts w:ascii="Times New Roman" w:hAnsi="Times New Roman" w:cs="Times New Roman"/>
          <w:color w:val="000000"/>
          <w:kern w:val="0"/>
          <w:sz w:val="24"/>
          <w:szCs w:val="24"/>
        </w:rPr>
        <w:t>The</w:t>
      </w:r>
      <w:r w:rsidR="008C6B1E" w:rsidRPr="009543FA">
        <w:rPr>
          <w:rFonts w:ascii="Times New Roman" w:hAnsi="Times New Roman" w:cs="Times New Roman"/>
          <w:color w:val="000000"/>
          <w:kern w:val="0"/>
          <w:sz w:val="24"/>
          <w:szCs w:val="24"/>
        </w:rPr>
        <w:t xml:space="preserve"> term ‘working memory’ refers to the capacity to store and manipulate information in mind for brief periods of time. It provides a mental work space that is used in many important activities in everyday life. Working memory is measured by complex span tasks that require simultaneous short term storage of information while processing additional information.</w:t>
      </w:r>
    </w:p>
    <w:p w:rsidR="003B4ABF" w:rsidRPr="009543FA" w:rsidRDefault="0019351D" w:rsidP="000024D8">
      <w:pPr>
        <w:spacing w:line="480" w:lineRule="auto"/>
        <w:jc w:val="both"/>
        <w:rPr>
          <w:rFonts w:ascii="Times New Roman" w:hAnsi="Times New Roman" w:cs="Times New Roman"/>
          <w:b/>
          <w:color w:val="000000"/>
          <w:kern w:val="0"/>
          <w:sz w:val="24"/>
          <w:szCs w:val="24"/>
        </w:rPr>
      </w:pPr>
      <w:r w:rsidRPr="009543FA">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9543FA">
        <w:rPr>
          <w:rFonts w:ascii="Times New Roman" w:hAnsi="Times New Roman" w:cs="Times New Roman"/>
          <w:color w:val="000000"/>
          <w:kern w:val="0"/>
          <w:sz w:val="24"/>
          <w:szCs w:val="24"/>
        </w:rPr>
        <w:t>To sum up in</w:t>
      </w:r>
      <w:r w:rsidR="004E3C58" w:rsidRPr="009543FA">
        <w:rPr>
          <w:rFonts w:ascii="Times New Roman" w:hAnsi="Times New Roman" w:cs="Times New Roman"/>
          <w:color w:val="000000"/>
          <w:kern w:val="0"/>
          <w:sz w:val="24"/>
          <w:szCs w:val="24"/>
        </w:rPr>
        <w:t xml:space="preserve"> today’s world</w:t>
      </w:r>
      <w:r w:rsidR="006D768F" w:rsidRPr="009543FA">
        <w:rPr>
          <w:rFonts w:ascii="Times New Roman" w:hAnsi="Times New Roman" w:cs="Times New Roman"/>
          <w:color w:val="000000"/>
          <w:kern w:val="0"/>
          <w:sz w:val="24"/>
          <w:szCs w:val="24"/>
        </w:rPr>
        <w:t xml:space="preserve"> </w:t>
      </w:r>
      <w:r w:rsidR="003B4ABF" w:rsidRPr="009543FA">
        <w:rPr>
          <w:rFonts w:ascii="Times New Roman" w:hAnsi="Times New Roman" w:cs="Times New Roman"/>
          <w:color w:val="000000"/>
          <w:kern w:val="0"/>
          <w:sz w:val="24"/>
          <w:szCs w:val="24"/>
        </w:rPr>
        <w:t xml:space="preserve">the application of technology has resulted in the decrease of memory power.  Working memory is conceived as one of the executive functions responsible for goal directed and problem solving behavior. </w:t>
      </w:r>
    </w:p>
    <w:p w:rsidR="003B4ABF" w:rsidRPr="009543FA" w:rsidRDefault="000024D8" w:rsidP="000024D8">
      <w:pPr>
        <w:spacing w:line="480" w:lineRule="auto"/>
        <w:jc w:val="center"/>
        <w:rPr>
          <w:rFonts w:ascii="Times New Roman" w:hAnsi="Times New Roman" w:cs="Times New Roman"/>
          <w:color w:val="000000"/>
          <w:kern w:val="0"/>
          <w:sz w:val="24"/>
          <w:szCs w:val="24"/>
        </w:rPr>
      </w:pPr>
      <w:r w:rsidRPr="009543FA">
        <w:rPr>
          <w:rFonts w:ascii="Times New Roman" w:hAnsi="Times New Roman" w:cs="Times New Roman"/>
          <w:b/>
          <w:color w:val="000000"/>
          <w:kern w:val="0"/>
          <w:sz w:val="24"/>
          <w:szCs w:val="24"/>
        </w:rPr>
        <w:t xml:space="preserve">Need </w:t>
      </w:r>
      <w:r>
        <w:rPr>
          <w:rFonts w:ascii="Times New Roman" w:hAnsi="Times New Roman" w:cs="Times New Roman"/>
          <w:b/>
          <w:color w:val="000000"/>
          <w:kern w:val="0"/>
          <w:sz w:val="24"/>
          <w:szCs w:val="24"/>
        </w:rPr>
        <w:t>a</w:t>
      </w:r>
      <w:r w:rsidRPr="009543FA">
        <w:rPr>
          <w:rFonts w:ascii="Times New Roman" w:hAnsi="Times New Roman" w:cs="Times New Roman"/>
          <w:b/>
          <w:color w:val="000000"/>
          <w:kern w:val="0"/>
          <w:sz w:val="24"/>
          <w:szCs w:val="24"/>
        </w:rPr>
        <w:t>nd Significance</w:t>
      </w:r>
    </w:p>
    <w:p w:rsidR="00914D2C"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The traditional teaching learning method forced the students for rote memorization of learning materials. It reduced retention power of students but today in the constructivist teaching approach leads children towards activity oriented learning which helps them learning by doing. It empowers student’s memory capacity and retention. So the teaching learning process should be organized in a way that helps the development of memory power of students and the retention.</w:t>
      </w:r>
    </w:p>
    <w:p w:rsidR="00D86FE4"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 xml:space="preserve">Even though working memory helps the students to use effective home works and assignment tracking system. It provides written instruction for class work and helps to reducing reading ability with </w:t>
      </w:r>
      <w:proofErr w:type="spellStart"/>
      <w:r w:rsidR="003B4ABF" w:rsidRPr="009543FA">
        <w:rPr>
          <w:rFonts w:ascii="Times New Roman" w:hAnsi="Times New Roman" w:cs="Times New Roman"/>
          <w:color w:val="000000"/>
          <w:kern w:val="0"/>
          <w:sz w:val="24"/>
          <w:szCs w:val="24"/>
        </w:rPr>
        <w:t>ICT</w:t>
      </w:r>
      <w:proofErr w:type="spellEnd"/>
      <w:r w:rsidR="003B4ABF" w:rsidRPr="009543FA">
        <w:rPr>
          <w:rFonts w:ascii="Times New Roman" w:hAnsi="Times New Roman" w:cs="Times New Roman"/>
          <w:color w:val="000000"/>
          <w:kern w:val="0"/>
          <w:sz w:val="24"/>
          <w:szCs w:val="24"/>
        </w:rPr>
        <w:t xml:space="preserve"> and reducing processing demands. Working memory helps students hold on to information long enough to use it. It provide the pupils to understand and how to use memory prompts such as, pictures, numbers and symbols to represent the sequence of activities. Working memory importance to recognize failures and ensure that all staff working with students who has a poor memory is aware of that facts.</w:t>
      </w:r>
    </w:p>
    <w:p w:rsidR="00D86FE4"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914D2C" w:rsidRPr="009543FA">
        <w:rPr>
          <w:rFonts w:ascii="Times New Roman" w:hAnsi="Times New Roman" w:cs="Times New Roman"/>
          <w:color w:val="000000"/>
          <w:kern w:val="0"/>
          <w:sz w:val="24"/>
          <w:szCs w:val="24"/>
        </w:rPr>
        <w:t>In addition, students use multi task, they are trying to check</w:t>
      </w:r>
      <w:r w:rsidR="006D768F" w:rsidRPr="009543FA">
        <w:rPr>
          <w:rFonts w:ascii="Times New Roman" w:hAnsi="Times New Roman" w:cs="Times New Roman"/>
          <w:color w:val="000000"/>
          <w:kern w:val="0"/>
          <w:sz w:val="24"/>
          <w:szCs w:val="24"/>
        </w:rPr>
        <w:t xml:space="preserve"> </w:t>
      </w:r>
      <w:r w:rsidR="00914D2C" w:rsidRPr="009543FA">
        <w:rPr>
          <w:rFonts w:ascii="Times New Roman" w:hAnsi="Times New Roman" w:cs="Times New Roman"/>
          <w:color w:val="000000"/>
          <w:kern w:val="0"/>
          <w:sz w:val="24"/>
          <w:szCs w:val="24"/>
        </w:rPr>
        <w:t>various social media sites during their study. It causes lower retention capacity; also they are spending too much time on social sites, and much lesser time on socializing in person. Thus they cannot be considered as an adequate replacement for any face to face communications. Thus the generation is a great deal of time on these social networking sites and not able to communicate with other person effectively. Over use of these social networking sites tends to have a negative effect on the health of all students as it makes them more susceptible to various health problems in the future.</w:t>
      </w:r>
    </w:p>
    <w:p w:rsidR="003433A5" w:rsidRPr="009543FA" w:rsidRDefault="000024D8" w:rsidP="000024D8">
      <w:pPr>
        <w:spacing w:line="480" w:lineRule="auto"/>
        <w:jc w:val="both"/>
        <w:rPr>
          <w:rFonts w:ascii="Times New Roman" w:hAnsi="Times New Roman" w:cs="Times New Roman"/>
          <w:b/>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The availability of technology changed the world and helps th</w:t>
      </w:r>
      <w:r w:rsidR="000B25F3" w:rsidRPr="009543FA">
        <w:rPr>
          <w:rFonts w:ascii="Times New Roman" w:hAnsi="Times New Roman" w:cs="Times New Roman"/>
          <w:color w:val="000000"/>
          <w:kern w:val="0"/>
          <w:sz w:val="24"/>
          <w:szCs w:val="24"/>
        </w:rPr>
        <w:t>e students at all level. The usage</w:t>
      </w:r>
      <w:r w:rsidR="003B4ABF" w:rsidRPr="009543FA">
        <w:rPr>
          <w:rFonts w:ascii="Times New Roman" w:hAnsi="Times New Roman" w:cs="Times New Roman"/>
          <w:color w:val="000000"/>
          <w:kern w:val="0"/>
          <w:sz w:val="24"/>
          <w:szCs w:val="24"/>
        </w:rPr>
        <w:t xml:space="preserve"> of internet reduced memory power</w:t>
      </w:r>
      <w:r w:rsidR="004E3C58" w:rsidRPr="009543FA">
        <w:rPr>
          <w:rFonts w:ascii="Times New Roman" w:hAnsi="Times New Roman" w:cs="Times New Roman"/>
          <w:color w:val="000000"/>
          <w:kern w:val="0"/>
          <w:sz w:val="24"/>
          <w:szCs w:val="24"/>
        </w:rPr>
        <w:t>, like thinking</w:t>
      </w:r>
      <w:r w:rsidR="000B25F3" w:rsidRPr="009543FA">
        <w:rPr>
          <w:rFonts w:ascii="Times New Roman" w:hAnsi="Times New Roman" w:cs="Times New Roman"/>
          <w:color w:val="000000"/>
          <w:kern w:val="0"/>
          <w:sz w:val="24"/>
          <w:szCs w:val="24"/>
        </w:rPr>
        <w:t xml:space="preserve"> power</w:t>
      </w:r>
      <w:r w:rsidR="004E3C58" w:rsidRPr="009543FA">
        <w:rPr>
          <w:rFonts w:ascii="Times New Roman" w:hAnsi="Times New Roman" w:cs="Times New Roman"/>
          <w:color w:val="000000"/>
          <w:kern w:val="0"/>
          <w:sz w:val="24"/>
          <w:szCs w:val="24"/>
        </w:rPr>
        <w:t xml:space="preserve">, reasoning skills, </w:t>
      </w:r>
      <w:r w:rsidR="00620269" w:rsidRPr="009543FA">
        <w:rPr>
          <w:rFonts w:ascii="Times New Roman" w:hAnsi="Times New Roman" w:cs="Times New Roman"/>
          <w:color w:val="000000"/>
          <w:kern w:val="0"/>
          <w:sz w:val="24"/>
          <w:szCs w:val="24"/>
        </w:rPr>
        <w:t xml:space="preserve">memory </w:t>
      </w:r>
      <w:r w:rsidR="004E3C58" w:rsidRPr="009543FA">
        <w:rPr>
          <w:rFonts w:ascii="Times New Roman" w:hAnsi="Times New Roman" w:cs="Times New Roman"/>
          <w:color w:val="000000"/>
          <w:kern w:val="0"/>
          <w:sz w:val="24"/>
          <w:szCs w:val="24"/>
        </w:rPr>
        <w:t xml:space="preserve">power of mind and </w:t>
      </w:r>
      <w:r w:rsidR="003B4ABF" w:rsidRPr="009543FA">
        <w:rPr>
          <w:rFonts w:ascii="Times New Roman" w:hAnsi="Times New Roman" w:cs="Times New Roman"/>
          <w:color w:val="000000"/>
          <w:kern w:val="0"/>
          <w:sz w:val="24"/>
          <w:szCs w:val="24"/>
        </w:rPr>
        <w:t>effective learning in students.</w:t>
      </w:r>
      <w:r w:rsidR="004E3C58" w:rsidRPr="009543FA">
        <w:rPr>
          <w:rFonts w:ascii="Times New Roman" w:hAnsi="Times New Roman" w:cs="Times New Roman"/>
          <w:color w:val="000000"/>
          <w:kern w:val="0"/>
          <w:sz w:val="24"/>
          <w:szCs w:val="24"/>
        </w:rPr>
        <w:t xml:space="preserve"> It</w:t>
      </w:r>
      <w:r w:rsidR="00620269" w:rsidRPr="009543FA">
        <w:rPr>
          <w:rFonts w:ascii="Times New Roman" w:hAnsi="Times New Roman" w:cs="Times New Roman"/>
          <w:color w:val="000000"/>
          <w:kern w:val="0"/>
          <w:sz w:val="24"/>
          <w:szCs w:val="24"/>
        </w:rPr>
        <w:t xml:space="preserve"> highlight </w:t>
      </w:r>
      <w:r w:rsidR="00363EDB" w:rsidRPr="009543FA">
        <w:rPr>
          <w:rFonts w:ascii="Times New Roman" w:hAnsi="Times New Roman" w:cs="Times New Roman"/>
          <w:color w:val="000000"/>
          <w:kern w:val="0"/>
          <w:sz w:val="24"/>
          <w:szCs w:val="24"/>
        </w:rPr>
        <w:t xml:space="preserve">role of working memory is important in the future performance of children. </w:t>
      </w:r>
      <w:r w:rsidR="003B4ABF" w:rsidRPr="009543FA">
        <w:rPr>
          <w:rFonts w:ascii="Times New Roman" w:hAnsi="Times New Roman" w:cs="Times New Roman"/>
          <w:color w:val="000000"/>
          <w:kern w:val="0"/>
          <w:sz w:val="24"/>
          <w:szCs w:val="24"/>
        </w:rPr>
        <w:t xml:space="preserve">So it is essential to </w:t>
      </w:r>
      <w:r w:rsidR="00620269" w:rsidRPr="009543FA">
        <w:rPr>
          <w:rFonts w:ascii="Times New Roman" w:hAnsi="Times New Roman" w:cs="Times New Roman"/>
          <w:color w:val="000000"/>
          <w:kern w:val="0"/>
          <w:sz w:val="24"/>
          <w:szCs w:val="24"/>
        </w:rPr>
        <w:t>know</w:t>
      </w:r>
      <w:r w:rsidR="003B4ABF" w:rsidRPr="009543FA">
        <w:rPr>
          <w:rFonts w:ascii="Times New Roman" w:hAnsi="Times New Roman" w:cs="Times New Roman"/>
          <w:color w:val="000000"/>
          <w:kern w:val="0"/>
          <w:sz w:val="24"/>
          <w:szCs w:val="24"/>
        </w:rPr>
        <w:t xml:space="preserve"> the memory power of students</w:t>
      </w:r>
      <w:r w:rsidR="00620269" w:rsidRPr="009543FA">
        <w:rPr>
          <w:rFonts w:ascii="Times New Roman" w:hAnsi="Times New Roman" w:cs="Times New Roman"/>
          <w:color w:val="000000"/>
          <w:kern w:val="0"/>
          <w:sz w:val="24"/>
          <w:szCs w:val="24"/>
        </w:rPr>
        <w:t>.</w:t>
      </w:r>
    </w:p>
    <w:p w:rsidR="00B826C8" w:rsidRPr="009543FA" w:rsidRDefault="003433A5" w:rsidP="000024D8">
      <w:pPr>
        <w:spacing w:line="480" w:lineRule="auto"/>
        <w:jc w:val="both"/>
        <w:rPr>
          <w:rFonts w:ascii="Times New Roman" w:hAnsi="Times New Roman" w:cs="Times New Roman"/>
          <w:b/>
          <w:color w:val="000000"/>
          <w:kern w:val="0"/>
          <w:sz w:val="24"/>
          <w:szCs w:val="24"/>
        </w:rPr>
      </w:pPr>
      <w:r w:rsidRPr="009543FA">
        <w:rPr>
          <w:rFonts w:ascii="Times New Roman" w:hAnsi="Times New Roman" w:cs="Times New Roman"/>
          <w:b/>
          <w:color w:val="000000"/>
          <w:kern w:val="0"/>
          <w:sz w:val="24"/>
          <w:szCs w:val="24"/>
        </w:rPr>
        <w:t xml:space="preserve"> </w:t>
      </w:r>
      <w:r w:rsidR="000024D8">
        <w:rPr>
          <w:rFonts w:ascii="Times New Roman" w:hAnsi="Times New Roman" w:cs="Times New Roman"/>
          <w:b/>
          <w:color w:val="000000"/>
          <w:kern w:val="0"/>
          <w:sz w:val="24"/>
          <w:szCs w:val="24"/>
        </w:rPr>
        <w:tab/>
      </w:r>
      <w:r w:rsidRPr="009543FA">
        <w:rPr>
          <w:rFonts w:ascii="Times New Roman" w:hAnsi="Times New Roman" w:cs="Times New Roman"/>
          <w:bCs/>
          <w:color w:val="000000"/>
          <w:kern w:val="0"/>
          <w:sz w:val="24"/>
          <w:szCs w:val="24"/>
        </w:rPr>
        <w:t>As</w:t>
      </w:r>
      <w:r w:rsidRPr="009543FA">
        <w:rPr>
          <w:rFonts w:ascii="Times New Roman" w:hAnsi="Times New Roman" w:cs="Times New Roman"/>
          <w:b/>
          <w:color w:val="000000"/>
          <w:kern w:val="0"/>
          <w:sz w:val="24"/>
          <w:szCs w:val="24"/>
        </w:rPr>
        <w:t xml:space="preserve"> </w:t>
      </w:r>
      <w:r w:rsidRPr="009543FA">
        <w:rPr>
          <w:rFonts w:ascii="Times New Roman" w:hAnsi="Times New Roman" w:cs="Times New Roman"/>
          <w:color w:val="000000"/>
          <w:kern w:val="0"/>
          <w:sz w:val="24"/>
          <w:szCs w:val="24"/>
        </w:rPr>
        <w:t>now</w:t>
      </w:r>
      <w:r w:rsidR="00682C45" w:rsidRPr="009543FA">
        <w:rPr>
          <w:rFonts w:ascii="Times New Roman" w:hAnsi="Times New Roman" w:cs="Times New Roman"/>
          <w:color w:val="000000"/>
          <w:kern w:val="0"/>
          <w:sz w:val="24"/>
          <w:szCs w:val="24"/>
        </w:rPr>
        <w:t xml:space="preserve"> </w:t>
      </w:r>
      <w:r w:rsidR="00B826C8" w:rsidRPr="009543FA">
        <w:rPr>
          <w:rFonts w:ascii="Times New Roman" w:hAnsi="Times New Roman" w:cs="Times New Roman"/>
          <w:bCs/>
          <w:color w:val="000000"/>
          <w:kern w:val="0"/>
          <w:sz w:val="24"/>
          <w:szCs w:val="24"/>
        </w:rPr>
        <w:t>students are more en</w:t>
      </w:r>
      <w:r w:rsidR="00682C45" w:rsidRPr="009543FA">
        <w:rPr>
          <w:rFonts w:ascii="Times New Roman" w:hAnsi="Times New Roman" w:cs="Times New Roman"/>
          <w:bCs/>
          <w:color w:val="000000"/>
          <w:kern w:val="0"/>
          <w:sz w:val="24"/>
          <w:szCs w:val="24"/>
        </w:rPr>
        <w:t>gaged in social networking. S</w:t>
      </w:r>
      <w:r w:rsidR="00A00A2E" w:rsidRPr="009543FA">
        <w:rPr>
          <w:rFonts w:ascii="Times New Roman" w:hAnsi="Times New Roman" w:cs="Times New Roman"/>
          <w:bCs/>
          <w:color w:val="000000"/>
          <w:kern w:val="0"/>
          <w:sz w:val="24"/>
          <w:szCs w:val="24"/>
        </w:rPr>
        <w:t>o</w:t>
      </w:r>
      <w:r w:rsidR="00B826C8" w:rsidRPr="009543FA">
        <w:rPr>
          <w:rFonts w:ascii="Times New Roman" w:hAnsi="Times New Roman" w:cs="Times New Roman"/>
          <w:bCs/>
          <w:color w:val="000000"/>
          <w:kern w:val="0"/>
          <w:sz w:val="24"/>
          <w:szCs w:val="24"/>
        </w:rPr>
        <w:t xml:space="preserve"> it affect their lost of abiliti</w:t>
      </w:r>
      <w:r w:rsidR="0019351D" w:rsidRPr="009543FA">
        <w:rPr>
          <w:rFonts w:ascii="Times New Roman" w:hAnsi="Times New Roman" w:cs="Times New Roman"/>
          <w:bCs/>
          <w:color w:val="000000"/>
          <w:kern w:val="0"/>
          <w:sz w:val="24"/>
          <w:szCs w:val="24"/>
        </w:rPr>
        <w:t>es</w:t>
      </w:r>
      <w:proofErr w:type="gramStart"/>
      <w:r w:rsidR="0019351D" w:rsidRPr="009543FA">
        <w:rPr>
          <w:rFonts w:ascii="Times New Roman" w:hAnsi="Times New Roman" w:cs="Times New Roman"/>
          <w:bCs/>
          <w:color w:val="000000"/>
          <w:kern w:val="0"/>
          <w:sz w:val="24"/>
          <w:szCs w:val="24"/>
        </w:rPr>
        <w:t xml:space="preserve">, </w:t>
      </w:r>
      <w:r w:rsidR="00A00A2E" w:rsidRPr="009543FA">
        <w:rPr>
          <w:rFonts w:ascii="Times New Roman" w:hAnsi="Times New Roman" w:cs="Times New Roman"/>
          <w:bCs/>
          <w:color w:val="000000"/>
          <w:kern w:val="0"/>
          <w:sz w:val="24"/>
          <w:szCs w:val="24"/>
        </w:rPr>
        <w:t xml:space="preserve"> and</w:t>
      </w:r>
      <w:proofErr w:type="gramEnd"/>
      <w:r w:rsidR="00A00A2E" w:rsidRPr="009543FA">
        <w:rPr>
          <w:rFonts w:ascii="Times New Roman" w:hAnsi="Times New Roman" w:cs="Times New Roman"/>
          <w:bCs/>
          <w:color w:val="000000"/>
          <w:kern w:val="0"/>
          <w:sz w:val="24"/>
          <w:szCs w:val="24"/>
        </w:rPr>
        <w:t xml:space="preserve"> memory power. </w:t>
      </w:r>
      <w:r w:rsidRPr="009543FA">
        <w:rPr>
          <w:rFonts w:ascii="Times New Roman" w:hAnsi="Times New Roman" w:cs="Times New Roman"/>
          <w:bCs/>
          <w:color w:val="000000"/>
          <w:kern w:val="0"/>
          <w:sz w:val="24"/>
          <w:szCs w:val="24"/>
        </w:rPr>
        <w:t xml:space="preserve">If </w:t>
      </w:r>
      <w:r w:rsidR="00695678" w:rsidRPr="009543FA">
        <w:rPr>
          <w:rFonts w:ascii="Times New Roman" w:hAnsi="Times New Roman" w:cs="Times New Roman"/>
          <w:bCs/>
          <w:color w:val="000000"/>
          <w:kern w:val="0"/>
          <w:sz w:val="24"/>
          <w:szCs w:val="24"/>
        </w:rPr>
        <w:t>such</w:t>
      </w:r>
      <w:r w:rsidRPr="009543FA">
        <w:rPr>
          <w:rFonts w:ascii="Times New Roman" w:hAnsi="Times New Roman" w:cs="Times New Roman"/>
          <w:bCs/>
          <w:color w:val="000000"/>
          <w:kern w:val="0"/>
          <w:sz w:val="24"/>
          <w:szCs w:val="24"/>
        </w:rPr>
        <w:t xml:space="preserve"> a</w:t>
      </w:r>
      <w:r w:rsidR="00695678" w:rsidRPr="009543FA">
        <w:rPr>
          <w:rFonts w:ascii="Times New Roman" w:hAnsi="Times New Roman" w:cs="Times New Roman"/>
          <w:bCs/>
          <w:color w:val="000000"/>
          <w:kern w:val="0"/>
          <w:sz w:val="24"/>
          <w:szCs w:val="24"/>
        </w:rPr>
        <w:t xml:space="preserve"> situation is</w:t>
      </w:r>
      <w:r w:rsidR="00B826C8" w:rsidRPr="009543FA">
        <w:rPr>
          <w:rFonts w:ascii="Times New Roman" w:hAnsi="Times New Roman" w:cs="Times New Roman"/>
          <w:bCs/>
          <w:color w:val="000000"/>
          <w:kern w:val="0"/>
          <w:sz w:val="24"/>
          <w:szCs w:val="24"/>
        </w:rPr>
        <w:t xml:space="preserve"> </w:t>
      </w:r>
      <w:proofErr w:type="gramStart"/>
      <w:r w:rsidR="00B826C8" w:rsidRPr="009543FA">
        <w:rPr>
          <w:rFonts w:ascii="Times New Roman" w:hAnsi="Times New Roman" w:cs="Times New Roman"/>
          <w:bCs/>
          <w:color w:val="000000"/>
          <w:kern w:val="0"/>
          <w:sz w:val="24"/>
          <w:szCs w:val="24"/>
        </w:rPr>
        <w:t>existing</w:t>
      </w:r>
      <w:proofErr w:type="gramEnd"/>
      <w:r w:rsidR="00695678" w:rsidRPr="009543FA">
        <w:rPr>
          <w:rFonts w:ascii="Times New Roman" w:hAnsi="Times New Roman" w:cs="Times New Roman"/>
          <w:bCs/>
          <w:color w:val="000000"/>
          <w:kern w:val="0"/>
          <w:sz w:val="24"/>
          <w:szCs w:val="24"/>
        </w:rPr>
        <w:t>, i</w:t>
      </w:r>
      <w:r w:rsidR="00B826C8" w:rsidRPr="009543FA">
        <w:rPr>
          <w:rFonts w:ascii="Times New Roman" w:hAnsi="Times New Roman" w:cs="Times New Roman"/>
          <w:bCs/>
          <w:color w:val="000000"/>
          <w:kern w:val="0"/>
          <w:sz w:val="24"/>
          <w:szCs w:val="24"/>
        </w:rPr>
        <w:t>t will seriously influence the learning environment of coming generation. Although</w:t>
      </w:r>
      <w:r w:rsidR="00695678" w:rsidRPr="009543FA">
        <w:rPr>
          <w:rFonts w:ascii="Times New Roman" w:hAnsi="Times New Roman" w:cs="Times New Roman"/>
          <w:bCs/>
          <w:color w:val="000000"/>
          <w:kern w:val="0"/>
          <w:sz w:val="24"/>
          <w:szCs w:val="24"/>
        </w:rPr>
        <w:t>,</w:t>
      </w:r>
      <w:r w:rsidR="00682C45" w:rsidRPr="009543FA">
        <w:rPr>
          <w:rFonts w:ascii="Times New Roman" w:hAnsi="Times New Roman" w:cs="Times New Roman"/>
          <w:bCs/>
          <w:color w:val="000000"/>
          <w:kern w:val="0"/>
          <w:sz w:val="24"/>
          <w:szCs w:val="24"/>
        </w:rPr>
        <w:t xml:space="preserve"> </w:t>
      </w:r>
      <w:r w:rsidR="00695678" w:rsidRPr="009543FA">
        <w:rPr>
          <w:rFonts w:ascii="Times New Roman" w:hAnsi="Times New Roman" w:cs="Times New Roman"/>
          <w:bCs/>
          <w:color w:val="000000"/>
          <w:kern w:val="0"/>
          <w:sz w:val="24"/>
          <w:szCs w:val="24"/>
        </w:rPr>
        <w:t xml:space="preserve">the power of memorization </w:t>
      </w:r>
      <w:r w:rsidR="00B826C8" w:rsidRPr="009543FA">
        <w:rPr>
          <w:rFonts w:ascii="Times New Roman" w:hAnsi="Times New Roman" w:cs="Times New Roman"/>
          <w:bCs/>
          <w:color w:val="000000"/>
          <w:kern w:val="0"/>
          <w:sz w:val="24"/>
          <w:szCs w:val="24"/>
        </w:rPr>
        <w:t xml:space="preserve">going down day by day. So the need of working memory </w:t>
      </w:r>
      <w:r w:rsidR="00695678" w:rsidRPr="009543FA">
        <w:rPr>
          <w:rFonts w:ascii="Times New Roman" w:hAnsi="Times New Roman" w:cs="Times New Roman"/>
          <w:bCs/>
          <w:color w:val="000000"/>
          <w:kern w:val="0"/>
          <w:sz w:val="24"/>
          <w:szCs w:val="24"/>
        </w:rPr>
        <w:t xml:space="preserve">arises and it is the major component of </w:t>
      </w:r>
      <w:r w:rsidR="0019351D" w:rsidRPr="009543FA">
        <w:rPr>
          <w:rFonts w:ascii="Times New Roman" w:hAnsi="Times New Roman" w:cs="Times New Roman"/>
          <w:bCs/>
          <w:color w:val="000000"/>
          <w:kern w:val="0"/>
          <w:sz w:val="24"/>
          <w:szCs w:val="24"/>
        </w:rPr>
        <w:t>managing</w:t>
      </w:r>
      <w:r w:rsidR="00695678" w:rsidRPr="009543FA">
        <w:rPr>
          <w:rFonts w:ascii="Times New Roman" w:hAnsi="Times New Roman" w:cs="Times New Roman"/>
          <w:bCs/>
          <w:color w:val="000000"/>
          <w:kern w:val="0"/>
          <w:sz w:val="24"/>
          <w:szCs w:val="24"/>
        </w:rPr>
        <w:t xml:space="preserve"> learning activity. </w:t>
      </w:r>
      <w:r w:rsidR="003E4C3A" w:rsidRPr="009543FA">
        <w:rPr>
          <w:rFonts w:ascii="Times New Roman" w:hAnsi="Times New Roman" w:cs="Times New Roman"/>
          <w:bCs/>
          <w:color w:val="000000"/>
          <w:kern w:val="0"/>
          <w:sz w:val="24"/>
          <w:szCs w:val="24"/>
        </w:rPr>
        <w:t xml:space="preserve">Also </w:t>
      </w:r>
      <w:r w:rsidR="00695678" w:rsidRPr="009543FA">
        <w:rPr>
          <w:rFonts w:ascii="Times New Roman" w:hAnsi="Times New Roman" w:cs="Times New Roman"/>
          <w:bCs/>
          <w:color w:val="000000"/>
          <w:kern w:val="0"/>
          <w:sz w:val="24"/>
          <w:szCs w:val="24"/>
        </w:rPr>
        <w:t>fewer studies are conducted in the area of working memory in Indian scenario.</w:t>
      </w:r>
    </w:p>
    <w:p w:rsidR="003B4ABF" w:rsidRPr="009543FA" w:rsidRDefault="000024D8" w:rsidP="000024D8">
      <w:pPr>
        <w:spacing w:line="480" w:lineRule="auto"/>
        <w:jc w:val="center"/>
        <w:rPr>
          <w:rFonts w:ascii="Times New Roman" w:hAnsi="Times New Roman" w:cs="Times New Roman"/>
          <w:color w:val="000000"/>
          <w:kern w:val="0"/>
          <w:sz w:val="24"/>
          <w:szCs w:val="24"/>
        </w:rPr>
      </w:pPr>
      <w:r w:rsidRPr="009543FA">
        <w:rPr>
          <w:rFonts w:ascii="Times New Roman" w:hAnsi="Times New Roman" w:cs="Times New Roman"/>
          <w:b/>
          <w:color w:val="000000"/>
          <w:kern w:val="0"/>
          <w:sz w:val="24"/>
          <w:szCs w:val="24"/>
        </w:rPr>
        <w:t xml:space="preserve">Statement </w:t>
      </w:r>
      <w:r>
        <w:rPr>
          <w:rFonts w:ascii="Times New Roman" w:hAnsi="Times New Roman" w:cs="Times New Roman"/>
          <w:b/>
          <w:color w:val="000000"/>
          <w:kern w:val="0"/>
          <w:sz w:val="24"/>
          <w:szCs w:val="24"/>
        </w:rPr>
        <w:t>o</w:t>
      </w:r>
      <w:r w:rsidRPr="009543FA">
        <w:rPr>
          <w:rFonts w:ascii="Times New Roman" w:hAnsi="Times New Roman" w:cs="Times New Roman"/>
          <w:b/>
          <w:color w:val="000000"/>
          <w:kern w:val="0"/>
          <w:sz w:val="24"/>
          <w:szCs w:val="24"/>
        </w:rPr>
        <w:t xml:space="preserve">f </w:t>
      </w:r>
      <w:r>
        <w:rPr>
          <w:rFonts w:ascii="Times New Roman" w:hAnsi="Times New Roman" w:cs="Times New Roman"/>
          <w:b/>
          <w:color w:val="000000"/>
          <w:kern w:val="0"/>
          <w:sz w:val="24"/>
          <w:szCs w:val="24"/>
        </w:rPr>
        <w:t>t</w:t>
      </w:r>
      <w:r w:rsidRPr="009543FA">
        <w:rPr>
          <w:rFonts w:ascii="Times New Roman" w:hAnsi="Times New Roman" w:cs="Times New Roman"/>
          <w:b/>
          <w:color w:val="000000"/>
          <w:kern w:val="0"/>
          <w:sz w:val="24"/>
          <w:szCs w:val="24"/>
        </w:rPr>
        <w:t>he Problem</w:t>
      </w:r>
    </w:p>
    <w:p w:rsidR="008B0FC7" w:rsidRPr="009543FA" w:rsidRDefault="000024D8" w:rsidP="000024D8">
      <w:pPr>
        <w:spacing w:line="480" w:lineRule="auto"/>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The present study is entitled as ‘</w:t>
      </w:r>
      <w:r w:rsidR="00337136" w:rsidRPr="009543FA">
        <w:rPr>
          <w:rFonts w:ascii="Times New Roman" w:hAnsi="Times New Roman" w:cs="Times New Roman"/>
          <w:b/>
          <w:bCs/>
          <w:color w:val="000000"/>
          <w:kern w:val="0"/>
          <w:sz w:val="24"/>
          <w:szCs w:val="24"/>
        </w:rPr>
        <w:t>INFLUENCE OF WORKING MEMORY ON ACADEMIC PERFORMANCE AMONG SECONDARY SCHOOL STUDENTS</w:t>
      </w:r>
      <w:r w:rsidR="007A62CC" w:rsidRPr="009543FA">
        <w:rPr>
          <w:rFonts w:ascii="Times New Roman" w:hAnsi="Times New Roman" w:cs="Times New Roman"/>
          <w:b/>
          <w:bCs/>
          <w:color w:val="000000"/>
          <w:kern w:val="0"/>
          <w:sz w:val="24"/>
          <w:szCs w:val="24"/>
        </w:rPr>
        <w:t>’.</w:t>
      </w:r>
    </w:p>
    <w:p w:rsidR="00987B59" w:rsidRPr="009543FA" w:rsidRDefault="000024D8" w:rsidP="000024D8">
      <w:pPr>
        <w:spacing w:line="480" w:lineRule="auto"/>
        <w:jc w:val="center"/>
        <w:rPr>
          <w:rFonts w:ascii="Times New Roman" w:hAnsi="Times New Roman" w:cs="Times New Roman"/>
          <w:b/>
          <w:color w:val="000000"/>
          <w:kern w:val="0"/>
          <w:sz w:val="24"/>
          <w:szCs w:val="24"/>
        </w:rPr>
      </w:pPr>
      <w:r w:rsidRPr="009543FA">
        <w:rPr>
          <w:rFonts w:ascii="Times New Roman" w:hAnsi="Times New Roman" w:cs="Times New Roman"/>
          <w:b/>
          <w:color w:val="000000"/>
          <w:kern w:val="0"/>
          <w:sz w:val="24"/>
          <w:szCs w:val="24"/>
        </w:rPr>
        <w:t>Definitions of Key Terms</w:t>
      </w:r>
    </w:p>
    <w:p w:rsidR="00F416BF"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The key terms in the statement of the problem are explained below.</w:t>
      </w:r>
    </w:p>
    <w:p w:rsidR="00FF6F91" w:rsidRPr="009543FA" w:rsidRDefault="000024D8" w:rsidP="000024D8">
      <w:pPr>
        <w:spacing w:line="480" w:lineRule="auto"/>
        <w:jc w:val="both"/>
        <w:rPr>
          <w:rFonts w:ascii="Times New Roman" w:hAnsi="Times New Roman" w:cs="Times New Roman"/>
          <w:color w:val="000000"/>
          <w:kern w:val="0"/>
          <w:sz w:val="24"/>
          <w:szCs w:val="24"/>
        </w:rPr>
      </w:pPr>
      <w:r w:rsidRPr="009543FA">
        <w:rPr>
          <w:rFonts w:ascii="Times New Roman" w:hAnsi="Times New Roman" w:cs="Times New Roman"/>
          <w:b/>
          <w:bCs/>
          <w:color w:val="000000"/>
          <w:kern w:val="0"/>
          <w:sz w:val="24"/>
          <w:szCs w:val="24"/>
        </w:rPr>
        <w:t>Influence</w:t>
      </w:r>
    </w:p>
    <w:p w:rsidR="00FF6F91"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FF6F91" w:rsidRPr="009543FA">
        <w:rPr>
          <w:rFonts w:ascii="Times New Roman" w:hAnsi="Times New Roman" w:cs="Times New Roman"/>
          <w:color w:val="000000"/>
          <w:kern w:val="0"/>
          <w:sz w:val="24"/>
          <w:szCs w:val="24"/>
        </w:rPr>
        <w:t>Influence is defined as the power to change or affect someone or something (Webster’s dictionary, 1996).</w:t>
      </w:r>
    </w:p>
    <w:p w:rsidR="003B4ABF" w:rsidRPr="009543FA" w:rsidRDefault="000024D8" w:rsidP="000024D8">
      <w:pPr>
        <w:spacing w:line="480" w:lineRule="auto"/>
        <w:jc w:val="both"/>
        <w:rPr>
          <w:rFonts w:ascii="Times New Roman" w:hAnsi="Times New Roman" w:cs="Times New Roman"/>
          <w:b/>
          <w:bCs/>
          <w:color w:val="000000"/>
          <w:kern w:val="0"/>
          <w:sz w:val="24"/>
          <w:szCs w:val="24"/>
        </w:rPr>
      </w:pPr>
      <w:r w:rsidRPr="009543FA">
        <w:rPr>
          <w:rFonts w:ascii="Times New Roman" w:hAnsi="Times New Roman" w:cs="Times New Roman"/>
          <w:b/>
          <w:bCs/>
          <w:color w:val="000000"/>
          <w:kern w:val="0"/>
          <w:sz w:val="24"/>
          <w:szCs w:val="24"/>
        </w:rPr>
        <w:t>Working Memory</w:t>
      </w:r>
    </w:p>
    <w:p w:rsidR="00403848" w:rsidRPr="009543FA" w:rsidRDefault="000024D8" w:rsidP="000024D8">
      <w:pPr>
        <w:widowControl w:val="0"/>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403848" w:rsidRPr="009543FA">
        <w:rPr>
          <w:rFonts w:ascii="Times New Roman" w:hAnsi="Times New Roman" w:cs="Times New Roman"/>
          <w:color w:val="000000"/>
          <w:kern w:val="0"/>
          <w:sz w:val="24"/>
          <w:szCs w:val="24"/>
        </w:rPr>
        <w:t xml:space="preserve"> “Working memory is the term used to refer to the ability we have to hold and manipulate information in the mind over short periods of time. It provides a mental work space or jotting pad that is used to store important information in the course of our everyday life”</w:t>
      </w:r>
      <w:r w:rsidR="00492350" w:rsidRPr="009543FA">
        <w:rPr>
          <w:rFonts w:ascii="Times New Roman" w:hAnsi="Times New Roman" w:cs="Times New Roman"/>
          <w:color w:val="000000"/>
          <w:kern w:val="0"/>
          <w:sz w:val="24"/>
          <w:szCs w:val="24"/>
        </w:rPr>
        <w:t xml:space="preserve"> (Sue </w:t>
      </w:r>
      <w:proofErr w:type="spellStart"/>
      <w:r w:rsidR="00492350" w:rsidRPr="009543FA">
        <w:rPr>
          <w:rFonts w:ascii="Times New Roman" w:hAnsi="Times New Roman" w:cs="Times New Roman"/>
          <w:color w:val="000000"/>
          <w:kern w:val="0"/>
          <w:sz w:val="24"/>
          <w:szCs w:val="24"/>
        </w:rPr>
        <w:t>Gathercole</w:t>
      </w:r>
      <w:proofErr w:type="spellEnd"/>
      <w:r w:rsidR="00492350" w:rsidRPr="009543FA">
        <w:rPr>
          <w:rFonts w:ascii="Times New Roman" w:hAnsi="Times New Roman" w:cs="Times New Roman"/>
          <w:color w:val="000000"/>
          <w:kern w:val="0"/>
          <w:sz w:val="24"/>
          <w:szCs w:val="24"/>
        </w:rPr>
        <w:t>, 2008).</w:t>
      </w:r>
    </w:p>
    <w:p w:rsidR="0015518F" w:rsidRPr="009543FA" w:rsidRDefault="000024D8" w:rsidP="000024D8">
      <w:pPr>
        <w:spacing w:line="480" w:lineRule="auto"/>
        <w:jc w:val="both"/>
        <w:rPr>
          <w:rFonts w:ascii="Times New Roman" w:hAnsi="Times New Roman" w:cs="Times New Roman"/>
          <w:color w:val="000000"/>
          <w:kern w:val="0"/>
          <w:sz w:val="24"/>
          <w:szCs w:val="24"/>
        </w:rPr>
      </w:pPr>
      <w:r w:rsidRPr="009543FA">
        <w:rPr>
          <w:rFonts w:ascii="Times New Roman" w:hAnsi="Times New Roman" w:cs="Times New Roman"/>
          <w:b/>
          <w:bCs/>
          <w:color w:val="000000"/>
          <w:kern w:val="0"/>
          <w:sz w:val="24"/>
          <w:szCs w:val="24"/>
        </w:rPr>
        <w:t>Academic Performance</w:t>
      </w:r>
    </w:p>
    <w:p w:rsidR="00495816"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736FD0" w:rsidRPr="009543FA">
        <w:rPr>
          <w:rFonts w:ascii="Times New Roman" w:hAnsi="Times New Roman" w:cs="Times New Roman"/>
          <w:color w:val="000000"/>
          <w:kern w:val="0"/>
          <w:sz w:val="24"/>
          <w:szCs w:val="24"/>
        </w:rPr>
        <w:t xml:space="preserve">Academic performance is the outcome of education the extent which a student, teacher, institution has achieved their educational goals. It is commonly measured by examination or continuous assessment but there is no general argument on how it is best tested or which aspects is most important procedural knowledge such all skills or declarative knowledge. Co- curricular </w:t>
      </w:r>
      <w:proofErr w:type="spellStart"/>
      <w:r w:rsidR="00736FD0" w:rsidRPr="009543FA">
        <w:rPr>
          <w:rFonts w:ascii="Times New Roman" w:hAnsi="Times New Roman" w:cs="Times New Roman"/>
          <w:color w:val="000000"/>
          <w:kern w:val="0"/>
          <w:sz w:val="24"/>
          <w:szCs w:val="24"/>
        </w:rPr>
        <w:t>programmes</w:t>
      </w:r>
      <w:proofErr w:type="spellEnd"/>
      <w:r w:rsidR="00736FD0" w:rsidRPr="009543FA">
        <w:rPr>
          <w:rFonts w:ascii="Times New Roman" w:hAnsi="Times New Roman" w:cs="Times New Roman"/>
          <w:color w:val="000000"/>
          <w:kern w:val="0"/>
          <w:sz w:val="24"/>
          <w:szCs w:val="24"/>
        </w:rPr>
        <w:t xml:space="preserve"> are not to be confused with extracurricular, which are programs that are done in addition to academic programs at another time in the school, co- curricular activities train the students to develop the sense of competitive spirit, cooperation, leadership, diligence punctuality, team spirit </w:t>
      </w:r>
      <w:r w:rsidR="0015518F" w:rsidRPr="009543FA">
        <w:rPr>
          <w:rFonts w:ascii="Times New Roman" w:hAnsi="Times New Roman" w:cs="Times New Roman"/>
          <w:color w:val="000000"/>
          <w:kern w:val="0"/>
          <w:sz w:val="24"/>
          <w:szCs w:val="24"/>
        </w:rPr>
        <w:t xml:space="preserve">and provides a backdrop for the </w:t>
      </w:r>
      <w:r w:rsidR="00736FD0" w:rsidRPr="009543FA">
        <w:rPr>
          <w:rFonts w:ascii="Times New Roman" w:hAnsi="Times New Roman" w:cs="Times New Roman"/>
          <w:color w:val="000000"/>
          <w:kern w:val="0"/>
          <w:sz w:val="24"/>
          <w:szCs w:val="24"/>
        </w:rPr>
        <w:t xml:space="preserve">development of their creative talents. Co- curricular activities are those educational activities which are generally pursued outside the classroom but integral part of the school curriculum </w:t>
      </w:r>
      <w:r w:rsidR="0015518F" w:rsidRPr="009543FA">
        <w:rPr>
          <w:rFonts w:ascii="Times New Roman" w:hAnsi="Times New Roman" w:cs="Times New Roman"/>
          <w:color w:val="000000"/>
          <w:kern w:val="0"/>
          <w:sz w:val="24"/>
          <w:szCs w:val="24"/>
        </w:rPr>
        <w:t>(for</w:t>
      </w:r>
      <w:r w:rsidR="00736FD0" w:rsidRPr="009543FA">
        <w:rPr>
          <w:rFonts w:ascii="Times New Roman" w:hAnsi="Times New Roman" w:cs="Times New Roman"/>
          <w:color w:val="000000"/>
          <w:kern w:val="0"/>
          <w:sz w:val="24"/>
          <w:szCs w:val="24"/>
        </w:rPr>
        <w:t xml:space="preserve"> this study academic performance operationally defined as the </w:t>
      </w:r>
      <w:r w:rsidR="00AE628F" w:rsidRPr="009543FA">
        <w:rPr>
          <w:rFonts w:ascii="Times New Roman" w:hAnsi="Times New Roman" w:cs="Times New Roman"/>
          <w:color w:val="000000"/>
          <w:kern w:val="0"/>
          <w:sz w:val="24"/>
          <w:szCs w:val="24"/>
        </w:rPr>
        <w:t>scores</w:t>
      </w:r>
      <w:r w:rsidR="00736FD0" w:rsidRPr="009543FA">
        <w:rPr>
          <w:rFonts w:ascii="Times New Roman" w:hAnsi="Times New Roman" w:cs="Times New Roman"/>
          <w:color w:val="000000"/>
          <w:kern w:val="0"/>
          <w:sz w:val="24"/>
          <w:szCs w:val="24"/>
        </w:rPr>
        <w:t xml:space="preserve"> of CE </w:t>
      </w:r>
      <w:r w:rsidR="0015518F" w:rsidRPr="009543FA">
        <w:rPr>
          <w:rFonts w:ascii="Times New Roman" w:hAnsi="Times New Roman" w:cs="Times New Roman"/>
          <w:color w:val="000000"/>
          <w:kern w:val="0"/>
          <w:sz w:val="24"/>
          <w:szCs w:val="24"/>
        </w:rPr>
        <w:t>&amp; TE, of secondary school students).</w:t>
      </w:r>
    </w:p>
    <w:p w:rsidR="00495816" w:rsidRPr="009543FA" w:rsidRDefault="000024D8" w:rsidP="000024D8">
      <w:pPr>
        <w:spacing w:line="480" w:lineRule="auto"/>
        <w:jc w:val="both"/>
        <w:rPr>
          <w:rFonts w:ascii="Times New Roman" w:hAnsi="Times New Roman" w:cs="Times New Roman"/>
          <w:b/>
          <w:color w:val="000000"/>
          <w:kern w:val="0"/>
          <w:sz w:val="24"/>
          <w:szCs w:val="24"/>
        </w:rPr>
      </w:pPr>
      <w:r w:rsidRPr="009543FA">
        <w:rPr>
          <w:rFonts w:ascii="Times New Roman" w:hAnsi="Times New Roman" w:cs="Times New Roman"/>
          <w:b/>
          <w:bCs/>
          <w:color w:val="000000"/>
          <w:kern w:val="0"/>
          <w:sz w:val="24"/>
          <w:szCs w:val="24"/>
        </w:rPr>
        <w:t>Secondary School Students</w:t>
      </w:r>
    </w:p>
    <w:p w:rsidR="003B4ABF" w:rsidRPr="009543FA" w:rsidRDefault="000024D8" w:rsidP="000024D8">
      <w:pPr>
        <w:spacing w:line="480" w:lineRule="auto"/>
        <w:jc w:val="both"/>
        <w:rPr>
          <w:rFonts w:ascii="Times New Roman" w:hAnsi="Times New Roman" w:cs="Times New Roman"/>
          <w:b/>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 xml:space="preserve">It denotes the students those who are studying at the Secondary School affiliated to the Board </w:t>
      </w:r>
      <w:r w:rsidR="009C6119" w:rsidRPr="009543FA">
        <w:rPr>
          <w:rFonts w:ascii="Times New Roman" w:hAnsi="Times New Roman" w:cs="Times New Roman"/>
          <w:color w:val="000000"/>
          <w:kern w:val="0"/>
          <w:sz w:val="24"/>
          <w:szCs w:val="24"/>
        </w:rPr>
        <w:t>of Secondary</w:t>
      </w:r>
      <w:r w:rsidR="003B4ABF" w:rsidRPr="009543FA">
        <w:rPr>
          <w:rFonts w:ascii="Times New Roman" w:hAnsi="Times New Roman" w:cs="Times New Roman"/>
          <w:color w:val="000000"/>
          <w:kern w:val="0"/>
          <w:sz w:val="24"/>
          <w:szCs w:val="24"/>
        </w:rPr>
        <w:t xml:space="preserve"> Examination</w:t>
      </w:r>
      <w:r w:rsidR="009C6119" w:rsidRPr="009543FA">
        <w:rPr>
          <w:rFonts w:ascii="Times New Roman" w:hAnsi="Times New Roman" w:cs="Times New Roman"/>
          <w:color w:val="000000"/>
          <w:kern w:val="0"/>
          <w:sz w:val="24"/>
          <w:szCs w:val="24"/>
        </w:rPr>
        <w:t>, Kerala.</w:t>
      </w:r>
    </w:p>
    <w:p w:rsidR="00E60142" w:rsidRPr="009543FA" w:rsidRDefault="000024D8" w:rsidP="000024D8">
      <w:pPr>
        <w:spacing w:line="480" w:lineRule="auto"/>
        <w:jc w:val="both"/>
        <w:rPr>
          <w:rFonts w:ascii="Times New Roman" w:hAnsi="Times New Roman" w:cs="Times New Roman"/>
          <w:b/>
          <w:color w:val="000000"/>
          <w:kern w:val="0"/>
          <w:sz w:val="24"/>
          <w:szCs w:val="24"/>
        </w:rPr>
      </w:pPr>
      <w:r w:rsidRPr="009543FA">
        <w:rPr>
          <w:rFonts w:ascii="Times New Roman" w:hAnsi="Times New Roman" w:cs="Times New Roman"/>
          <w:b/>
          <w:color w:val="000000"/>
          <w:kern w:val="0"/>
          <w:sz w:val="24"/>
          <w:szCs w:val="24"/>
        </w:rPr>
        <w:t>Variable of the Study</w:t>
      </w:r>
    </w:p>
    <w:p w:rsidR="004C727B" w:rsidRPr="009543FA" w:rsidRDefault="000024D8" w:rsidP="000024D8">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4C727B" w:rsidRPr="009543FA">
        <w:rPr>
          <w:rFonts w:ascii="Times New Roman" w:hAnsi="Times New Roman" w:cs="Times New Roman"/>
          <w:bCs/>
          <w:color w:val="000000"/>
          <w:kern w:val="0"/>
          <w:sz w:val="24"/>
          <w:szCs w:val="24"/>
        </w:rPr>
        <w:t>Variables selected for the study are following</w:t>
      </w:r>
    </w:p>
    <w:p w:rsidR="00FC662F" w:rsidRPr="009543FA" w:rsidRDefault="003B4ABF" w:rsidP="000024D8">
      <w:pPr>
        <w:numPr>
          <w:ilvl w:val="0"/>
          <w:numId w:val="69"/>
        </w:numPr>
        <w:spacing w:after="0" w:line="480" w:lineRule="auto"/>
        <w:ind w:left="360"/>
        <w:jc w:val="both"/>
        <w:rPr>
          <w:rFonts w:ascii="Times New Roman" w:hAnsi="Times New Roman" w:cs="Times New Roman"/>
          <w:bCs/>
          <w:color w:val="000000"/>
          <w:kern w:val="0"/>
          <w:sz w:val="24"/>
          <w:szCs w:val="24"/>
        </w:rPr>
      </w:pPr>
      <w:r w:rsidRPr="009543FA">
        <w:rPr>
          <w:rFonts w:ascii="Times New Roman" w:hAnsi="Times New Roman" w:cs="Times New Roman"/>
          <w:bCs/>
          <w:color w:val="000000"/>
          <w:kern w:val="0"/>
          <w:sz w:val="24"/>
          <w:szCs w:val="24"/>
        </w:rPr>
        <w:t>Working Memory</w:t>
      </w:r>
    </w:p>
    <w:p w:rsidR="007B78F4" w:rsidRPr="009543FA" w:rsidRDefault="00FF6F91" w:rsidP="000024D8">
      <w:pPr>
        <w:numPr>
          <w:ilvl w:val="0"/>
          <w:numId w:val="69"/>
        </w:numPr>
        <w:spacing w:line="480" w:lineRule="auto"/>
        <w:ind w:left="360"/>
        <w:jc w:val="both"/>
        <w:rPr>
          <w:rFonts w:ascii="Times New Roman" w:hAnsi="Times New Roman" w:cs="Times New Roman"/>
          <w:color w:val="000000"/>
          <w:kern w:val="0"/>
          <w:sz w:val="24"/>
          <w:szCs w:val="24"/>
        </w:rPr>
      </w:pPr>
      <w:r w:rsidRPr="009543FA">
        <w:rPr>
          <w:rFonts w:ascii="Times New Roman" w:hAnsi="Times New Roman" w:cs="Times New Roman"/>
          <w:bCs/>
          <w:color w:val="000000"/>
          <w:kern w:val="0"/>
          <w:sz w:val="24"/>
          <w:szCs w:val="24"/>
        </w:rPr>
        <w:t>Academic Performance</w:t>
      </w:r>
      <w:r w:rsidR="007B78F4" w:rsidRPr="009543FA">
        <w:rPr>
          <w:rFonts w:ascii="Times New Roman" w:hAnsi="Times New Roman" w:cs="Times New Roman"/>
          <w:color w:val="000000"/>
          <w:kern w:val="0"/>
          <w:sz w:val="24"/>
          <w:szCs w:val="24"/>
        </w:rPr>
        <w:t xml:space="preserve">. </w:t>
      </w:r>
    </w:p>
    <w:p w:rsidR="0001294F"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01294F" w:rsidRPr="009543FA">
        <w:rPr>
          <w:rFonts w:ascii="Times New Roman" w:hAnsi="Times New Roman" w:cs="Times New Roman"/>
          <w:color w:val="000000"/>
          <w:kern w:val="0"/>
          <w:sz w:val="24"/>
          <w:szCs w:val="24"/>
        </w:rPr>
        <w:t>Besides, the following Variable is treated as classificatory variable.</w:t>
      </w:r>
    </w:p>
    <w:p w:rsidR="00AF0A5C" w:rsidRPr="009543FA" w:rsidRDefault="0001294F" w:rsidP="000024D8">
      <w:pPr>
        <w:pStyle w:val="ListParagraph"/>
        <w:numPr>
          <w:ilvl w:val="0"/>
          <w:numId w:val="133"/>
        </w:numPr>
        <w:spacing w:after="0" w:line="480" w:lineRule="auto"/>
        <w:ind w:left="36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Gender</w:t>
      </w:r>
    </w:p>
    <w:p w:rsidR="00AF0A5C" w:rsidRPr="009543FA" w:rsidRDefault="0001294F" w:rsidP="000024D8">
      <w:pPr>
        <w:pStyle w:val="ListParagraph"/>
        <w:numPr>
          <w:ilvl w:val="0"/>
          <w:numId w:val="133"/>
        </w:numPr>
        <w:spacing w:after="0" w:line="480" w:lineRule="auto"/>
        <w:ind w:left="36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Type of management</w:t>
      </w:r>
    </w:p>
    <w:p w:rsidR="004C727B" w:rsidRPr="009543FA" w:rsidRDefault="0001294F" w:rsidP="000024D8">
      <w:pPr>
        <w:pStyle w:val="ListParagraph"/>
        <w:numPr>
          <w:ilvl w:val="0"/>
          <w:numId w:val="133"/>
        </w:numPr>
        <w:spacing w:after="200" w:line="480" w:lineRule="auto"/>
        <w:ind w:left="36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Locality</w:t>
      </w:r>
    </w:p>
    <w:p w:rsidR="003B4ABF" w:rsidRPr="009543FA" w:rsidRDefault="000024D8" w:rsidP="000024D8">
      <w:pPr>
        <w:spacing w:line="480" w:lineRule="auto"/>
        <w:jc w:val="center"/>
        <w:rPr>
          <w:rFonts w:ascii="Times New Roman" w:hAnsi="Times New Roman" w:cs="Times New Roman"/>
          <w:b/>
          <w:color w:val="000000"/>
          <w:kern w:val="0"/>
          <w:sz w:val="24"/>
          <w:szCs w:val="24"/>
        </w:rPr>
      </w:pPr>
      <w:r w:rsidRPr="009543FA">
        <w:rPr>
          <w:rFonts w:ascii="Times New Roman" w:hAnsi="Times New Roman" w:cs="Times New Roman"/>
          <w:b/>
          <w:color w:val="000000"/>
          <w:kern w:val="0"/>
          <w:sz w:val="24"/>
          <w:szCs w:val="24"/>
        </w:rPr>
        <w:t>Objectives of the Study</w:t>
      </w:r>
    </w:p>
    <w:p w:rsidR="003B4ABF" w:rsidRPr="009543FA" w:rsidRDefault="003B4ABF" w:rsidP="000024D8">
      <w:pPr>
        <w:pStyle w:val="ListParagraph"/>
        <w:numPr>
          <w:ilvl w:val="0"/>
          <w:numId w:val="20"/>
        </w:numPr>
        <w:tabs>
          <w:tab w:val="clear" w:pos="0"/>
        </w:tabs>
        <w:spacing w:after="200" w:line="480" w:lineRule="auto"/>
        <w:ind w:left="720" w:hanging="720"/>
        <w:contextualSpacing w:val="0"/>
        <w:jc w:val="both"/>
        <w:rPr>
          <w:rFonts w:ascii="Times New Roman" w:hAnsi="Times New Roman" w:cs="Times New Roman"/>
          <w:color w:val="000000" w:themeColor="text1"/>
          <w:kern w:val="0"/>
          <w:sz w:val="24"/>
          <w:szCs w:val="24"/>
        </w:rPr>
      </w:pPr>
      <w:r w:rsidRPr="009543FA">
        <w:rPr>
          <w:rFonts w:ascii="Times New Roman" w:hAnsi="Times New Roman" w:cs="Times New Roman"/>
          <w:color w:val="000000"/>
          <w:kern w:val="0"/>
          <w:sz w:val="24"/>
          <w:szCs w:val="24"/>
        </w:rPr>
        <w:t xml:space="preserve">To find out the extent of the working </w:t>
      </w:r>
      <w:r w:rsidR="006A7A5C" w:rsidRPr="009543FA">
        <w:rPr>
          <w:rFonts w:ascii="Times New Roman" w:hAnsi="Times New Roman" w:cs="Times New Roman"/>
          <w:color w:val="000000"/>
          <w:kern w:val="0"/>
          <w:sz w:val="24"/>
          <w:szCs w:val="24"/>
        </w:rPr>
        <w:t>memory of secondary</w:t>
      </w:r>
      <w:r w:rsidR="00B70C50" w:rsidRPr="009543FA">
        <w:rPr>
          <w:rFonts w:ascii="Times New Roman" w:hAnsi="Times New Roman" w:cs="Times New Roman"/>
          <w:color w:val="000000"/>
          <w:kern w:val="0"/>
          <w:sz w:val="24"/>
          <w:szCs w:val="24"/>
        </w:rPr>
        <w:t xml:space="preserve"> school students for</w:t>
      </w:r>
      <w:r w:rsidR="006A7A5C" w:rsidRPr="009543FA">
        <w:rPr>
          <w:rFonts w:ascii="Times New Roman" w:hAnsi="Times New Roman" w:cs="Times New Roman"/>
          <w:color w:val="000000"/>
          <w:kern w:val="0"/>
          <w:sz w:val="24"/>
          <w:szCs w:val="24"/>
        </w:rPr>
        <w:t xml:space="preserve"> total </w:t>
      </w:r>
      <w:r w:rsidR="006A7A5C" w:rsidRPr="009543FA">
        <w:rPr>
          <w:rFonts w:ascii="Times New Roman" w:hAnsi="Times New Roman" w:cs="Times New Roman"/>
          <w:color w:val="000000" w:themeColor="text1"/>
          <w:kern w:val="0"/>
          <w:sz w:val="24"/>
          <w:szCs w:val="24"/>
        </w:rPr>
        <w:t>sample.</w:t>
      </w:r>
    </w:p>
    <w:p w:rsidR="006A7A5C" w:rsidRPr="009543FA" w:rsidRDefault="003433A5" w:rsidP="000024D8">
      <w:pPr>
        <w:pStyle w:val="ListParagraph"/>
        <w:numPr>
          <w:ilvl w:val="0"/>
          <w:numId w:val="20"/>
        </w:numPr>
        <w:tabs>
          <w:tab w:val="clear" w:pos="0"/>
        </w:tabs>
        <w:spacing w:after="200" w:line="480" w:lineRule="auto"/>
        <w:ind w:left="720" w:hanging="720"/>
        <w:contextualSpacing w:val="0"/>
        <w:jc w:val="both"/>
        <w:rPr>
          <w:rFonts w:ascii="Times New Roman" w:hAnsi="Times New Roman" w:cs="Times New Roman"/>
          <w:color w:val="000000" w:themeColor="text1"/>
          <w:kern w:val="0"/>
          <w:sz w:val="24"/>
          <w:szCs w:val="24"/>
        </w:rPr>
      </w:pPr>
      <w:r w:rsidRPr="009543FA">
        <w:rPr>
          <w:rFonts w:ascii="Times New Roman" w:hAnsi="Times New Roman" w:cs="Times New Roman"/>
          <w:color w:val="000000" w:themeColor="text1"/>
          <w:kern w:val="0"/>
          <w:sz w:val="24"/>
          <w:szCs w:val="24"/>
        </w:rPr>
        <w:t xml:space="preserve">To know the extent of </w:t>
      </w:r>
      <w:r w:rsidR="006A7A5C" w:rsidRPr="009543FA">
        <w:rPr>
          <w:rFonts w:ascii="Times New Roman" w:hAnsi="Times New Roman" w:cs="Times New Roman"/>
          <w:color w:val="000000" w:themeColor="text1"/>
          <w:kern w:val="0"/>
          <w:sz w:val="24"/>
          <w:szCs w:val="24"/>
        </w:rPr>
        <w:t xml:space="preserve"> working memory for</w:t>
      </w:r>
      <w:r w:rsidRPr="009543FA">
        <w:rPr>
          <w:rFonts w:ascii="Times New Roman" w:hAnsi="Times New Roman" w:cs="Times New Roman"/>
          <w:color w:val="000000" w:themeColor="text1"/>
          <w:kern w:val="0"/>
          <w:sz w:val="24"/>
          <w:szCs w:val="24"/>
        </w:rPr>
        <w:t xml:space="preserve"> the  components with respect to the </w:t>
      </w:r>
      <w:r w:rsidR="006A7A5C" w:rsidRPr="009543FA">
        <w:rPr>
          <w:rFonts w:ascii="Times New Roman" w:hAnsi="Times New Roman" w:cs="Times New Roman"/>
          <w:color w:val="000000" w:themeColor="text1"/>
          <w:kern w:val="0"/>
          <w:sz w:val="24"/>
          <w:szCs w:val="24"/>
        </w:rPr>
        <w:t xml:space="preserve">subsamples based on </w:t>
      </w:r>
    </w:p>
    <w:p w:rsidR="006A7A5C" w:rsidRPr="009543FA" w:rsidRDefault="006A7A5C" w:rsidP="000024D8">
      <w:pPr>
        <w:pStyle w:val="ListParagraph"/>
        <w:numPr>
          <w:ilvl w:val="0"/>
          <w:numId w:val="87"/>
        </w:numPr>
        <w:spacing w:after="0" w:line="480" w:lineRule="auto"/>
        <w:ind w:left="108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Gender</w:t>
      </w:r>
    </w:p>
    <w:p w:rsidR="006A7A5C" w:rsidRPr="009543FA" w:rsidRDefault="006A7A5C" w:rsidP="000024D8">
      <w:pPr>
        <w:pStyle w:val="ListParagraph"/>
        <w:numPr>
          <w:ilvl w:val="0"/>
          <w:numId w:val="87"/>
        </w:numPr>
        <w:spacing w:after="0" w:line="480" w:lineRule="auto"/>
        <w:ind w:left="108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Type of management</w:t>
      </w:r>
    </w:p>
    <w:p w:rsidR="006A7A5C" w:rsidRPr="009543FA" w:rsidRDefault="006A7A5C" w:rsidP="000024D8">
      <w:pPr>
        <w:pStyle w:val="ListParagraph"/>
        <w:numPr>
          <w:ilvl w:val="0"/>
          <w:numId w:val="87"/>
        </w:numPr>
        <w:spacing w:after="200" w:line="480" w:lineRule="auto"/>
        <w:ind w:left="108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 xml:space="preserve">Locality </w:t>
      </w:r>
    </w:p>
    <w:p w:rsidR="003B4ABF" w:rsidRPr="009543FA" w:rsidRDefault="003B4ABF" w:rsidP="000024D8">
      <w:pPr>
        <w:pStyle w:val="ListParagraph"/>
        <w:numPr>
          <w:ilvl w:val="0"/>
          <w:numId w:val="20"/>
        </w:numPr>
        <w:tabs>
          <w:tab w:val="clear" w:pos="0"/>
        </w:tabs>
        <w:spacing w:after="200" w:line="480" w:lineRule="auto"/>
        <w:ind w:left="720" w:hanging="72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To test whether exist signifi</w:t>
      </w:r>
      <w:r w:rsidR="001D3512" w:rsidRPr="009543FA">
        <w:rPr>
          <w:rFonts w:ascii="Times New Roman" w:hAnsi="Times New Roman" w:cs="Times New Roman"/>
          <w:color w:val="000000"/>
          <w:kern w:val="0"/>
          <w:sz w:val="24"/>
          <w:szCs w:val="24"/>
        </w:rPr>
        <w:t>cant different</w:t>
      </w:r>
      <w:r w:rsidRPr="009543FA">
        <w:rPr>
          <w:rFonts w:ascii="Times New Roman" w:hAnsi="Times New Roman" w:cs="Times New Roman"/>
          <w:color w:val="000000"/>
          <w:kern w:val="0"/>
          <w:sz w:val="24"/>
          <w:szCs w:val="24"/>
        </w:rPr>
        <w:t xml:space="preserve"> in the scores of working memory</w:t>
      </w:r>
      <w:r w:rsidR="0019351D" w:rsidRPr="009543FA">
        <w:rPr>
          <w:rFonts w:ascii="Times New Roman" w:hAnsi="Times New Roman" w:cs="Times New Roman"/>
          <w:color w:val="000000"/>
          <w:kern w:val="0"/>
          <w:sz w:val="24"/>
          <w:szCs w:val="24"/>
        </w:rPr>
        <w:t xml:space="preserve"> </w:t>
      </w:r>
      <w:r w:rsidR="00B70C50" w:rsidRPr="009543FA">
        <w:rPr>
          <w:rFonts w:ascii="Times New Roman" w:hAnsi="Times New Roman" w:cs="Times New Roman"/>
          <w:color w:val="000000"/>
          <w:kern w:val="0"/>
          <w:sz w:val="24"/>
          <w:szCs w:val="24"/>
        </w:rPr>
        <w:t>for</w:t>
      </w:r>
      <w:r w:rsidRPr="009543FA">
        <w:rPr>
          <w:rFonts w:ascii="Times New Roman" w:hAnsi="Times New Roman" w:cs="Times New Roman"/>
          <w:color w:val="000000"/>
          <w:kern w:val="0"/>
          <w:sz w:val="24"/>
          <w:szCs w:val="24"/>
        </w:rPr>
        <w:t xml:space="preserve"> total sample and</w:t>
      </w:r>
      <w:r w:rsidR="00C71534" w:rsidRPr="009543FA">
        <w:rPr>
          <w:rFonts w:ascii="Times New Roman" w:hAnsi="Times New Roman" w:cs="Times New Roman"/>
          <w:color w:val="000000"/>
          <w:kern w:val="0"/>
          <w:sz w:val="24"/>
          <w:szCs w:val="24"/>
        </w:rPr>
        <w:t xml:space="preserve"> in the relevant</w:t>
      </w:r>
      <w:r w:rsidRPr="009543FA">
        <w:rPr>
          <w:rFonts w:ascii="Times New Roman" w:hAnsi="Times New Roman" w:cs="Times New Roman"/>
          <w:color w:val="000000"/>
          <w:kern w:val="0"/>
          <w:sz w:val="24"/>
          <w:szCs w:val="24"/>
        </w:rPr>
        <w:t xml:space="preserve"> subsample based on-</w:t>
      </w:r>
    </w:p>
    <w:p w:rsidR="003B4ABF" w:rsidRPr="009543FA" w:rsidRDefault="003B4ABF" w:rsidP="000024D8">
      <w:pPr>
        <w:pStyle w:val="ListParagraph"/>
        <w:numPr>
          <w:ilvl w:val="0"/>
          <w:numId w:val="23"/>
        </w:numPr>
        <w:tabs>
          <w:tab w:val="clear" w:pos="0"/>
        </w:tabs>
        <w:spacing w:after="0" w:line="480" w:lineRule="auto"/>
        <w:ind w:left="1440" w:hanging="72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Gender</w:t>
      </w:r>
    </w:p>
    <w:p w:rsidR="003B4ABF" w:rsidRPr="009543FA" w:rsidRDefault="003B4ABF" w:rsidP="000024D8">
      <w:pPr>
        <w:pStyle w:val="ListParagraph"/>
        <w:numPr>
          <w:ilvl w:val="0"/>
          <w:numId w:val="23"/>
        </w:numPr>
        <w:tabs>
          <w:tab w:val="clear" w:pos="0"/>
        </w:tabs>
        <w:spacing w:after="0" w:line="480" w:lineRule="auto"/>
        <w:ind w:left="1440" w:hanging="72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Type of management</w:t>
      </w:r>
    </w:p>
    <w:p w:rsidR="003B4ABF" w:rsidRPr="009543FA" w:rsidRDefault="003B4ABF" w:rsidP="000024D8">
      <w:pPr>
        <w:pStyle w:val="ListParagraph"/>
        <w:numPr>
          <w:ilvl w:val="0"/>
          <w:numId w:val="23"/>
        </w:numPr>
        <w:tabs>
          <w:tab w:val="clear" w:pos="0"/>
        </w:tabs>
        <w:spacing w:after="200" w:line="480" w:lineRule="auto"/>
        <w:ind w:left="1440" w:hanging="720"/>
        <w:contextualSpacing w:val="0"/>
        <w:jc w:val="both"/>
        <w:rPr>
          <w:rFonts w:ascii="Times New Roman" w:hAnsi="Times New Roman" w:cs="Times New Roman"/>
          <w:color w:val="000000" w:themeColor="text1"/>
          <w:kern w:val="0"/>
          <w:sz w:val="24"/>
          <w:szCs w:val="24"/>
        </w:rPr>
      </w:pPr>
      <w:r w:rsidRPr="009543FA">
        <w:rPr>
          <w:rFonts w:ascii="Times New Roman" w:hAnsi="Times New Roman" w:cs="Times New Roman"/>
          <w:color w:val="000000" w:themeColor="text1"/>
          <w:kern w:val="0"/>
          <w:sz w:val="24"/>
          <w:szCs w:val="24"/>
        </w:rPr>
        <w:t xml:space="preserve">Locality </w:t>
      </w:r>
    </w:p>
    <w:p w:rsidR="00761B91" w:rsidRPr="009543FA" w:rsidRDefault="00F47020" w:rsidP="000024D8">
      <w:pPr>
        <w:pStyle w:val="ListParagraph"/>
        <w:numPr>
          <w:ilvl w:val="0"/>
          <w:numId w:val="20"/>
        </w:numPr>
        <w:tabs>
          <w:tab w:val="clear" w:pos="0"/>
        </w:tabs>
        <w:spacing w:after="200" w:line="480" w:lineRule="auto"/>
        <w:ind w:left="720" w:hanging="720"/>
        <w:contextualSpacing w:val="0"/>
        <w:jc w:val="both"/>
        <w:rPr>
          <w:rFonts w:ascii="Times New Roman" w:hAnsi="Times New Roman" w:cs="Times New Roman"/>
          <w:b/>
          <w:color w:val="000000" w:themeColor="text1"/>
          <w:kern w:val="0"/>
          <w:sz w:val="24"/>
          <w:szCs w:val="24"/>
        </w:rPr>
      </w:pPr>
      <w:r w:rsidRPr="009543FA">
        <w:rPr>
          <w:rFonts w:ascii="Times New Roman" w:hAnsi="Times New Roman" w:cs="Times New Roman"/>
          <w:bCs/>
          <w:color w:val="000000" w:themeColor="text1"/>
          <w:kern w:val="0"/>
          <w:sz w:val="24"/>
          <w:szCs w:val="24"/>
        </w:rPr>
        <w:t xml:space="preserve">To </w:t>
      </w:r>
      <w:r w:rsidR="00C06A27" w:rsidRPr="009543FA">
        <w:rPr>
          <w:rFonts w:ascii="Times New Roman" w:hAnsi="Times New Roman" w:cs="Times New Roman"/>
          <w:bCs/>
          <w:color w:val="000000" w:themeColor="text1"/>
          <w:kern w:val="0"/>
          <w:sz w:val="24"/>
          <w:szCs w:val="24"/>
        </w:rPr>
        <w:t>find out</w:t>
      </w:r>
      <w:r w:rsidR="006D768F" w:rsidRPr="009543FA">
        <w:rPr>
          <w:rFonts w:ascii="Times New Roman" w:hAnsi="Times New Roman" w:cs="Times New Roman"/>
          <w:bCs/>
          <w:color w:val="000000" w:themeColor="text1"/>
          <w:kern w:val="0"/>
          <w:sz w:val="24"/>
          <w:szCs w:val="24"/>
        </w:rPr>
        <w:t xml:space="preserve"> </w:t>
      </w:r>
      <w:r w:rsidR="005B119B" w:rsidRPr="009543FA">
        <w:rPr>
          <w:rFonts w:ascii="Times New Roman" w:hAnsi="Times New Roman" w:cs="Times New Roman"/>
          <w:bCs/>
          <w:color w:val="000000" w:themeColor="text1"/>
          <w:kern w:val="0"/>
          <w:sz w:val="24"/>
          <w:szCs w:val="24"/>
        </w:rPr>
        <w:t xml:space="preserve">whether </w:t>
      </w:r>
      <w:r w:rsidRPr="009543FA">
        <w:rPr>
          <w:rFonts w:ascii="Times New Roman" w:hAnsi="Times New Roman" w:cs="Times New Roman"/>
          <w:bCs/>
          <w:color w:val="000000" w:themeColor="text1"/>
          <w:kern w:val="0"/>
          <w:sz w:val="24"/>
          <w:szCs w:val="24"/>
        </w:rPr>
        <w:t>the</w:t>
      </w:r>
      <w:r w:rsidR="005B119B" w:rsidRPr="009543FA">
        <w:rPr>
          <w:rFonts w:ascii="Times New Roman" w:hAnsi="Times New Roman" w:cs="Times New Roman"/>
          <w:bCs/>
          <w:color w:val="000000" w:themeColor="text1"/>
          <w:kern w:val="0"/>
          <w:sz w:val="24"/>
          <w:szCs w:val="24"/>
        </w:rPr>
        <w:t>re is any</w:t>
      </w:r>
      <w:r w:rsidRPr="009543FA">
        <w:rPr>
          <w:rFonts w:ascii="Times New Roman" w:hAnsi="Times New Roman" w:cs="Times New Roman"/>
          <w:bCs/>
          <w:color w:val="000000" w:themeColor="text1"/>
          <w:kern w:val="0"/>
          <w:sz w:val="24"/>
          <w:szCs w:val="24"/>
        </w:rPr>
        <w:t xml:space="preserve"> influence </w:t>
      </w:r>
      <w:proofErr w:type="gramStart"/>
      <w:r w:rsidRPr="009543FA">
        <w:rPr>
          <w:rFonts w:ascii="Times New Roman" w:hAnsi="Times New Roman" w:cs="Times New Roman"/>
          <w:bCs/>
          <w:color w:val="000000" w:themeColor="text1"/>
          <w:kern w:val="0"/>
          <w:sz w:val="24"/>
          <w:szCs w:val="24"/>
        </w:rPr>
        <w:t xml:space="preserve">of </w:t>
      </w:r>
      <w:r w:rsidR="00761B91" w:rsidRPr="009543FA">
        <w:rPr>
          <w:rFonts w:ascii="Times New Roman" w:hAnsi="Times New Roman" w:cs="Times New Roman"/>
          <w:bCs/>
          <w:color w:val="000000" w:themeColor="text1"/>
          <w:kern w:val="0"/>
          <w:sz w:val="24"/>
          <w:szCs w:val="24"/>
        </w:rPr>
        <w:t xml:space="preserve"> working</w:t>
      </w:r>
      <w:proofErr w:type="gramEnd"/>
      <w:r w:rsidR="00761B91" w:rsidRPr="009543FA">
        <w:rPr>
          <w:rFonts w:ascii="Times New Roman" w:hAnsi="Times New Roman" w:cs="Times New Roman"/>
          <w:bCs/>
          <w:color w:val="000000" w:themeColor="text1"/>
          <w:kern w:val="0"/>
          <w:sz w:val="24"/>
          <w:szCs w:val="24"/>
        </w:rPr>
        <w:t xml:space="preserve"> memory</w:t>
      </w:r>
      <w:r w:rsidR="003433A5" w:rsidRPr="009543FA">
        <w:rPr>
          <w:rFonts w:ascii="Times New Roman" w:hAnsi="Times New Roman" w:cs="Times New Roman"/>
          <w:bCs/>
          <w:color w:val="000000" w:themeColor="text1"/>
          <w:kern w:val="0"/>
          <w:sz w:val="24"/>
          <w:szCs w:val="24"/>
        </w:rPr>
        <w:t xml:space="preserve"> on Academic performance </w:t>
      </w:r>
      <w:r w:rsidRPr="009543FA">
        <w:rPr>
          <w:rFonts w:ascii="Times New Roman" w:hAnsi="Times New Roman" w:cs="Times New Roman"/>
          <w:bCs/>
          <w:color w:val="000000" w:themeColor="text1"/>
          <w:kern w:val="0"/>
          <w:sz w:val="24"/>
          <w:szCs w:val="24"/>
        </w:rPr>
        <w:t>among</w:t>
      </w:r>
      <w:r w:rsidR="00D86E44" w:rsidRPr="009543FA">
        <w:rPr>
          <w:rFonts w:ascii="Times New Roman" w:hAnsi="Times New Roman" w:cs="Times New Roman"/>
          <w:bCs/>
          <w:color w:val="000000" w:themeColor="text1"/>
          <w:kern w:val="0"/>
          <w:sz w:val="24"/>
          <w:szCs w:val="24"/>
        </w:rPr>
        <w:t xml:space="preserve"> secondary school student</w:t>
      </w:r>
      <w:r w:rsidR="00437630" w:rsidRPr="009543FA">
        <w:rPr>
          <w:rFonts w:ascii="Times New Roman" w:hAnsi="Times New Roman" w:cs="Times New Roman"/>
          <w:bCs/>
          <w:color w:val="000000" w:themeColor="text1"/>
          <w:kern w:val="0"/>
          <w:sz w:val="24"/>
          <w:szCs w:val="24"/>
        </w:rPr>
        <w:t>.</w:t>
      </w:r>
    </w:p>
    <w:p w:rsidR="00D478BA" w:rsidRPr="009543FA" w:rsidRDefault="000024D8" w:rsidP="000024D8">
      <w:pPr>
        <w:pStyle w:val="ListParagraph"/>
        <w:spacing w:after="200" w:line="480" w:lineRule="auto"/>
        <w:ind w:left="0"/>
        <w:contextualSpacing w:val="0"/>
        <w:jc w:val="center"/>
        <w:rPr>
          <w:rFonts w:ascii="Times New Roman" w:hAnsi="Times New Roman" w:cs="Times New Roman"/>
          <w:b/>
          <w:color w:val="000000"/>
          <w:kern w:val="0"/>
          <w:sz w:val="24"/>
          <w:szCs w:val="24"/>
        </w:rPr>
      </w:pPr>
      <w:r w:rsidRPr="009543FA">
        <w:rPr>
          <w:rFonts w:ascii="Times New Roman" w:hAnsi="Times New Roman" w:cs="Times New Roman"/>
          <w:b/>
          <w:color w:val="000000"/>
          <w:kern w:val="0"/>
          <w:sz w:val="24"/>
          <w:szCs w:val="24"/>
        </w:rPr>
        <w:t>Hypotheses of the Study</w:t>
      </w:r>
    </w:p>
    <w:p w:rsidR="00D478BA" w:rsidRPr="009543FA" w:rsidRDefault="00D478BA" w:rsidP="000024D8">
      <w:pPr>
        <w:pStyle w:val="ListParagraph"/>
        <w:numPr>
          <w:ilvl w:val="0"/>
          <w:numId w:val="21"/>
        </w:numPr>
        <w:spacing w:after="200" w:line="480" w:lineRule="auto"/>
        <w:ind w:left="720" w:hanging="720"/>
        <w:contextualSpacing w:val="0"/>
        <w:jc w:val="both"/>
        <w:rPr>
          <w:rFonts w:ascii="Times New Roman" w:hAnsi="Times New Roman" w:cs="Times New Roman"/>
          <w:color w:val="000000"/>
          <w:kern w:val="0"/>
          <w:sz w:val="24"/>
          <w:szCs w:val="24"/>
        </w:rPr>
      </w:pPr>
      <w:r w:rsidRPr="009543FA">
        <w:rPr>
          <w:rFonts w:ascii="Times New Roman" w:hAnsi="Times New Roman" w:cs="Times New Roman"/>
          <w:bCs/>
          <w:color w:val="000000"/>
          <w:kern w:val="0"/>
          <w:sz w:val="24"/>
          <w:szCs w:val="24"/>
        </w:rPr>
        <w:t>The secondary school students are average in working memory for total sample and in the relevant sub samples based on-</w:t>
      </w:r>
    </w:p>
    <w:p w:rsidR="00D478BA" w:rsidRPr="009543FA" w:rsidRDefault="00D478BA" w:rsidP="000024D8">
      <w:pPr>
        <w:pStyle w:val="ListParagraph"/>
        <w:numPr>
          <w:ilvl w:val="0"/>
          <w:numId w:val="114"/>
        </w:numPr>
        <w:spacing w:after="0" w:line="480" w:lineRule="auto"/>
        <w:ind w:left="360" w:firstLine="36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Gender</w:t>
      </w:r>
    </w:p>
    <w:p w:rsidR="00D478BA" w:rsidRPr="009543FA" w:rsidRDefault="00D478BA" w:rsidP="000024D8">
      <w:pPr>
        <w:pStyle w:val="ListParagraph"/>
        <w:numPr>
          <w:ilvl w:val="0"/>
          <w:numId w:val="114"/>
        </w:numPr>
        <w:spacing w:after="0" w:line="480" w:lineRule="auto"/>
        <w:ind w:left="360" w:firstLine="36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Type of management</w:t>
      </w:r>
    </w:p>
    <w:p w:rsidR="00D478BA" w:rsidRPr="009543FA" w:rsidRDefault="00D478BA" w:rsidP="000024D8">
      <w:pPr>
        <w:pStyle w:val="ListParagraph"/>
        <w:numPr>
          <w:ilvl w:val="0"/>
          <w:numId w:val="114"/>
        </w:numPr>
        <w:spacing w:after="200" w:line="480" w:lineRule="auto"/>
        <w:ind w:left="360" w:firstLine="36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 xml:space="preserve">Locality </w:t>
      </w:r>
    </w:p>
    <w:p w:rsidR="00495816" w:rsidRPr="009543FA" w:rsidRDefault="00C71534" w:rsidP="000024D8">
      <w:pPr>
        <w:pStyle w:val="ListParagraph"/>
        <w:numPr>
          <w:ilvl w:val="0"/>
          <w:numId w:val="21"/>
        </w:numPr>
        <w:spacing w:after="200" w:line="480" w:lineRule="auto"/>
        <w:ind w:left="720" w:hanging="72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There exist significant different in the scores of working memory for total sample and in the relevant subsample based on-</w:t>
      </w:r>
    </w:p>
    <w:p w:rsidR="00C71534" w:rsidRPr="009543FA" w:rsidRDefault="00C71534" w:rsidP="000024D8">
      <w:pPr>
        <w:pStyle w:val="ListParagraph"/>
        <w:numPr>
          <w:ilvl w:val="0"/>
          <w:numId w:val="64"/>
        </w:numPr>
        <w:tabs>
          <w:tab w:val="clear" w:pos="0"/>
        </w:tabs>
        <w:spacing w:after="0" w:line="480" w:lineRule="auto"/>
        <w:ind w:left="1440" w:hanging="72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Gender</w:t>
      </w:r>
    </w:p>
    <w:p w:rsidR="00C71534" w:rsidRPr="009543FA" w:rsidRDefault="00C71534" w:rsidP="000024D8">
      <w:pPr>
        <w:pStyle w:val="ListParagraph"/>
        <w:numPr>
          <w:ilvl w:val="0"/>
          <w:numId w:val="64"/>
        </w:numPr>
        <w:tabs>
          <w:tab w:val="clear" w:pos="0"/>
        </w:tabs>
        <w:spacing w:after="0" w:line="480" w:lineRule="auto"/>
        <w:ind w:left="1440" w:hanging="72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Type of management</w:t>
      </w:r>
    </w:p>
    <w:p w:rsidR="00C71534" w:rsidRPr="009543FA" w:rsidRDefault="00C71534" w:rsidP="000024D8">
      <w:pPr>
        <w:pStyle w:val="ListParagraph"/>
        <w:numPr>
          <w:ilvl w:val="0"/>
          <w:numId w:val="64"/>
        </w:numPr>
        <w:tabs>
          <w:tab w:val="clear" w:pos="0"/>
        </w:tabs>
        <w:spacing w:after="200" w:line="480" w:lineRule="auto"/>
        <w:ind w:left="1440" w:hanging="72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 xml:space="preserve">Locality </w:t>
      </w:r>
    </w:p>
    <w:p w:rsidR="009B4B2F" w:rsidRPr="009543FA" w:rsidRDefault="009B4B2F" w:rsidP="000024D8">
      <w:pPr>
        <w:pStyle w:val="ListParagraph"/>
        <w:numPr>
          <w:ilvl w:val="0"/>
          <w:numId w:val="21"/>
        </w:numPr>
        <w:spacing w:after="200" w:line="480" w:lineRule="auto"/>
        <w:ind w:left="720" w:hanging="720"/>
        <w:contextualSpacing w:val="0"/>
        <w:jc w:val="both"/>
        <w:rPr>
          <w:rFonts w:ascii="Times New Roman" w:hAnsi="Times New Roman" w:cs="Times New Roman"/>
          <w:b/>
          <w:color w:val="000000"/>
          <w:kern w:val="0"/>
          <w:sz w:val="24"/>
          <w:szCs w:val="24"/>
        </w:rPr>
      </w:pPr>
      <w:r w:rsidRPr="009543FA">
        <w:rPr>
          <w:rFonts w:ascii="Times New Roman" w:hAnsi="Times New Roman" w:cs="Times New Roman"/>
          <w:color w:val="000000"/>
          <w:kern w:val="0"/>
          <w:sz w:val="24"/>
          <w:szCs w:val="24"/>
        </w:rPr>
        <w:t>There exists significant influence of working memory on academic performance.</w:t>
      </w:r>
    </w:p>
    <w:p w:rsidR="003B4ABF" w:rsidRPr="009543FA" w:rsidRDefault="000024D8" w:rsidP="000024D8">
      <w:pPr>
        <w:pStyle w:val="ListParagraph"/>
        <w:spacing w:after="200" w:line="480" w:lineRule="auto"/>
        <w:ind w:left="0"/>
        <w:contextualSpacing w:val="0"/>
        <w:jc w:val="center"/>
        <w:rPr>
          <w:rFonts w:ascii="Times New Roman" w:hAnsi="Times New Roman" w:cs="Times New Roman"/>
          <w:b/>
          <w:color w:val="000000"/>
          <w:kern w:val="0"/>
          <w:sz w:val="24"/>
          <w:szCs w:val="24"/>
        </w:rPr>
      </w:pPr>
      <w:r w:rsidRPr="009543FA">
        <w:rPr>
          <w:rFonts w:ascii="Times New Roman" w:hAnsi="Times New Roman" w:cs="Times New Roman"/>
          <w:b/>
          <w:color w:val="000000"/>
          <w:kern w:val="0"/>
          <w:sz w:val="24"/>
          <w:szCs w:val="24"/>
        </w:rPr>
        <w:t>Methodology of the Study</w:t>
      </w:r>
    </w:p>
    <w:p w:rsidR="00E60142"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bCs/>
          <w:color w:val="000000"/>
          <w:kern w:val="0"/>
          <w:sz w:val="24"/>
          <w:szCs w:val="24"/>
        </w:rPr>
        <w:tab/>
      </w:r>
      <w:r w:rsidR="00E60142" w:rsidRPr="009543FA">
        <w:rPr>
          <w:rFonts w:ascii="Times New Roman" w:hAnsi="Times New Roman" w:cs="Times New Roman"/>
          <w:bCs/>
          <w:color w:val="000000"/>
          <w:kern w:val="0"/>
          <w:sz w:val="24"/>
          <w:szCs w:val="24"/>
        </w:rPr>
        <w:t xml:space="preserve">The study will conducted on a sample of 400 </w:t>
      </w:r>
      <w:r w:rsidR="00E60142" w:rsidRPr="009543FA">
        <w:rPr>
          <w:rFonts w:ascii="Times New Roman" w:hAnsi="Times New Roman" w:cs="Times New Roman"/>
          <w:color w:val="000000"/>
          <w:kern w:val="0"/>
          <w:sz w:val="24"/>
          <w:szCs w:val="24"/>
        </w:rPr>
        <w:t>secondary school students.</w:t>
      </w:r>
    </w:p>
    <w:p w:rsidR="00E60142" w:rsidRPr="009543FA" w:rsidRDefault="000024D8" w:rsidP="000024D8">
      <w:pPr>
        <w:spacing w:line="480" w:lineRule="auto"/>
        <w:jc w:val="both"/>
        <w:rPr>
          <w:rFonts w:ascii="Times New Roman" w:hAnsi="Times New Roman" w:cs="Times New Roman"/>
          <w:b/>
          <w:bCs/>
          <w:color w:val="000000"/>
          <w:kern w:val="0"/>
          <w:sz w:val="24"/>
          <w:szCs w:val="24"/>
        </w:rPr>
      </w:pPr>
      <w:r w:rsidRPr="009543FA">
        <w:rPr>
          <w:rFonts w:ascii="Times New Roman" w:hAnsi="Times New Roman" w:cs="Times New Roman"/>
          <w:b/>
          <w:bCs/>
          <w:color w:val="000000"/>
          <w:kern w:val="0"/>
          <w:sz w:val="24"/>
          <w:szCs w:val="24"/>
        </w:rPr>
        <w:t>Method</w:t>
      </w:r>
    </w:p>
    <w:p w:rsidR="002128E2"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E60142" w:rsidRPr="009543FA">
        <w:rPr>
          <w:rFonts w:ascii="Times New Roman" w:hAnsi="Times New Roman" w:cs="Times New Roman"/>
          <w:color w:val="000000"/>
          <w:kern w:val="0"/>
          <w:sz w:val="24"/>
          <w:szCs w:val="24"/>
        </w:rPr>
        <w:t>The method used for study is survey method.</w:t>
      </w:r>
    </w:p>
    <w:p w:rsidR="000024D8" w:rsidRDefault="000024D8" w:rsidP="000024D8">
      <w:pPr>
        <w:suppressAutoHyphens w:val="0"/>
        <w:spacing w:after="0" w:line="240" w:lineRule="auto"/>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br w:type="page"/>
      </w:r>
    </w:p>
    <w:p w:rsidR="00E60142" w:rsidRPr="009543FA" w:rsidRDefault="003B4ABF" w:rsidP="000024D8">
      <w:pPr>
        <w:spacing w:after="160" w:line="480" w:lineRule="auto"/>
        <w:jc w:val="both"/>
        <w:rPr>
          <w:rFonts w:ascii="Times New Roman" w:hAnsi="Times New Roman" w:cs="Times New Roman"/>
          <w:color w:val="000000"/>
          <w:kern w:val="0"/>
          <w:sz w:val="24"/>
          <w:szCs w:val="24"/>
        </w:rPr>
      </w:pPr>
      <w:r w:rsidRPr="009543FA">
        <w:rPr>
          <w:rFonts w:ascii="Times New Roman" w:hAnsi="Times New Roman" w:cs="Times New Roman"/>
          <w:b/>
          <w:color w:val="000000"/>
          <w:kern w:val="0"/>
          <w:sz w:val="24"/>
          <w:szCs w:val="24"/>
        </w:rPr>
        <w:t xml:space="preserve">Sample </w:t>
      </w:r>
    </w:p>
    <w:p w:rsidR="002128E2" w:rsidRPr="009543FA" w:rsidRDefault="000024D8" w:rsidP="000024D8">
      <w:pPr>
        <w:spacing w:after="160"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E60142" w:rsidRPr="009543FA">
        <w:rPr>
          <w:rFonts w:ascii="Times New Roman" w:hAnsi="Times New Roman" w:cs="Times New Roman"/>
          <w:color w:val="000000"/>
          <w:kern w:val="0"/>
          <w:sz w:val="24"/>
          <w:szCs w:val="24"/>
        </w:rPr>
        <w:t>The study was</w:t>
      </w:r>
      <w:r w:rsidR="003B4ABF" w:rsidRPr="009543FA">
        <w:rPr>
          <w:rFonts w:ascii="Times New Roman" w:hAnsi="Times New Roman" w:cs="Times New Roman"/>
          <w:color w:val="000000"/>
          <w:kern w:val="0"/>
          <w:sz w:val="24"/>
          <w:szCs w:val="24"/>
        </w:rPr>
        <w:t xml:space="preserve"> conducted on a sample of 400 Secondary School Students. Sample selection was done by stratified random sampling technique, giving due representation to the factors </w:t>
      </w:r>
      <w:r w:rsidR="00AF0A5C" w:rsidRPr="009543FA">
        <w:rPr>
          <w:rFonts w:ascii="Times New Roman" w:hAnsi="Times New Roman" w:cs="Times New Roman"/>
          <w:color w:val="000000"/>
          <w:kern w:val="0"/>
          <w:sz w:val="24"/>
          <w:szCs w:val="24"/>
        </w:rPr>
        <w:t>like gender, type of management and</w:t>
      </w:r>
      <w:r w:rsidR="003B4ABF" w:rsidRPr="009543FA">
        <w:rPr>
          <w:rFonts w:ascii="Times New Roman" w:hAnsi="Times New Roman" w:cs="Times New Roman"/>
          <w:color w:val="000000"/>
          <w:kern w:val="0"/>
          <w:sz w:val="24"/>
          <w:szCs w:val="24"/>
        </w:rPr>
        <w:t xml:space="preserve"> locality of the study.</w:t>
      </w:r>
    </w:p>
    <w:p w:rsidR="002D3E1D" w:rsidRPr="009543FA" w:rsidRDefault="003B4ABF" w:rsidP="000024D8">
      <w:pPr>
        <w:spacing w:after="160" w:line="480" w:lineRule="auto"/>
        <w:jc w:val="both"/>
        <w:rPr>
          <w:rFonts w:ascii="Times New Roman" w:hAnsi="Times New Roman" w:cs="Times New Roman"/>
          <w:b/>
          <w:color w:val="000000"/>
          <w:kern w:val="0"/>
          <w:sz w:val="24"/>
          <w:szCs w:val="24"/>
        </w:rPr>
      </w:pPr>
      <w:r w:rsidRPr="009543FA">
        <w:rPr>
          <w:rFonts w:ascii="Times New Roman" w:hAnsi="Times New Roman" w:cs="Times New Roman"/>
          <w:b/>
          <w:color w:val="000000"/>
          <w:kern w:val="0"/>
          <w:sz w:val="24"/>
          <w:szCs w:val="24"/>
        </w:rPr>
        <w:t xml:space="preserve">Tool </w:t>
      </w:r>
    </w:p>
    <w:p w:rsidR="009B5E6E" w:rsidRPr="009543FA" w:rsidRDefault="003B4ABF" w:rsidP="000024D8">
      <w:pPr>
        <w:numPr>
          <w:ilvl w:val="0"/>
          <w:numId w:val="72"/>
        </w:numPr>
        <w:spacing w:after="160" w:line="480" w:lineRule="auto"/>
        <w:ind w:left="36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Working Memory Test</w:t>
      </w:r>
    </w:p>
    <w:p w:rsidR="00ED7C9C" w:rsidRPr="009543FA" w:rsidRDefault="000024D8" w:rsidP="000024D8">
      <w:pPr>
        <w:spacing w:after="160" w:line="480" w:lineRule="auto"/>
        <w:jc w:val="both"/>
        <w:rPr>
          <w:rFonts w:ascii="Times New Roman" w:hAnsi="Times New Roman" w:cs="Times New Roman"/>
          <w:color w:val="000000"/>
          <w:kern w:val="0"/>
          <w:sz w:val="24"/>
          <w:szCs w:val="24"/>
        </w:rPr>
      </w:pPr>
      <w:r w:rsidRPr="009543FA">
        <w:rPr>
          <w:rFonts w:ascii="Times New Roman" w:hAnsi="Times New Roman" w:cs="Times New Roman"/>
          <w:b/>
          <w:color w:val="000000"/>
          <w:kern w:val="0"/>
          <w:sz w:val="24"/>
          <w:szCs w:val="24"/>
        </w:rPr>
        <w:t>Data Collection Procedure</w:t>
      </w:r>
    </w:p>
    <w:p w:rsidR="00B16C0A" w:rsidRPr="009543FA" w:rsidRDefault="000024D8" w:rsidP="000024D8">
      <w:pPr>
        <w:spacing w:after="160"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Data will be collect from the students at secondary level who are studying in various schools/institutions, for the purpose of collecting data.</w:t>
      </w:r>
    </w:p>
    <w:p w:rsidR="003B4ABF" w:rsidRPr="009543FA" w:rsidRDefault="000024D8" w:rsidP="000024D8">
      <w:pPr>
        <w:spacing w:after="160" w:line="480" w:lineRule="auto"/>
        <w:jc w:val="both"/>
        <w:rPr>
          <w:rFonts w:ascii="Times New Roman" w:hAnsi="Times New Roman" w:cs="Times New Roman"/>
          <w:b/>
          <w:color w:val="000000"/>
          <w:kern w:val="0"/>
          <w:sz w:val="24"/>
          <w:szCs w:val="24"/>
        </w:rPr>
      </w:pPr>
      <w:r w:rsidRPr="009543FA">
        <w:rPr>
          <w:rFonts w:ascii="Times New Roman" w:hAnsi="Times New Roman" w:cs="Times New Roman"/>
          <w:b/>
          <w:color w:val="000000"/>
          <w:kern w:val="0"/>
          <w:sz w:val="24"/>
          <w:szCs w:val="24"/>
        </w:rPr>
        <w:t>Statistical Techniques Used</w:t>
      </w:r>
    </w:p>
    <w:p w:rsidR="003B4ABF" w:rsidRPr="009543FA" w:rsidRDefault="003B4ABF" w:rsidP="000024D8">
      <w:pPr>
        <w:pStyle w:val="ListParagraph"/>
        <w:numPr>
          <w:ilvl w:val="0"/>
          <w:numId w:val="22"/>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Preliminary analysis</w:t>
      </w:r>
    </w:p>
    <w:p w:rsidR="003B4ABF" w:rsidRPr="009543FA" w:rsidRDefault="003B4ABF" w:rsidP="000024D8">
      <w:pPr>
        <w:pStyle w:val="ListParagraph"/>
        <w:numPr>
          <w:ilvl w:val="0"/>
          <w:numId w:val="22"/>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Percentiles</w:t>
      </w:r>
    </w:p>
    <w:p w:rsidR="003B4ABF" w:rsidRPr="009543FA" w:rsidRDefault="003B4ABF" w:rsidP="000024D8">
      <w:pPr>
        <w:pStyle w:val="ListParagraph"/>
        <w:numPr>
          <w:ilvl w:val="0"/>
          <w:numId w:val="22"/>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T test</w:t>
      </w:r>
    </w:p>
    <w:p w:rsidR="00ED7C9C" w:rsidRPr="009543FA" w:rsidRDefault="003B4ABF" w:rsidP="000024D8">
      <w:pPr>
        <w:pStyle w:val="ListParagraph"/>
        <w:numPr>
          <w:ilvl w:val="0"/>
          <w:numId w:val="22"/>
        </w:numPr>
        <w:tabs>
          <w:tab w:val="clear" w:pos="0"/>
        </w:tabs>
        <w:spacing w:after="200" w:line="480" w:lineRule="auto"/>
        <w:ind w:left="360"/>
        <w:contextualSpacing w:val="0"/>
        <w:jc w:val="both"/>
        <w:rPr>
          <w:rFonts w:ascii="Times New Roman" w:hAnsi="Times New Roman" w:cs="Times New Roman"/>
          <w:bCs/>
          <w:color w:val="000000"/>
          <w:kern w:val="0"/>
          <w:sz w:val="24"/>
          <w:szCs w:val="24"/>
        </w:rPr>
      </w:pPr>
      <w:r w:rsidRPr="009543FA">
        <w:rPr>
          <w:rFonts w:ascii="Times New Roman" w:hAnsi="Times New Roman" w:cs="Times New Roman"/>
          <w:color w:val="000000"/>
          <w:kern w:val="0"/>
          <w:sz w:val="24"/>
          <w:szCs w:val="24"/>
        </w:rPr>
        <w:t>ANOVA test</w:t>
      </w:r>
    </w:p>
    <w:p w:rsidR="003B4ABF" w:rsidRPr="009543FA" w:rsidRDefault="000024D8" w:rsidP="000024D8">
      <w:pPr>
        <w:spacing w:line="480" w:lineRule="auto"/>
        <w:jc w:val="center"/>
        <w:rPr>
          <w:rFonts w:ascii="Times New Roman" w:hAnsi="Times New Roman" w:cs="Times New Roman"/>
          <w:b/>
          <w:color w:val="000000"/>
          <w:kern w:val="0"/>
          <w:sz w:val="24"/>
          <w:szCs w:val="24"/>
        </w:rPr>
      </w:pPr>
      <w:r w:rsidRPr="009543FA">
        <w:rPr>
          <w:rFonts w:ascii="Times New Roman" w:hAnsi="Times New Roman" w:cs="Times New Roman"/>
          <w:b/>
          <w:color w:val="000000"/>
          <w:kern w:val="0"/>
          <w:sz w:val="24"/>
          <w:szCs w:val="24"/>
        </w:rPr>
        <w:t>Scope and Limitations</w:t>
      </w:r>
    </w:p>
    <w:p w:rsidR="003B4ABF"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The present study</w:t>
      </w:r>
      <w:r w:rsidR="000A7ECF" w:rsidRPr="009543FA">
        <w:rPr>
          <w:rFonts w:ascii="Times New Roman" w:hAnsi="Times New Roman" w:cs="Times New Roman"/>
          <w:color w:val="000000"/>
          <w:kern w:val="0"/>
          <w:sz w:val="24"/>
          <w:szCs w:val="24"/>
        </w:rPr>
        <w:t xml:space="preserve"> is an attempt to find out the ‘Influence of Working M</w:t>
      </w:r>
      <w:r w:rsidR="003B4ABF" w:rsidRPr="009543FA">
        <w:rPr>
          <w:rFonts w:ascii="Times New Roman" w:hAnsi="Times New Roman" w:cs="Times New Roman"/>
          <w:color w:val="000000"/>
          <w:kern w:val="0"/>
          <w:sz w:val="24"/>
          <w:szCs w:val="24"/>
        </w:rPr>
        <w:t>emory</w:t>
      </w:r>
      <w:r>
        <w:rPr>
          <w:rFonts w:ascii="Times New Roman" w:hAnsi="Times New Roman" w:cs="Times New Roman"/>
          <w:color w:val="000000"/>
          <w:kern w:val="0"/>
          <w:sz w:val="24"/>
          <w:szCs w:val="24"/>
        </w:rPr>
        <w:t xml:space="preserve"> </w:t>
      </w:r>
      <w:r w:rsidR="00D654BF" w:rsidRPr="009543FA">
        <w:rPr>
          <w:rFonts w:ascii="Times New Roman" w:hAnsi="Times New Roman" w:cs="Times New Roman"/>
          <w:color w:val="000000"/>
          <w:kern w:val="0"/>
          <w:sz w:val="24"/>
          <w:szCs w:val="24"/>
        </w:rPr>
        <w:t xml:space="preserve">on </w:t>
      </w:r>
      <w:r w:rsidR="000A7ECF" w:rsidRPr="009543FA">
        <w:rPr>
          <w:rFonts w:ascii="Times New Roman" w:hAnsi="Times New Roman" w:cs="Times New Roman"/>
          <w:color w:val="000000"/>
          <w:kern w:val="0"/>
          <w:sz w:val="24"/>
          <w:szCs w:val="24"/>
        </w:rPr>
        <w:t>Academic P</w:t>
      </w:r>
      <w:r w:rsidR="00B34AE9" w:rsidRPr="009543FA">
        <w:rPr>
          <w:rFonts w:ascii="Times New Roman" w:hAnsi="Times New Roman" w:cs="Times New Roman"/>
          <w:color w:val="000000"/>
          <w:kern w:val="0"/>
          <w:sz w:val="24"/>
          <w:szCs w:val="24"/>
        </w:rPr>
        <w:t>erformance of</w:t>
      </w:r>
      <w:r w:rsidR="000A7ECF" w:rsidRPr="009543FA">
        <w:rPr>
          <w:rFonts w:ascii="Times New Roman" w:hAnsi="Times New Roman" w:cs="Times New Roman"/>
          <w:color w:val="000000"/>
          <w:kern w:val="0"/>
          <w:sz w:val="24"/>
          <w:szCs w:val="24"/>
        </w:rPr>
        <w:t xml:space="preserve"> Secondary School S</w:t>
      </w:r>
      <w:r w:rsidR="003B4ABF" w:rsidRPr="009543FA">
        <w:rPr>
          <w:rFonts w:ascii="Times New Roman" w:hAnsi="Times New Roman" w:cs="Times New Roman"/>
          <w:color w:val="000000"/>
          <w:kern w:val="0"/>
          <w:sz w:val="24"/>
          <w:szCs w:val="24"/>
        </w:rPr>
        <w:t>tudents</w:t>
      </w:r>
      <w:r w:rsidR="000A7ECF" w:rsidRPr="009543FA">
        <w:rPr>
          <w:rFonts w:ascii="Times New Roman" w:hAnsi="Times New Roman" w:cs="Times New Roman"/>
          <w:color w:val="000000"/>
          <w:kern w:val="0"/>
          <w:sz w:val="24"/>
          <w:szCs w:val="24"/>
        </w:rPr>
        <w:t>’</w:t>
      </w:r>
      <w:r w:rsidR="003B4ABF" w:rsidRPr="009543FA">
        <w:rPr>
          <w:rFonts w:ascii="Times New Roman" w:hAnsi="Times New Roman" w:cs="Times New Roman"/>
          <w:color w:val="000000"/>
          <w:kern w:val="0"/>
          <w:sz w:val="24"/>
          <w:szCs w:val="24"/>
        </w:rPr>
        <w:t>. It investigates the ex</w:t>
      </w:r>
      <w:r w:rsidR="00D654BF" w:rsidRPr="009543FA">
        <w:rPr>
          <w:rFonts w:ascii="Times New Roman" w:hAnsi="Times New Roman" w:cs="Times New Roman"/>
          <w:color w:val="000000"/>
          <w:kern w:val="0"/>
          <w:sz w:val="24"/>
          <w:szCs w:val="24"/>
        </w:rPr>
        <w:t>tent of working memory of</w:t>
      </w:r>
      <w:r w:rsidR="00E24F85" w:rsidRPr="009543FA">
        <w:rPr>
          <w:rFonts w:ascii="Times New Roman" w:hAnsi="Times New Roman" w:cs="Times New Roman"/>
          <w:color w:val="000000"/>
          <w:kern w:val="0"/>
          <w:sz w:val="24"/>
          <w:szCs w:val="24"/>
        </w:rPr>
        <w:t xml:space="preserve"> </w:t>
      </w:r>
      <w:r w:rsidR="003B4ABF" w:rsidRPr="009543FA">
        <w:rPr>
          <w:rFonts w:ascii="Times New Roman" w:hAnsi="Times New Roman" w:cs="Times New Roman"/>
          <w:color w:val="000000"/>
          <w:kern w:val="0"/>
          <w:sz w:val="24"/>
          <w:szCs w:val="24"/>
        </w:rPr>
        <w:t>secondary school. The concept of working memory is broad so the effort will be tough to select the relevant area which will help to know the level of working memory.</w:t>
      </w:r>
    </w:p>
    <w:p w:rsidR="008B0FC7" w:rsidRPr="009543FA" w:rsidRDefault="003B4ABF" w:rsidP="000024D8">
      <w:pPr>
        <w:spacing w:line="480" w:lineRule="auto"/>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9543FA">
        <w:rPr>
          <w:rFonts w:ascii="Times New Roman" w:hAnsi="Times New Roman" w:cs="Times New Roman"/>
          <w:color w:val="000000"/>
          <w:kern w:val="0"/>
          <w:sz w:val="24"/>
          <w:szCs w:val="24"/>
        </w:rPr>
        <w:t xml:space="preserve">Even though everyone attempt was made to make the study as precise and objectives as possible. Some limitations have crept in to the study. </w:t>
      </w:r>
    </w:p>
    <w:p w:rsidR="003B4ABF"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The following are some these:-</w:t>
      </w:r>
    </w:p>
    <w:p w:rsidR="00987B59" w:rsidRPr="009543FA" w:rsidRDefault="003B4ABF" w:rsidP="000024D8">
      <w:pPr>
        <w:pStyle w:val="ListParagraph"/>
        <w:numPr>
          <w:ilvl w:val="0"/>
          <w:numId w:val="22"/>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Time constraints</w:t>
      </w:r>
      <w:r w:rsidR="00E40B50" w:rsidRPr="009543FA">
        <w:rPr>
          <w:rFonts w:ascii="Times New Roman" w:hAnsi="Times New Roman" w:cs="Times New Roman"/>
          <w:color w:val="000000"/>
          <w:kern w:val="0"/>
          <w:sz w:val="24"/>
          <w:szCs w:val="24"/>
        </w:rPr>
        <w:t>.</w:t>
      </w:r>
    </w:p>
    <w:p w:rsidR="004E310E" w:rsidRPr="009543FA" w:rsidRDefault="003B4ABF" w:rsidP="000024D8">
      <w:pPr>
        <w:pStyle w:val="ListParagraph"/>
        <w:numPr>
          <w:ilvl w:val="0"/>
          <w:numId w:val="22"/>
        </w:numPr>
        <w:tabs>
          <w:tab w:val="clear" w:pos="0"/>
        </w:tabs>
        <w:spacing w:after="200" w:line="480" w:lineRule="auto"/>
        <w:ind w:hanging="720"/>
        <w:contextualSpacing w:val="0"/>
        <w:jc w:val="both"/>
        <w:rPr>
          <w:rFonts w:ascii="Times New Roman" w:hAnsi="Times New Roman" w:cs="Times New Roman"/>
          <w:b/>
          <w:bCs/>
          <w:color w:val="000000"/>
          <w:kern w:val="0"/>
          <w:sz w:val="24"/>
          <w:szCs w:val="24"/>
        </w:rPr>
      </w:pPr>
      <w:r w:rsidRPr="009543FA">
        <w:rPr>
          <w:rFonts w:ascii="Times New Roman" w:hAnsi="Times New Roman" w:cs="Times New Roman"/>
          <w:color w:val="000000"/>
          <w:kern w:val="0"/>
          <w:sz w:val="24"/>
          <w:szCs w:val="24"/>
        </w:rPr>
        <w:t>A components wise analy</w:t>
      </w:r>
      <w:r w:rsidR="00B34AE9" w:rsidRPr="009543FA">
        <w:rPr>
          <w:rFonts w:ascii="Times New Roman" w:hAnsi="Times New Roman" w:cs="Times New Roman"/>
          <w:color w:val="000000"/>
          <w:kern w:val="0"/>
          <w:sz w:val="24"/>
          <w:szCs w:val="24"/>
        </w:rPr>
        <w:t>sis of working memory among the</w:t>
      </w:r>
      <w:r w:rsidRPr="009543FA">
        <w:rPr>
          <w:rFonts w:ascii="Times New Roman" w:hAnsi="Times New Roman" w:cs="Times New Roman"/>
          <w:color w:val="000000"/>
          <w:kern w:val="0"/>
          <w:sz w:val="24"/>
          <w:szCs w:val="24"/>
        </w:rPr>
        <w:t xml:space="preserve"> secondary school students is not easy task to practice.</w:t>
      </w:r>
    </w:p>
    <w:p w:rsidR="003B4ABF" w:rsidRPr="009543FA" w:rsidRDefault="000024D8" w:rsidP="000024D8">
      <w:pPr>
        <w:pStyle w:val="ListParagraph"/>
        <w:spacing w:after="200" w:line="480" w:lineRule="auto"/>
        <w:ind w:left="0"/>
        <w:contextualSpacing w:val="0"/>
        <w:jc w:val="center"/>
        <w:rPr>
          <w:rFonts w:ascii="Times New Roman" w:hAnsi="Times New Roman" w:cs="Times New Roman"/>
          <w:b/>
          <w:bCs/>
          <w:color w:val="000000"/>
          <w:kern w:val="0"/>
          <w:sz w:val="24"/>
          <w:szCs w:val="24"/>
        </w:rPr>
      </w:pPr>
      <w:r w:rsidRPr="009543FA">
        <w:rPr>
          <w:rFonts w:ascii="Times New Roman" w:hAnsi="Times New Roman" w:cs="Times New Roman"/>
          <w:b/>
          <w:bCs/>
          <w:color w:val="000000"/>
          <w:kern w:val="0"/>
          <w:sz w:val="24"/>
          <w:szCs w:val="24"/>
        </w:rPr>
        <w:t>Organisation of the Report</w:t>
      </w:r>
    </w:p>
    <w:p w:rsidR="003B4ABF"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Chapter 1 presents a brief introduction to the problem, need and significance of the study, statement of the problem, definition of the key terms, objective, hypothesis, methodology and scope and limitations of the study.</w:t>
      </w:r>
    </w:p>
    <w:p w:rsidR="003B4ABF"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A brief description of the variable and studies in the area received by the investigator is attempted in chapter 2.</w:t>
      </w:r>
    </w:p>
    <w:p w:rsidR="003B4ABF" w:rsidRPr="009543FA"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9543FA">
        <w:rPr>
          <w:rFonts w:ascii="Times New Roman" w:hAnsi="Times New Roman" w:cs="Times New Roman"/>
          <w:color w:val="000000"/>
          <w:kern w:val="0"/>
          <w:sz w:val="24"/>
          <w:szCs w:val="24"/>
        </w:rPr>
        <w:t>In chapter 3 the methodology of the study, describing in detail variable selected, tools employed selection of the sample, and procedure and statistical techniques used for analysis is presented.</w:t>
      </w:r>
    </w:p>
    <w:p w:rsidR="003B4ABF" w:rsidRPr="009543FA" w:rsidRDefault="003B4ABF" w:rsidP="000024D8">
      <w:pPr>
        <w:spacing w:line="480" w:lineRule="auto"/>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9543FA">
        <w:rPr>
          <w:rFonts w:ascii="Times New Roman" w:hAnsi="Times New Roman" w:cs="Times New Roman"/>
          <w:color w:val="000000"/>
          <w:kern w:val="0"/>
          <w:sz w:val="24"/>
          <w:szCs w:val="24"/>
        </w:rPr>
        <w:t>Details of statistical analysis of the data and discussion of results are given in chapter 4.</w:t>
      </w:r>
    </w:p>
    <w:p w:rsidR="00994571" w:rsidRPr="009543FA" w:rsidRDefault="003B4ABF" w:rsidP="000024D8">
      <w:pPr>
        <w:spacing w:line="480" w:lineRule="auto"/>
        <w:jc w:val="both"/>
        <w:rPr>
          <w:rFonts w:ascii="Times New Roman" w:hAnsi="Times New Roman" w:cs="Times New Roman"/>
          <w:color w:val="000000"/>
          <w:kern w:val="0"/>
          <w:sz w:val="24"/>
          <w:szCs w:val="24"/>
        </w:rPr>
      </w:pPr>
      <w:r w:rsidRPr="009543FA">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9543FA">
        <w:rPr>
          <w:rFonts w:ascii="Times New Roman" w:hAnsi="Times New Roman" w:cs="Times New Roman"/>
          <w:color w:val="000000"/>
          <w:kern w:val="0"/>
          <w:sz w:val="24"/>
          <w:szCs w:val="24"/>
        </w:rPr>
        <w:t>Chapter 5 represents the summary of the study, major findings, educational implications and some suggestions for further research.</w:t>
      </w:r>
    </w:p>
    <w:p w:rsidR="000024D8" w:rsidRDefault="000024D8" w:rsidP="000024D8">
      <w:pPr>
        <w:spacing w:after="0" w:line="360" w:lineRule="auto"/>
        <w:rPr>
          <w:rFonts w:ascii="Times New Roman" w:hAnsi="Times New Roman" w:cs="Times New Roman"/>
          <w:color w:val="000000"/>
          <w:kern w:val="0"/>
          <w:sz w:val="24"/>
          <w:szCs w:val="24"/>
        </w:rPr>
        <w:sectPr w:rsidR="000024D8" w:rsidSect="009543FA">
          <w:headerReference w:type="default" r:id="rId11"/>
          <w:pgSz w:w="11907" w:h="16839" w:code="9"/>
          <w:pgMar w:top="2016" w:right="1728" w:bottom="1728" w:left="2016" w:header="1152" w:footer="720" w:gutter="0"/>
          <w:paperSrc w:first="2671" w:other="2671"/>
          <w:pgNumType w:start="1"/>
          <w:cols w:space="720"/>
          <w:titlePg/>
          <w:docGrid w:linePitch="360"/>
        </w:sectPr>
      </w:pPr>
    </w:p>
    <w:p w:rsidR="0017728F" w:rsidRPr="009543FA" w:rsidRDefault="0017728F" w:rsidP="000024D8">
      <w:pPr>
        <w:spacing w:after="0" w:line="360" w:lineRule="auto"/>
        <w:rPr>
          <w:rFonts w:ascii="Times New Roman" w:hAnsi="Times New Roman" w:cs="Times New Roman"/>
          <w:color w:val="000000"/>
          <w:kern w:val="0"/>
          <w:sz w:val="24"/>
          <w:szCs w:val="24"/>
        </w:rPr>
      </w:pPr>
    </w:p>
    <w:p w:rsidR="003B4ABF" w:rsidRPr="0058774A" w:rsidRDefault="00AC0F5D" w:rsidP="000024D8">
      <w:pPr>
        <w:spacing w:after="0" w:line="360" w:lineRule="auto"/>
        <w:jc w:val="right"/>
        <w:rPr>
          <w:rFonts w:ascii="Times New Roman" w:hAnsi="Times New Roman" w:cs="Times New Roman"/>
          <w:color w:val="000000"/>
          <w:kern w:val="0"/>
          <w:sz w:val="26"/>
          <w:szCs w:val="26"/>
        </w:rPr>
      </w:pPr>
      <w:r w:rsidRPr="0058774A">
        <w:rPr>
          <w:rFonts w:ascii="Times New Roman" w:hAnsi="Times New Roman" w:cs="Times New Roman"/>
          <w:b/>
          <w:bCs/>
          <w:noProof/>
          <w:color w:val="000000"/>
          <w:kern w:val="0"/>
          <w:sz w:val="26"/>
          <w:szCs w:val="26"/>
        </w:rPr>
        <w:t>CHAPTER  II</w:t>
      </w:r>
    </w:p>
    <w:p w:rsidR="003B4ABF" w:rsidRPr="009543FA" w:rsidRDefault="0058774A" w:rsidP="000024D8">
      <w:pPr>
        <w:spacing w:after="0" w:line="360" w:lineRule="auto"/>
        <w:jc w:val="center"/>
        <w:rPr>
          <w:rFonts w:ascii="Times New Roman" w:hAnsi="Times New Roman" w:cs="Times New Roman"/>
          <w:color w:val="000000"/>
          <w:kern w:val="0"/>
          <w:sz w:val="24"/>
          <w:szCs w:val="24"/>
        </w:rPr>
      </w:pPr>
      <w:r w:rsidRPr="009543FA">
        <w:rPr>
          <w:rFonts w:ascii="Times New Roman" w:hAnsi="Times New Roman" w:cs="Times New Roman"/>
          <w:b/>
          <w:bCs/>
          <w:noProof/>
          <w:color w:val="000000"/>
          <w:kern w:val="0"/>
          <w:sz w:val="24"/>
          <w:szCs w:val="24"/>
        </w:rPr>
        <w:pict>
          <v:shape id=" 4" o:spid="_x0000_s1033" type="#_x0000_t34" style="position:absolute;left:0;text-align:left;margin-left:-1.2pt;margin-top:10.8pt;width:424.2pt;height:.05pt;z-index:2516536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" adj=",-60588000,-5072" strokeweight="3pt">
            <v:shadow color="#243f60" opacity=".5" offset="1pt"/>
            <o:lock v:ext="edit" shapetype="f"/>
          </v:shape>
        </w:pict>
      </w: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FC662F" w:rsidRPr="009543FA" w:rsidRDefault="00FC662F" w:rsidP="000024D8">
      <w:pPr>
        <w:spacing w:after="0" w:line="360" w:lineRule="auto"/>
        <w:jc w:val="center"/>
        <w:rPr>
          <w:rFonts w:ascii="Times New Roman" w:hAnsi="Times New Roman" w:cs="Times New Roman"/>
          <w:color w:val="000000"/>
          <w:kern w:val="0"/>
          <w:sz w:val="24"/>
          <w:szCs w:val="24"/>
        </w:rPr>
      </w:pPr>
    </w:p>
    <w:p w:rsidR="003B4ABF" w:rsidRPr="009543FA" w:rsidRDefault="003B4ABF" w:rsidP="000024D8">
      <w:pPr>
        <w:spacing w:after="0" w:line="360" w:lineRule="auto"/>
        <w:rPr>
          <w:rFonts w:ascii="Times New Roman" w:hAnsi="Times New Roman" w:cs="Times New Roman"/>
          <w:color w:val="000000"/>
          <w:kern w:val="0"/>
          <w:sz w:val="24"/>
          <w:szCs w:val="24"/>
        </w:rPr>
      </w:pPr>
    </w:p>
    <w:p w:rsidR="00ED7C9C" w:rsidRPr="009543FA" w:rsidRDefault="00ED7C9C" w:rsidP="000024D8">
      <w:pPr>
        <w:spacing w:after="0" w:line="360" w:lineRule="auto"/>
        <w:rPr>
          <w:rFonts w:ascii="Times New Roman" w:hAnsi="Times New Roman" w:cs="Times New Roman"/>
          <w:color w:val="000000"/>
          <w:kern w:val="0"/>
          <w:sz w:val="24"/>
          <w:szCs w:val="24"/>
        </w:rPr>
      </w:pPr>
    </w:p>
    <w:p w:rsidR="00FC662F" w:rsidRDefault="00FC662F" w:rsidP="000024D8">
      <w:pPr>
        <w:spacing w:after="0" w:line="360" w:lineRule="auto"/>
        <w:rPr>
          <w:rFonts w:ascii="Times New Roman" w:hAnsi="Times New Roman" w:cs="Times New Roman"/>
          <w:color w:val="000000"/>
          <w:kern w:val="0"/>
          <w:sz w:val="24"/>
          <w:szCs w:val="24"/>
        </w:rPr>
      </w:pPr>
    </w:p>
    <w:p w:rsidR="0058774A" w:rsidRDefault="0058774A" w:rsidP="000024D8">
      <w:pPr>
        <w:spacing w:after="0" w:line="360" w:lineRule="auto"/>
        <w:rPr>
          <w:rFonts w:ascii="Times New Roman" w:hAnsi="Times New Roman" w:cs="Times New Roman"/>
          <w:color w:val="000000"/>
          <w:kern w:val="0"/>
          <w:sz w:val="24"/>
          <w:szCs w:val="24"/>
        </w:rPr>
      </w:pPr>
    </w:p>
    <w:p w:rsidR="0058774A" w:rsidRDefault="0058774A" w:rsidP="000024D8">
      <w:pPr>
        <w:spacing w:after="0" w:line="360" w:lineRule="auto"/>
        <w:rPr>
          <w:rFonts w:ascii="Times New Roman" w:hAnsi="Times New Roman" w:cs="Times New Roman"/>
          <w:color w:val="000000"/>
          <w:kern w:val="0"/>
          <w:sz w:val="24"/>
          <w:szCs w:val="24"/>
        </w:rPr>
      </w:pPr>
    </w:p>
    <w:p w:rsidR="0058774A" w:rsidRPr="009543FA" w:rsidRDefault="0058774A" w:rsidP="000024D8">
      <w:pPr>
        <w:spacing w:after="0" w:line="360" w:lineRule="auto"/>
        <w:rPr>
          <w:rFonts w:ascii="Times New Roman" w:hAnsi="Times New Roman" w:cs="Times New Roman"/>
          <w:color w:val="000000"/>
          <w:kern w:val="0"/>
          <w:sz w:val="24"/>
          <w:szCs w:val="24"/>
        </w:rPr>
      </w:pPr>
    </w:p>
    <w:p w:rsidR="003B4ABF" w:rsidRPr="0058774A" w:rsidRDefault="003B4ABF" w:rsidP="000024D8">
      <w:pPr>
        <w:spacing w:after="0" w:line="360" w:lineRule="auto"/>
        <w:jc w:val="center"/>
        <w:rPr>
          <w:rFonts w:ascii="Times New Roman" w:hAnsi="Times New Roman" w:cs="Times New Roman"/>
          <w:color w:val="000000"/>
          <w:kern w:val="0"/>
          <w:sz w:val="34"/>
          <w:szCs w:val="34"/>
        </w:rPr>
      </w:pPr>
      <w:r w:rsidRPr="0058774A">
        <w:rPr>
          <w:rFonts w:ascii="Times New Roman" w:hAnsi="Times New Roman" w:cs="Times New Roman"/>
          <w:b/>
          <w:bCs/>
          <w:color w:val="000000"/>
          <w:kern w:val="0"/>
          <w:sz w:val="34"/>
          <w:szCs w:val="34"/>
        </w:rPr>
        <w:t>REVIEW OF RELATED LITERATURE</w:t>
      </w: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ED7C9C" w:rsidRPr="009543FA" w:rsidRDefault="00ED7C9C" w:rsidP="000024D8">
      <w:pPr>
        <w:spacing w:after="0" w:line="360" w:lineRule="auto"/>
        <w:jc w:val="center"/>
        <w:rPr>
          <w:rFonts w:ascii="Times New Roman" w:hAnsi="Times New Roman" w:cs="Times New Roman"/>
          <w:color w:val="000000"/>
          <w:kern w:val="0"/>
          <w:sz w:val="24"/>
          <w:szCs w:val="24"/>
        </w:rPr>
      </w:pPr>
    </w:p>
    <w:p w:rsidR="003B4ABF" w:rsidRPr="009543FA" w:rsidRDefault="003B4ABF" w:rsidP="000024D8">
      <w:pPr>
        <w:spacing w:after="0" w:line="360" w:lineRule="auto"/>
        <w:rPr>
          <w:rFonts w:ascii="Times New Roman" w:hAnsi="Times New Roman" w:cs="Times New Roman"/>
          <w:color w:val="000000"/>
          <w:kern w:val="0"/>
          <w:sz w:val="24"/>
          <w:szCs w:val="24"/>
        </w:rPr>
      </w:pPr>
    </w:p>
    <w:p w:rsidR="003B4ABF" w:rsidRDefault="003B4ABF" w:rsidP="000024D8">
      <w:pPr>
        <w:spacing w:after="0" w:line="360" w:lineRule="auto"/>
        <w:jc w:val="center"/>
        <w:rPr>
          <w:rFonts w:ascii="Times New Roman" w:hAnsi="Times New Roman" w:cs="Times New Roman"/>
          <w:color w:val="000000"/>
          <w:kern w:val="0"/>
          <w:sz w:val="24"/>
          <w:szCs w:val="24"/>
        </w:rPr>
      </w:pPr>
    </w:p>
    <w:p w:rsidR="0058774A" w:rsidRDefault="0058774A" w:rsidP="000024D8">
      <w:pPr>
        <w:spacing w:after="0" w:line="360" w:lineRule="auto"/>
        <w:jc w:val="center"/>
        <w:rPr>
          <w:rFonts w:ascii="Times New Roman" w:hAnsi="Times New Roman" w:cs="Times New Roman"/>
          <w:color w:val="000000"/>
          <w:kern w:val="0"/>
          <w:sz w:val="24"/>
          <w:szCs w:val="24"/>
        </w:rPr>
      </w:pPr>
    </w:p>
    <w:p w:rsidR="0058774A" w:rsidRDefault="0058774A" w:rsidP="000024D8">
      <w:pPr>
        <w:spacing w:after="0" w:line="360" w:lineRule="auto"/>
        <w:jc w:val="center"/>
        <w:rPr>
          <w:rFonts w:ascii="Times New Roman" w:hAnsi="Times New Roman" w:cs="Times New Roman"/>
          <w:color w:val="000000"/>
          <w:kern w:val="0"/>
          <w:sz w:val="24"/>
          <w:szCs w:val="24"/>
        </w:rPr>
      </w:pPr>
    </w:p>
    <w:p w:rsidR="0058774A" w:rsidRPr="009543FA" w:rsidRDefault="0058774A" w:rsidP="000024D8">
      <w:pPr>
        <w:spacing w:after="0" w:line="360" w:lineRule="auto"/>
        <w:jc w:val="center"/>
        <w:rPr>
          <w:rFonts w:ascii="Times New Roman" w:hAnsi="Times New Roman" w:cs="Times New Roman"/>
          <w:color w:val="000000"/>
          <w:kern w:val="0"/>
          <w:sz w:val="24"/>
          <w:szCs w:val="24"/>
        </w:rPr>
      </w:pPr>
    </w:p>
    <w:p w:rsidR="00ED7C9C" w:rsidRPr="009543FA" w:rsidRDefault="00ED7C9C" w:rsidP="000024D8">
      <w:pPr>
        <w:spacing w:after="0" w:line="360" w:lineRule="auto"/>
        <w:jc w:val="center"/>
        <w:rPr>
          <w:rFonts w:ascii="Times New Roman" w:hAnsi="Times New Roman" w:cs="Times New Roman"/>
          <w:color w:val="000000"/>
          <w:kern w:val="0"/>
          <w:sz w:val="24"/>
          <w:szCs w:val="24"/>
        </w:rPr>
      </w:pPr>
    </w:p>
    <w:p w:rsidR="003B4ABF" w:rsidRPr="009543FA" w:rsidRDefault="003B4ABF" w:rsidP="000024D8">
      <w:pPr>
        <w:spacing w:after="0" w:line="360" w:lineRule="auto"/>
        <w:rPr>
          <w:rFonts w:ascii="Times New Roman" w:hAnsi="Times New Roman" w:cs="Times New Roman"/>
          <w:b/>
          <w:bCs/>
          <w:color w:val="000000"/>
          <w:kern w:val="0"/>
          <w:sz w:val="24"/>
          <w:szCs w:val="24"/>
        </w:rPr>
      </w:pPr>
    </w:p>
    <w:p w:rsidR="003B4ABF" w:rsidRPr="000024D8" w:rsidRDefault="003B4ABF" w:rsidP="000024D8">
      <w:pPr>
        <w:numPr>
          <w:ilvl w:val="0"/>
          <w:numId w:val="85"/>
        </w:numPr>
        <w:spacing w:after="100" w:line="240" w:lineRule="auto"/>
        <w:ind w:left="3960"/>
        <w:jc w:val="both"/>
        <w:rPr>
          <w:rFonts w:ascii="Comic Sans MS" w:hAnsi="Comic Sans MS" w:cs="Times New Roman"/>
          <w:color w:val="000000"/>
          <w:kern w:val="0"/>
          <w:sz w:val="24"/>
          <w:szCs w:val="24"/>
        </w:rPr>
      </w:pPr>
      <w:r w:rsidRPr="000024D8">
        <w:rPr>
          <w:rFonts w:ascii="Comic Sans MS" w:hAnsi="Comic Sans MS" w:cs="Times New Roman"/>
          <w:color w:val="000000"/>
          <w:kern w:val="0"/>
          <w:sz w:val="24"/>
          <w:szCs w:val="24"/>
        </w:rPr>
        <w:t>Theoretical Overview</w:t>
      </w:r>
    </w:p>
    <w:p w:rsidR="003B4ABF" w:rsidRPr="000024D8" w:rsidRDefault="003B4ABF" w:rsidP="000024D8">
      <w:pPr>
        <w:numPr>
          <w:ilvl w:val="0"/>
          <w:numId w:val="85"/>
        </w:numPr>
        <w:spacing w:after="100" w:line="240" w:lineRule="auto"/>
        <w:ind w:left="3960"/>
        <w:jc w:val="both"/>
        <w:rPr>
          <w:rFonts w:ascii="Comic Sans MS" w:hAnsi="Comic Sans MS" w:cs="Times New Roman"/>
          <w:color w:val="000000"/>
          <w:kern w:val="0"/>
          <w:sz w:val="24"/>
          <w:szCs w:val="24"/>
        </w:rPr>
      </w:pPr>
      <w:r w:rsidRPr="000024D8">
        <w:rPr>
          <w:rFonts w:ascii="Comic Sans MS" w:hAnsi="Comic Sans MS" w:cs="Times New Roman"/>
          <w:color w:val="000000"/>
          <w:kern w:val="0"/>
          <w:sz w:val="24"/>
          <w:szCs w:val="24"/>
        </w:rPr>
        <w:t xml:space="preserve">Review of Related </w:t>
      </w:r>
      <w:r w:rsidR="009666F0" w:rsidRPr="000024D8">
        <w:rPr>
          <w:rFonts w:ascii="Comic Sans MS" w:hAnsi="Comic Sans MS" w:cs="Times New Roman"/>
          <w:color w:val="000000"/>
          <w:kern w:val="0"/>
          <w:sz w:val="24"/>
          <w:szCs w:val="24"/>
        </w:rPr>
        <w:t>Studies</w:t>
      </w:r>
    </w:p>
    <w:p w:rsidR="003B4ABF" w:rsidRPr="000024D8" w:rsidRDefault="00C62AD3" w:rsidP="000024D8">
      <w:pPr>
        <w:numPr>
          <w:ilvl w:val="0"/>
          <w:numId w:val="85"/>
        </w:numPr>
        <w:spacing w:after="100" w:line="240" w:lineRule="auto"/>
        <w:ind w:left="3960"/>
        <w:jc w:val="both"/>
        <w:rPr>
          <w:rFonts w:ascii="Comic Sans MS" w:hAnsi="Comic Sans MS" w:cs="Times New Roman"/>
          <w:color w:val="000000"/>
          <w:kern w:val="0"/>
          <w:sz w:val="24"/>
          <w:szCs w:val="24"/>
        </w:rPr>
      </w:pPr>
      <w:r w:rsidRPr="000024D8">
        <w:rPr>
          <w:rFonts w:ascii="Comic Sans MS" w:hAnsi="Comic Sans MS" w:cs="Times New Roman"/>
          <w:color w:val="000000"/>
          <w:kern w:val="0"/>
          <w:sz w:val="24"/>
          <w:szCs w:val="24"/>
        </w:rPr>
        <w:t>Conclusion</w:t>
      </w:r>
    </w:p>
    <w:p w:rsidR="009C7AB8" w:rsidRPr="009543FA" w:rsidRDefault="009C7AB8" w:rsidP="000024D8">
      <w:pPr>
        <w:spacing w:after="0" w:line="360" w:lineRule="auto"/>
        <w:rPr>
          <w:rFonts w:ascii="Times New Roman" w:hAnsi="Times New Roman" w:cs="Times New Roman"/>
          <w:color w:val="000000"/>
          <w:kern w:val="0"/>
          <w:sz w:val="24"/>
          <w:szCs w:val="24"/>
        </w:rPr>
      </w:pPr>
    </w:p>
    <w:p w:rsidR="000024D8" w:rsidRDefault="000024D8" w:rsidP="000024D8">
      <w:pPr>
        <w:spacing w:after="0" w:line="360" w:lineRule="auto"/>
        <w:jc w:val="center"/>
        <w:rPr>
          <w:rFonts w:ascii="Times New Roman" w:hAnsi="Times New Roman" w:cs="Times New Roman"/>
          <w:b/>
          <w:bCs/>
          <w:color w:val="000000"/>
          <w:kern w:val="0"/>
          <w:sz w:val="24"/>
          <w:szCs w:val="24"/>
        </w:rPr>
        <w:sectPr w:rsidR="000024D8" w:rsidSect="009543FA">
          <w:pgSz w:w="11907" w:h="16839" w:code="9"/>
          <w:pgMar w:top="2016" w:right="1728" w:bottom="1728" w:left="2016" w:header="1152" w:footer="720" w:gutter="0"/>
          <w:paperSrc w:first="2671" w:other="2671"/>
          <w:pgNumType w:start="1"/>
          <w:cols w:space="720"/>
          <w:titlePg/>
          <w:docGrid w:linePitch="360"/>
        </w:sectPr>
      </w:pPr>
    </w:p>
    <w:p w:rsidR="000024D8" w:rsidRPr="000024D8" w:rsidRDefault="000024D8" w:rsidP="000024D8">
      <w:pPr>
        <w:spacing w:after="0" w:line="360" w:lineRule="auto"/>
        <w:jc w:val="center"/>
        <w:rPr>
          <w:rFonts w:ascii="Times New Roman Bold" w:hAnsi="Times New Roman Bold" w:cs="Times New Roman"/>
          <w:b/>
          <w:bCs/>
          <w:color w:val="000000"/>
          <w:w w:val="140"/>
          <w:kern w:val="0"/>
          <w:sz w:val="26"/>
          <w:szCs w:val="26"/>
        </w:rPr>
      </w:pPr>
      <w:r w:rsidRPr="000024D8">
        <w:rPr>
          <w:rFonts w:ascii="Times New Roman Bold" w:hAnsi="Times New Roman Bold" w:cs="Times New Roman"/>
          <w:b/>
          <w:bCs/>
          <w:color w:val="000000"/>
          <w:w w:val="140"/>
          <w:kern w:val="0"/>
          <w:sz w:val="26"/>
          <w:szCs w:val="26"/>
        </w:rPr>
        <w:t>REVIEW OF RELATED LITERATURE</w:t>
      </w:r>
    </w:p>
    <w:p w:rsidR="000024D8" w:rsidRDefault="000024D8" w:rsidP="000024D8">
      <w:pPr>
        <w:spacing w:after="0" w:line="480" w:lineRule="auto"/>
        <w:jc w:val="center"/>
        <w:rPr>
          <w:rFonts w:ascii="Times New Roman" w:hAnsi="Times New Roman" w:cs="Times New Roman"/>
          <w:b/>
          <w:bCs/>
          <w:color w:val="000000"/>
          <w:kern w:val="0"/>
          <w:sz w:val="24"/>
          <w:szCs w:val="24"/>
        </w:rPr>
      </w:pPr>
    </w:p>
    <w:p w:rsidR="003B4ABF" w:rsidRPr="000024D8" w:rsidRDefault="00F94C1E" w:rsidP="000024D8">
      <w:pPr>
        <w:spacing w:line="480" w:lineRule="auto"/>
        <w:jc w:val="center"/>
        <w:rPr>
          <w:rFonts w:ascii="Times New Roman" w:hAnsi="Times New Roman" w:cs="Times New Roman"/>
          <w:color w:val="000000"/>
          <w:kern w:val="0"/>
          <w:sz w:val="24"/>
          <w:szCs w:val="24"/>
        </w:rPr>
      </w:pPr>
      <w:r w:rsidRPr="000024D8">
        <w:rPr>
          <w:rFonts w:ascii="Times New Roman" w:hAnsi="Times New Roman" w:cs="Times New Roman"/>
          <w:b/>
          <w:bCs/>
          <w:color w:val="000000"/>
          <w:kern w:val="0"/>
          <w:sz w:val="24"/>
          <w:szCs w:val="24"/>
        </w:rPr>
        <w:t>Theoretical Overview of Working Memory</w:t>
      </w:r>
    </w:p>
    <w:p w:rsidR="003B4ABF"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 xml:space="preserve">Research project is an investigation to find out something new or reveal something that remains obscure. A perusal of related literature in this respect is very important. It provides with a background for the research project and makes the reader aware of the correct status of the issues. Familiarity with what is already known and what is still unknown and untested helps the researcher to eliminate the duplication of what has been done and provides useful hypothesis and helpful suggestions for significant investigations. </w:t>
      </w:r>
      <w:proofErr w:type="gramStart"/>
      <w:r w:rsidRPr="000024D8">
        <w:rPr>
          <w:rFonts w:ascii="Times New Roman" w:hAnsi="Times New Roman" w:cs="Times New Roman"/>
          <w:color w:val="000000"/>
          <w:kern w:val="0"/>
          <w:sz w:val="24"/>
          <w:szCs w:val="24"/>
        </w:rPr>
        <w:t>(Best and Kahn, 1996).</w:t>
      </w:r>
      <w:proofErr w:type="gramEnd"/>
      <w:r w:rsidRPr="000024D8">
        <w:rPr>
          <w:rFonts w:ascii="Times New Roman" w:hAnsi="Times New Roman" w:cs="Times New Roman"/>
          <w:color w:val="000000"/>
          <w:kern w:val="0"/>
          <w:sz w:val="24"/>
          <w:szCs w:val="24"/>
        </w:rPr>
        <w:t xml:space="preserve"> Best and Kahn (1986) notes “since effective research is based upon past knowledge, review of related literature is an important aspects of research study”.</w:t>
      </w:r>
    </w:p>
    <w:p w:rsidR="003B4ABF"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 xml:space="preserve">In the words of our father of nation- “by education, I mean the all round drawing out of best in man and child, mind, body and spirit”. The future of the nation will be secure in the hands of a well educated generation. “You can be more nearer to heaven through football than </w:t>
      </w:r>
      <w:proofErr w:type="spellStart"/>
      <w:r w:rsidRPr="000024D8">
        <w:rPr>
          <w:rFonts w:ascii="Times New Roman" w:hAnsi="Times New Roman" w:cs="Times New Roman"/>
          <w:color w:val="000000"/>
          <w:kern w:val="0"/>
          <w:sz w:val="24"/>
          <w:szCs w:val="24"/>
        </w:rPr>
        <w:t>Githa</w:t>
      </w:r>
      <w:proofErr w:type="spellEnd"/>
      <w:r w:rsidRPr="000024D8">
        <w:rPr>
          <w:rFonts w:ascii="Times New Roman" w:hAnsi="Times New Roman" w:cs="Times New Roman"/>
          <w:color w:val="000000"/>
          <w:kern w:val="0"/>
          <w:sz w:val="24"/>
          <w:szCs w:val="24"/>
        </w:rPr>
        <w:t>”. Swami Vivekananda by his words pointing that, a well planned education is necessary to develop awareness and only the well informed people can lead a life. Here the educational awareness gets significance.</w:t>
      </w:r>
    </w:p>
    <w:p w:rsidR="003B4ABF" w:rsidRPr="000024D8" w:rsidRDefault="000024D8" w:rsidP="000024D8">
      <w:pPr>
        <w:spacing w:line="480" w:lineRule="auto"/>
        <w:jc w:val="both"/>
        <w:rPr>
          <w:rFonts w:ascii="Times New Roman" w:eastAsia="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0024D8">
        <w:rPr>
          <w:rFonts w:ascii="Times New Roman" w:hAnsi="Times New Roman" w:cs="Times New Roman"/>
          <w:color w:val="000000"/>
          <w:kern w:val="0"/>
          <w:sz w:val="24"/>
          <w:szCs w:val="24"/>
        </w:rPr>
        <w:t xml:space="preserve">If you believe you have an excellent memory and can keep information in mind easily you probably have a teacher to thank for it. The ability to hang information is not practiced today as was in the past. We have digital tools that have become our working memories. No need to remember your son or daughter and others cell phone number and in your phone. Do you forget some of the many passwords you need for various online accounts? Not to worry, your computer can store them for you. Working memory is the memory system that is responsible for the holding and processing of new and already stored information. For instance, as a student reads a question on an achievement test he/she must comprehend the question to know what they are supposed to do keep that information in mind draw on long-term memories (prior knowledge) and take the new and old information to put together and choose the correct answer or write the answer. All of this is done, of course, with time constraints. Weak working memory skills can affect learning at all grade levels and in all content areas. </w:t>
      </w:r>
    </w:p>
    <w:p w:rsidR="003B4ABF" w:rsidRPr="000024D8" w:rsidRDefault="000024D8" w:rsidP="000024D8">
      <w:pPr>
        <w:spacing w:line="480" w:lineRule="auto"/>
        <w:jc w:val="both"/>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ab/>
      </w:r>
      <w:r w:rsidR="003B4ABF" w:rsidRPr="000024D8">
        <w:rPr>
          <w:rFonts w:ascii="Times New Roman" w:eastAsia="Times New Roman" w:hAnsi="Times New Roman" w:cs="Times New Roman"/>
          <w:color w:val="000000"/>
          <w:kern w:val="0"/>
          <w:sz w:val="24"/>
          <w:szCs w:val="24"/>
        </w:rPr>
        <w:t>In 1974, </w:t>
      </w:r>
      <w:proofErr w:type="spellStart"/>
      <w:r w:rsidR="00E306F1" w:rsidRPr="000024D8">
        <w:rPr>
          <w:rFonts w:ascii="Times New Roman" w:hAnsi="Times New Roman" w:cs="Times New Roman"/>
          <w:kern w:val="0"/>
          <w:sz w:val="24"/>
          <w:szCs w:val="24"/>
        </w:rPr>
        <w:fldChar w:fldCharType="begin"/>
      </w:r>
      <w:r w:rsidR="00E306F1" w:rsidRPr="000024D8">
        <w:rPr>
          <w:rFonts w:ascii="Times New Roman" w:hAnsi="Times New Roman" w:cs="Times New Roman"/>
          <w:kern w:val="0"/>
          <w:sz w:val="24"/>
          <w:szCs w:val="24"/>
        </w:rPr>
        <w:instrText>HYPERLINK "https://en.wikipedia.org/wiki/Alan_Baddeley"</w:instrText>
      </w:r>
      <w:r w:rsidR="00E306F1" w:rsidRPr="000024D8">
        <w:rPr>
          <w:rFonts w:ascii="Times New Roman" w:hAnsi="Times New Roman" w:cs="Times New Roman"/>
          <w:kern w:val="0"/>
          <w:sz w:val="24"/>
          <w:szCs w:val="24"/>
        </w:rPr>
        <w:fldChar w:fldCharType="separate"/>
      </w:r>
      <w:r w:rsidR="003B4ABF" w:rsidRPr="000024D8">
        <w:rPr>
          <w:rStyle w:val="Hyperlink"/>
          <w:rFonts w:ascii="Times New Roman" w:eastAsia="Times New Roman" w:hAnsi="Times New Roman" w:cs="Times New Roman"/>
          <w:color w:val="000000"/>
          <w:kern w:val="0"/>
          <w:sz w:val="24"/>
          <w:szCs w:val="24"/>
          <w:u w:val="none"/>
        </w:rPr>
        <w:t>Baddeley</w:t>
      </w:r>
      <w:proofErr w:type="spellEnd"/>
      <w:r w:rsidR="00E306F1" w:rsidRPr="000024D8">
        <w:rPr>
          <w:rFonts w:ascii="Times New Roman" w:hAnsi="Times New Roman" w:cs="Times New Roman"/>
          <w:kern w:val="0"/>
          <w:sz w:val="24"/>
          <w:szCs w:val="24"/>
        </w:rPr>
        <w:fldChar w:fldCharType="end"/>
      </w:r>
      <w:r w:rsidR="003B4ABF" w:rsidRPr="000024D8">
        <w:rPr>
          <w:rFonts w:ascii="Times New Roman" w:eastAsia="Times New Roman" w:hAnsi="Times New Roman" w:cs="Times New Roman"/>
          <w:color w:val="000000"/>
          <w:kern w:val="0"/>
          <w:sz w:val="24"/>
          <w:szCs w:val="24"/>
        </w:rPr>
        <w:t> and </w:t>
      </w:r>
      <w:hyperlink r:id="rId12" w:history="1">
        <w:r w:rsidR="003B4ABF" w:rsidRPr="000024D8">
          <w:rPr>
            <w:rStyle w:val="Hyperlink"/>
            <w:rFonts w:ascii="Times New Roman" w:eastAsia="Times New Roman" w:hAnsi="Times New Roman" w:cs="Times New Roman"/>
            <w:color w:val="000000"/>
            <w:kern w:val="0"/>
            <w:sz w:val="24"/>
            <w:szCs w:val="24"/>
            <w:u w:val="none"/>
          </w:rPr>
          <w:t xml:space="preserve">Hitch </w:t>
        </w:r>
      </w:hyperlink>
      <w:r w:rsidR="003B4ABF" w:rsidRPr="000024D8">
        <w:rPr>
          <w:rFonts w:ascii="Times New Roman" w:eastAsia="Times New Roman" w:hAnsi="Times New Roman" w:cs="Times New Roman"/>
          <w:color w:val="000000"/>
          <w:kern w:val="0"/>
          <w:sz w:val="24"/>
          <w:szCs w:val="24"/>
        </w:rPr>
        <w:t>introduced the </w:t>
      </w:r>
      <w:hyperlink r:id="rId13" w:history="1">
        <w:r w:rsidR="003B4ABF" w:rsidRPr="000024D8">
          <w:rPr>
            <w:rStyle w:val="Hyperlink"/>
            <w:rFonts w:ascii="Times New Roman" w:eastAsia="Times New Roman" w:hAnsi="Times New Roman" w:cs="Times New Roman"/>
            <w:color w:val="000000"/>
            <w:kern w:val="0"/>
            <w:sz w:val="24"/>
            <w:szCs w:val="24"/>
            <w:u w:val="none"/>
          </w:rPr>
          <w:t>multi component model of working memory</w:t>
        </w:r>
      </w:hyperlink>
      <w:r w:rsidR="003B4ABF" w:rsidRPr="000024D8">
        <w:rPr>
          <w:rFonts w:ascii="Times New Roman" w:eastAsia="Times New Roman" w:hAnsi="Times New Roman" w:cs="Times New Roman"/>
          <w:color w:val="000000"/>
          <w:kern w:val="0"/>
          <w:sz w:val="24"/>
          <w:szCs w:val="24"/>
        </w:rPr>
        <w:t xml:space="preserve">. The theory proposed a model containing three components: the central executive, the phonological loop, and the </w:t>
      </w:r>
      <w:proofErr w:type="spellStart"/>
      <w:r w:rsidR="003B4ABF" w:rsidRPr="000024D8">
        <w:rPr>
          <w:rFonts w:ascii="Times New Roman" w:eastAsia="Times New Roman" w:hAnsi="Times New Roman" w:cs="Times New Roman"/>
          <w:color w:val="000000"/>
          <w:kern w:val="0"/>
          <w:sz w:val="24"/>
          <w:szCs w:val="24"/>
        </w:rPr>
        <w:t>visuospatial</w:t>
      </w:r>
      <w:proofErr w:type="spellEnd"/>
      <w:r w:rsidR="003B4ABF" w:rsidRPr="000024D8">
        <w:rPr>
          <w:rFonts w:ascii="Times New Roman" w:eastAsia="Times New Roman" w:hAnsi="Times New Roman" w:cs="Times New Roman"/>
          <w:color w:val="000000"/>
          <w:kern w:val="0"/>
          <w:sz w:val="24"/>
          <w:szCs w:val="24"/>
        </w:rPr>
        <w:t xml:space="preserve"> sketchpad with the central executive functioning as a control center of sorts, directing info between the phonological and </w:t>
      </w:r>
      <w:proofErr w:type="spellStart"/>
      <w:r w:rsidR="003B4ABF" w:rsidRPr="000024D8">
        <w:rPr>
          <w:rFonts w:ascii="Times New Roman" w:eastAsia="Times New Roman" w:hAnsi="Times New Roman" w:cs="Times New Roman"/>
          <w:color w:val="000000"/>
          <w:kern w:val="0"/>
          <w:sz w:val="24"/>
          <w:szCs w:val="24"/>
        </w:rPr>
        <w:t>visuospatial</w:t>
      </w:r>
      <w:proofErr w:type="spellEnd"/>
      <w:r w:rsidR="003B4ABF" w:rsidRPr="000024D8">
        <w:rPr>
          <w:rFonts w:ascii="Times New Roman" w:eastAsia="Times New Roman" w:hAnsi="Times New Roman" w:cs="Times New Roman"/>
          <w:color w:val="000000"/>
          <w:kern w:val="0"/>
          <w:sz w:val="24"/>
          <w:szCs w:val="24"/>
        </w:rPr>
        <w:t xml:space="preserve"> components. The </w:t>
      </w:r>
      <w:hyperlink r:id="rId14" w:anchor="Central_executive" w:history="1">
        <w:r w:rsidR="003B4ABF" w:rsidRPr="000024D8">
          <w:rPr>
            <w:rStyle w:val="Hyperlink"/>
            <w:rFonts w:ascii="Times New Roman" w:eastAsia="Times New Roman" w:hAnsi="Times New Roman" w:cs="Times New Roman"/>
            <w:color w:val="000000"/>
            <w:kern w:val="0"/>
            <w:sz w:val="24"/>
            <w:szCs w:val="24"/>
            <w:u w:val="none"/>
          </w:rPr>
          <w:t>central executive</w:t>
        </w:r>
      </w:hyperlink>
      <w:r w:rsidR="003B4ABF" w:rsidRPr="000024D8">
        <w:rPr>
          <w:rFonts w:ascii="Times New Roman" w:eastAsia="Times New Roman" w:hAnsi="Times New Roman" w:cs="Times New Roman"/>
          <w:color w:val="000000"/>
          <w:kern w:val="0"/>
          <w:sz w:val="24"/>
          <w:szCs w:val="24"/>
        </w:rPr>
        <w:t> is responsible inter alia for directing </w:t>
      </w:r>
      <w:hyperlink r:id="rId15" w:history="1">
        <w:r w:rsidR="003B4ABF" w:rsidRPr="000024D8">
          <w:rPr>
            <w:rStyle w:val="Hyperlink"/>
            <w:rFonts w:ascii="Times New Roman" w:eastAsia="Times New Roman" w:hAnsi="Times New Roman" w:cs="Times New Roman"/>
            <w:color w:val="000000"/>
            <w:kern w:val="0"/>
            <w:sz w:val="24"/>
            <w:szCs w:val="24"/>
            <w:u w:val="none"/>
          </w:rPr>
          <w:t>attention</w:t>
        </w:r>
      </w:hyperlink>
      <w:r w:rsidR="003B4ABF" w:rsidRPr="000024D8">
        <w:rPr>
          <w:rFonts w:ascii="Times New Roman" w:eastAsia="Times New Roman" w:hAnsi="Times New Roman" w:cs="Times New Roman"/>
          <w:color w:val="000000"/>
          <w:kern w:val="0"/>
          <w:sz w:val="24"/>
          <w:szCs w:val="24"/>
        </w:rPr>
        <w:t xml:space="preserve"> to relevant information, suppressing irrelevant information and inappropriate actions, and coordinating cognitive processes when more than one task is simultaneously performed. </w:t>
      </w:r>
    </w:p>
    <w:p w:rsidR="003B4ABF" w:rsidRPr="000024D8" w:rsidRDefault="003B4ABF" w:rsidP="000024D8">
      <w:pPr>
        <w:spacing w:line="480" w:lineRule="auto"/>
        <w:jc w:val="both"/>
        <w:rPr>
          <w:rFonts w:ascii="Times New Roman" w:eastAsia="Times New Roman" w:hAnsi="Times New Roman" w:cs="Times New Roman"/>
          <w:color w:val="000000"/>
          <w:kern w:val="0"/>
          <w:sz w:val="24"/>
          <w:szCs w:val="24"/>
        </w:rPr>
      </w:pPr>
      <w:r w:rsidRPr="000024D8">
        <w:rPr>
          <w:rFonts w:ascii="Times New Roman" w:eastAsia="Times New Roman" w:hAnsi="Times New Roman" w:cs="Times New Roman"/>
          <w:color w:val="000000"/>
          <w:kern w:val="0"/>
          <w:sz w:val="24"/>
          <w:szCs w:val="24"/>
        </w:rPr>
        <w:t xml:space="preserve">  </w:t>
      </w:r>
      <w:r w:rsidR="000024D8">
        <w:rPr>
          <w:rFonts w:ascii="Times New Roman" w:eastAsia="Times New Roman" w:hAnsi="Times New Roman" w:cs="Times New Roman"/>
          <w:color w:val="000000"/>
          <w:kern w:val="0"/>
          <w:sz w:val="24"/>
          <w:szCs w:val="24"/>
        </w:rPr>
        <w:tab/>
      </w:r>
      <w:r w:rsidRPr="000024D8">
        <w:rPr>
          <w:rFonts w:ascii="Times New Roman" w:eastAsia="Times New Roman" w:hAnsi="Times New Roman" w:cs="Times New Roman"/>
          <w:color w:val="000000"/>
          <w:kern w:val="0"/>
          <w:sz w:val="24"/>
          <w:szCs w:val="24"/>
        </w:rPr>
        <w:t>A "central executive" is responsible for supervising the integration of information and for coordinating "slave systems" that is responsible for the short-term maintenance of information. One slave system, the </w:t>
      </w:r>
      <w:hyperlink r:id="rId16" w:history="1">
        <w:r w:rsidRPr="000024D8">
          <w:rPr>
            <w:rStyle w:val="Hyperlink"/>
            <w:rFonts w:ascii="Times New Roman" w:eastAsia="Times New Roman" w:hAnsi="Times New Roman" w:cs="Times New Roman"/>
            <w:color w:val="000000"/>
            <w:kern w:val="0"/>
            <w:sz w:val="24"/>
            <w:szCs w:val="24"/>
            <w:u w:val="none"/>
          </w:rPr>
          <w:t>phonological loop</w:t>
        </w:r>
      </w:hyperlink>
      <w:r w:rsidRPr="000024D8">
        <w:rPr>
          <w:rFonts w:ascii="Times New Roman" w:eastAsia="Times New Roman" w:hAnsi="Times New Roman" w:cs="Times New Roman"/>
          <w:color w:val="000000"/>
          <w:kern w:val="0"/>
          <w:sz w:val="24"/>
          <w:szCs w:val="24"/>
        </w:rPr>
        <w:t> (PL), stores phonological information (that is, the sound of language) and prevents its decay by continuously refreshing it in a </w:t>
      </w:r>
      <w:hyperlink r:id="rId17" w:history="1">
        <w:r w:rsidRPr="000024D8">
          <w:rPr>
            <w:rStyle w:val="Hyperlink"/>
            <w:rFonts w:ascii="Times New Roman" w:eastAsia="Times New Roman" w:hAnsi="Times New Roman" w:cs="Times New Roman"/>
            <w:color w:val="000000"/>
            <w:kern w:val="0"/>
            <w:sz w:val="24"/>
            <w:szCs w:val="24"/>
            <w:u w:val="none"/>
          </w:rPr>
          <w:t>rehearsal</w:t>
        </w:r>
      </w:hyperlink>
      <w:r w:rsidRPr="000024D8">
        <w:rPr>
          <w:rFonts w:ascii="Times New Roman" w:eastAsia="Times New Roman" w:hAnsi="Times New Roman" w:cs="Times New Roman"/>
          <w:color w:val="000000"/>
          <w:kern w:val="0"/>
          <w:sz w:val="24"/>
          <w:szCs w:val="24"/>
        </w:rPr>
        <w:t> loop. It can, for example, maintain a seven-digit telephone number for as long as one repeats the number to oneself again and again. The other slave system, the </w:t>
      </w:r>
      <w:proofErr w:type="spellStart"/>
      <w:r w:rsidR="00E306F1" w:rsidRPr="000024D8">
        <w:rPr>
          <w:rFonts w:ascii="Times New Roman" w:hAnsi="Times New Roman" w:cs="Times New Roman"/>
          <w:kern w:val="0"/>
          <w:sz w:val="24"/>
          <w:szCs w:val="24"/>
        </w:rPr>
        <w:fldChar w:fldCharType="begin"/>
      </w:r>
      <w:r w:rsidR="00E306F1" w:rsidRPr="000024D8">
        <w:rPr>
          <w:rFonts w:ascii="Times New Roman" w:hAnsi="Times New Roman" w:cs="Times New Roman"/>
          <w:kern w:val="0"/>
          <w:sz w:val="24"/>
          <w:szCs w:val="24"/>
        </w:rPr>
        <w:instrText>HYPERLINK "https://en.wikipedia.org/wiki/Baddeley's_model_of_working_memory" \l "Visuospatial_sketchpad"</w:instrText>
      </w:r>
      <w:r w:rsidR="00E306F1" w:rsidRPr="000024D8">
        <w:rPr>
          <w:rFonts w:ascii="Times New Roman" w:hAnsi="Times New Roman" w:cs="Times New Roman"/>
          <w:kern w:val="0"/>
          <w:sz w:val="24"/>
          <w:szCs w:val="24"/>
        </w:rPr>
        <w:fldChar w:fldCharType="separate"/>
      </w:r>
      <w:r w:rsidRPr="000024D8">
        <w:rPr>
          <w:rStyle w:val="Hyperlink"/>
          <w:rFonts w:ascii="Times New Roman" w:eastAsia="Times New Roman" w:hAnsi="Times New Roman" w:cs="Times New Roman"/>
          <w:color w:val="000000"/>
          <w:kern w:val="0"/>
          <w:sz w:val="24"/>
          <w:szCs w:val="24"/>
          <w:u w:val="none"/>
        </w:rPr>
        <w:t>visuo</w:t>
      </w:r>
      <w:proofErr w:type="spellEnd"/>
      <w:r w:rsidRPr="000024D8">
        <w:rPr>
          <w:rStyle w:val="Hyperlink"/>
          <w:rFonts w:ascii="Times New Roman" w:eastAsia="Times New Roman" w:hAnsi="Times New Roman" w:cs="Times New Roman"/>
          <w:color w:val="000000"/>
          <w:kern w:val="0"/>
          <w:sz w:val="24"/>
          <w:szCs w:val="24"/>
          <w:u w:val="none"/>
        </w:rPr>
        <w:t xml:space="preserve"> spatial sketchpad</w:t>
      </w:r>
      <w:r w:rsidR="00E306F1" w:rsidRPr="000024D8">
        <w:rPr>
          <w:rFonts w:ascii="Times New Roman" w:hAnsi="Times New Roman" w:cs="Times New Roman"/>
          <w:kern w:val="0"/>
          <w:sz w:val="24"/>
          <w:szCs w:val="24"/>
        </w:rPr>
        <w:fldChar w:fldCharType="end"/>
      </w:r>
      <w:r w:rsidRPr="000024D8">
        <w:rPr>
          <w:rFonts w:ascii="Times New Roman" w:eastAsia="Times New Roman" w:hAnsi="Times New Roman" w:cs="Times New Roman"/>
          <w:color w:val="000000"/>
          <w:kern w:val="0"/>
          <w:sz w:val="24"/>
          <w:szCs w:val="24"/>
        </w:rPr>
        <w:t xml:space="preserve">, stores visual and spatial information. It can be used, for example, for constructing and manipulating visual images and for representing mental maps. The sketchpad can be further broken down into a visual subsystem (dealing with such phenomena as shape, </w:t>
      </w:r>
      <w:proofErr w:type="spellStart"/>
      <w:r w:rsidRPr="000024D8">
        <w:rPr>
          <w:rFonts w:ascii="Times New Roman" w:eastAsia="Times New Roman" w:hAnsi="Times New Roman" w:cs="Times New Roman"/>
          <w:color w:val="000000"/>
          <w:kern w:val="0"/>
          <w:sz w:val="24"/>
          <w:szCs w:val="24"/>
        </w:rPr>
        <w:t>colour</w:t>
      </w:r>
      <w:proofErr w:type="spellEnd"/>
      <w:r w:rsidRPr="000024D8">
        <w:rPr>
          <w:rFonts w:ascii="Times New Roman" w:eastAsia="Times New Roman" w:hAnsi="Times New Roman" w:cs="Times New Roman"/>
          <w:color w:val="000000"/>
          <w:kern w:val="0"/>
          <w:sz w:val="24"/>
          <w:szCs w:val="24"/>
        </w:rPr>
        <w:t>, and texture), and a spatial subsystem (dealing with location).</w:t>
      </w:r>
    </w:p>
    <w:p w:rsidR="00686047" w:rsidRPr="000024D8" w:rsidRDefault="00A82181" w:rsidP="000024D8">
      <w:pPr>
        <w:shd w:val="clear" w:color="auto" w:fill="FFFFFF"/>
        <w:spacing w:line="480" w:lineRule="auto"/>
        <w:jc w:val="both"/>
        <w:rPr>
          <w:rFonts w:ascii="Times New Roman" w:hAnsi="Times New Roman" w:cs="Times New Roman"/>
          <w:color w:val="000000"/>
          <w:kern w:val="0"/>
          <w:sz w:val="24"/>
          <w:szCs w:val="24"/>
        </w:rPr>
      </w:pPr>
      <w:r w:rsidRPr="000024D8">
        <w:rPr>
          <w:rFonts w:ascii="Times New Roman" w:eastAsia="Times New Roman" w:hAnsi="Times New Roman" w:cs="Times New Roman"/>
          <w:color w:val="000000"/>
          <w:kern w:val="0"/>
          <w:sz w:val="24"/>
          <w:szCs w:val="24"/>
        </w:rPr>
        <w:t xml:space="preserve">  </w:t>
      </w:r>
      <w:r w:rsidR="000024D8">
        <w:rPr>
          <w:rFonts w:ascii="Times New Roman" w:eastAsia="Times New Roman" w:hAnsi="Times New Roman" w:cs="Times New Roman"/>
          <w:color w:val="000000"/>
          <w:kern w:val="0"/>
          <w:sz w:val="24"/>
          <w:szCs w:val="24"/>
        </w:rPr>
        <w:tab/>
      </w:r>
      <w:r w:rsidRPr="000024D8">
        <w:rPr>
          <w:rFonts w:ascii="Times New Roman" w:eastAsia="Times New Roman" w:hAnsi="Times New Roman" w:cs="Times New Roman"/>
          <w:color w:val="000000"/>
          <w:kern w:val="0"/>
          <w:sz w:val="24"/>
          <w:szCs w:val="24"/>
        </w:rPr>
        <w:t xml:space="preserve">In 2000, </w:t>
      </w:r>
      <w:proofErr w:type="spellStart"/>
      <w:r w:rsidRPr="000024D8">
        <w:rPr>
          <w:rFonts w:ascii="Times New Roman" w:eastAsia="Times New Roman" w:hAnsi="Times New Roman" w:cs="Times New Roman"/>
          <w:color w:val="000000"/>
          <w:kern w:val="0"/>
          <w:sz w:val="24"/>
          <w:szCs w:val="24"/>
        </w:rPr>
        <w:t>Baddeley</w:t>
      </w:r>
      <w:proofErr w:type="spellEnd"/>
      <w:r w:rsidRPr="000024D8">
        <w:rPr>
          <w:rFonts w:ascii="Times New Roman" w:eastAsia="Times New Roman" w:hAnsi="Times New Roman" w:cs="Times New Roman"/>
          <w:color w:val="000000"/>
          <w:kern w:val="0"/>
          <w:sz w:val="24"/>
          <w:szCs w:val="24"/>
        </w:rPr>
        <w:t xml:space="preserve"> extended </w:t>
      </w:r>
      <w:r w:rsidR="00C4518F" w:rsidRPr="000024D8">
        <w:rPr>
          <w:rFonts w:ascii="Times New Roman" w:eastAsia="Times New Roman" w:hAnsi="Times New Roman" w:cs="Times New Roman"/>
          <w:color w:val="000000"/>
          <w:kern w:val="0"/>
          <w:sz w:val="24"/>
          <w:szCs w:val="24"/>
        </w:rPr>
        <w:t xml:space="preserve">by </w:t>
      </w:r>
      <w:r w:rsidR="003B4ABF" w:rsidRPr="000024D8">
        <w:rPr>
          <w:rFonts w:ascii="Times New Roman" w:eastAsia="Times New Roman" w:hAnsi="Times New Roman" w:cs="Times New Roman"/>
          <w:color w:val="000000"/>
          <w:kern w:val="0"/>
          <w:sz w:val="24"/>
          <w:szCs w:val="24"/>
        </w:rPr>
        <w:t>adding a fourth component, the </w:t>
      </w:r>
      <w:hyperlink r:id="rId18" w:anchor="Episodic_buffer" w:history="1">
        <w:r w:rsidR="003B4ABF" w:rsidRPr="000024D8">
          <w:rPr>
            <w:rStyle w:val="Hyperlink"/>
            <w:rFonts w:ascii="Times New Roman" w:eastAsia="Times New Roman" w:hAnsi="Times New Roman" w:cs="Times New Roman"/>
            <w:color w:val="000000"/>
            <w:kern w:val="0"/>
            <w:sz w:val="24"/>
            <w:szCs w:val="24"/>
            <w:u w:val="none"/>
          </w:rPr>
          <w:t>episodic buffer</w:t>
        </w:r>
      </w:hyperlink>
      <w:r w:rsidR="003B4ABF" w:rsidRPr="000024D8">
        <w:rPr>
          <w:rFonts w:ascii="Times New Roman" w:eastAsia="Times New Roman" w:hAnsi="Times New Roman" w:cs="Times New Roman"/>
          <w:color w:val="000000"/>
          <w:kern w:val="0"/>
          <w:sz w:val="24"/>
          <w:szCs w:val="24"/>
        </w:rPr>
        <w:t>, which holds representations that integrate phonological, visual, and spatial information, and possibly information not covered by the slave systems (e.g., semantic information, musical information). The episodic buffer is also the link between working memory and long-term memory. The component is episodic because it is assumed to bind information into a unitary episodic representation</w:t>
      </w:r>
      <w:r w:rsidR="00C4518F" w:rsidRPr="000024D8">
        <w:rPr>
          <w:rFonts w:ascii="Times New Roman" w:eastAsia="Times New Roman" w:hAnsi="Times New Roman" w:cs="Times New Roman"/>
          <w:color w:val="000000"/>
          <w:kern w:val="0"/>
          <w:sz w:val="24"/>
          <w:szCs w:val="24"/>
        </w:rPr>
        <w:t>. The episodic buffer resembles in to</w:t>
      </w:r>
      <w:r w:rsidR="00B143F2" w:rsidRPr="000024D8">
        <w:rPr>
          <w:rFonts w:ascii="Times New Roman" w:eastAsia="Times New Roman" w:hAnsi="Times New Roman" w:cs="Times New Roman"/>
          <w:color w:val="000000"/>
          <w:kern w:val="0"/>
          <w:sz w:val="24"/>
          <w:szCs w:val="24"/>
        </w:rPr>
        <w:t xml:space="preserve"> </w:t>
      </w:r>
      <w:r w:rsidR="00C4518F" w:rsidRPr="000024D8">
        <w:rPr>
          <w:rFonts w:ascii="Times New Roman" w:eastAsia="Times New Roman" w:hAnsi="Times New Roman" w:cs="Times New Roman"/>
          <w:color w:val="000000"/>
          <w:kern w:val="0"/>
          <w:sz w:val="24"/>
          <w:szCs w:val="24"/>
        </w:rPr>
        <w:t xml:space="preserve">the </w:t>
      </w:r>
      <w:r w:rsidR="003B4ABF" w:rsidRPr="000024D8">
        <w:rPr>
          <w:rFonts w:ascii="Times New Roman" w:eastAsia="Times New Roman" w:hAnsi="Times New Roman" w:cs="Times New Roman"/>
          <w:color w:val="000000"/>
          <w:kern w:val="0"/>
          <w:sz w:val="24"/>
          <w:szCs w:val="24"/>
        </w:rPr>
        <w:t>concept of </w:t>
      </w:r>
      <w:hyperlink r:id="rId19" w:history="1">
        <w:r w:rsidR="003B4ABF" w:rsidRPr="000024D8">
          <w:rPr>
            <w:rStyle w:val="Hyperlink"/>
            <w:rFonts w:ascii="Times New Roman" w:eastAsia="Times New Roman" w:hAnsi="Times New Roman" w:cs="Times New Roman"/>
            <w:color w:val="000000"/>
            <w:kern w:val="0"/>
            <w:sz w:val="24"/>
            <w:szCs w:val="24"/>
            <w:u w:val="none"/>
          </w:rPr>
          <w:t>episodic memory</w:t>
        </w:r>
      </w:hyperlink>
      <w:r w:rsidR="003B4ABF" w:rsidRPr="000024D8">
        <w:rPr>
          <w:rFonts w:ascii="Times New Roman" w:eastAsia="Times New Roman" w:hAnsi="Times New Roman" w:cs="Times New Roman"/>
          <w:color w:val="000000"/>
          <w:kern w:val="0"/>
          <w:sz w:val="24"/>
          <w:szCs w:val="24"/>
        </w:rPr>
        <w:t>, but it differs in that the episodic buffer is a temporary store.</w:t>
      </w:r>
    </w:p>
    <w:p w:rsidR="0017728F" w:rsidRPr="000024D8" w:rsidRDefault="000024D8" w:rsidP="000024D8">
      <w:pPr>
        <w:shd w:val="clear" w:color="auto" w:fill="FFFFFF"/>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4417EE" w:rsidRPr="000024D8">
        <w:rPr>
          <w:rFonts w:ascii="Times New Roman" w:hAnsi="Times New Roman" w:cs="Times New Roman"/>
          <w:color w:val="000000"/>
          <w:kern w:val="0"/>
          <w:sz w:val="24"/>
          <w:szCs w:val="24"/>
        </w:rPr>
        <w:t>Baddeley</w:t>
      </w:r>
      <w:proofErr w:type="spellEnd"/>
      <w:r w:rsidR="00686047" w:rsidRPr="000024D8">
        <w:rPr>
          <w:rFonts w:ascii="Times New Roman" w:hAnsi="Times New Roman" w:cs="Times New Roman"/>
          <w:color w:val="000000"/>
          <w:kern w:val="0"/>
          <w:sz w:val="24"/>
          <w:szCs w:val="24"/>
        </w:rPr>
        <w:t xml:space="preserve"> investigat</w:t>
      </w:r>
      <w:r w:rsidR="0023341D" w:rsidRPr="000024D8">
        <w:rPr>
          <w:rFonts w:ascii="Times New Roman" w:hAnsi="Times New Roman" w:cs="Times New Roman"/>
          <w:color w:val="000000"/>
          <w:kern w:val="0"/>
          <w:sz w:val="24"/>
          <w:szCs w:val="24"/>
        </w:rPr>
        <w:t xml:space="preserve">e </w:t>
      </w:r>
      <w:r w:rsidR="00686047" w:rsidRPr="000024D8">
        <w:rPr>
          <w:rFonts w:ascii="Times New Roman" w:hAnsi="Times New Roman" w:cs="Times New Roman"/>
          <w:color w:val="000000"/>
          <w:kern w:val="0"/>
          <w:sz w:val="24"/>
          <w:szCs w:val="24"/>
        </w:rPr>
        <w:t>a group of children who had been identified as</w:t>
      </w:r>
      <w:r w:rsidR="004417EE" w:rsidRPr="000024D8">
        <w:rPr>
          <w:rFonts w:ascii="Times New Roman" w:hAnsi="Times New Roman" w:cs="Times New Roman"/>
          <w:color w:val="000000"/>
          <w:kern w:val="0"/>
          <w:sz w:val="24"/>
          <w:szCs w:val="24"/>
        </w:rPr>
        <w:t xml:space="preserve"> </w:t>
      </w:r>
      <w:r w:rsidR="00217E5E" w:rsidRPr="000024D8">
        <w:rPr>
          <w:rFonts w:ascii="Times New Roman" w:hAnsi="Times New Roman" w:cs="Times New Roman"/>
          <w:color w:val="000000"/>
          <w:kern w:val="0"/>
          <w:sz w:val="24"/>
          <w:szCs w:val="24"/>
        </w:rPr>
        <w:t>having specific</w:t>
      </w:r>
      <w:r w:rsidR="00686047" w:rsidRPr="000024D8">
        <w:rPr>
          <w:rFonts w:ascii="Times New Roman" w:hAnsi="Times New Roman" w:cs="Times New Roman"/>
          <w:color w:val="000000"/>
          <w:kern w:val="0"/>
          <w:sz w:val="24"/>
          <w:szCs w:val="24"/>
        </w:rPr>
        <w:t xml:space="preserve"> language impairment (</w:t>
      </w:r>
      <w:proofErr w:type="spellStart"/>
      <w:r w:rsidR="00686047" w:rsidRPr="000024D8">
        <w:rPr>
          <w:rFonts w:ascii="Times New Roman" w:hAnsi="Times New Roman" w:cs="Times New Roman"/>
          <w:color w:val="000000"/>
          <w:kern w:val="0"/>
          <w:sz w:val="24"/>
          <w:szCs w:val="24"/>
        </w:rPr>
        <w:t>SLI</w:t>
      </w:r>
      <w:proofErr w:type="spellEnd"/>
      <w:r w:rsidR="00686047" w:rsidRPr="000024D8">
        <w:rPr>
          <w:rFonts w:ascii="Times New Roman" w:hAnsi="Times New Roman" w:cs="Times New Roman"/>
          <w:color w:val="000000"/>
          <w:kern w:val="0"/>
          <w:sz w:val="24"/>
          <w:szCs w:val="24"/>
        </w:rPr>
        <w:t>). They had a mean age of 8 years,</w:t>
      </w:r>
      <w:r w:rsidR="004417EE" w:rsidRPr="000024D8">
        <w:rPr>
          <w:rFonts w:ascii="Times New Roman" w:hAnsi="Times New Roman" w:cs="Times New Roman"/>
          <w:color w:val="000000"/>
          <w:kern w:val="0"/>
          <w:sz w:val="24"/>
          <w:szCs w:val="24"/>
        </w:rPr>
        <w:t xml:space="preserve"> </w:t>
      </w:r>
      <w:r w:rsidR="00686047" w:rsidRPr="000024D8">
        <w:rPr>
          <w:rFonts w:ascii="Times New Roman" w:hAnsi="Times New Roman" w:cs="Times New Roman"/>
          <w:color w:val="000000"/>
          <w:kern w:val="0"/>
          <w:sz w:val="24"/>
          <w:szCs w:val="24"/>
        </w:rPr>
        <w:t xml:space="preserve">with normal nonverbal intelligence, and a delay of 2 years in language </w:t>
      </w:r>
      <w:r w:rsidR="00173B28" w:rsidRPr="000024D8">
        <w:rPr>
          <w:rFonts w:ascii="Times New Roman" w:hAnsi="Times New Roman" w:cs="Times New Roman"/>
          <w:color w:val="000000"/>
          <w:kern w:val="0"/>
          <w:sz w:val="24"/>
          <w:szCs w:val="24"/>
        </w:rPr>
        <w:t>development</w:t>
      </w:r>
      <w:r w:rsidR="00686047" w:rsidRPr="000024D8">
        <w:rPr>
          <w:rFonts w:ascii="Times New Roman" w:hAnsi="Times New Roman" w:cs="Times New Roman"/>
          <w:color w:val="000000"/>
          <w:kern w:val="0"/>
          <w:sz w:val="24"/>
          <w:szCs w:val="24"/>
        </w:rPr>
        <w:t xml:space="preserve">. </w:t>
      </w:r>
      <w:r w:rsidR="00173B28" w:rsidRPr="000024D8">
        <w:rPr>
          <w:rFonts w:ascii="Times New Roman" w:hAnsi="Times New Roman" w:cs="Times New Roman"/>
          <w:color w:val="000000"/>
          <w:kern w:val="0"/>
          <w:sz w:val="24"/>
          <w:szCs w:val="24"/>
        </w:rPr>
        <w:t xml:space="preserve">They </w:t>
      </w:r>
      <w:r w:rsidR="00686047" w:rsidRPr="000024D8">
        <w:rPr>
          <w:rFonts w:ascii="Times New Roman" w:hAnsi="Times New Roman" w:cs="Times New Roman"/>
          <w:color w:val="000000"/>
          <w:kern w:val="0"/>
          <w:sz w:val="24"/>
          <w:szCs w:val="24"/>
        </w:rPr>
        <w:t>gave them a range of tests</w:t>
      </w:r>
      <w:proofErr w:type="gramStart"/>
      <w:r w:rsidR="00686047" w:rsidRPr="000024D8">
        <w:rPr>
          <w:rFonts w:ascii="Times New Roman" w:hAnsi="Times New Roman" w:cs="Times New Roman"/>
          <w:color w:val="000000"/>
          <w:kern w:val="0"/>
          <w:sz w:val="24"/>
          <w:szCs w:val="24"/>
        </w:rPr>
        <w:t>,  test</w:t>
      </w:r>
      <w:proofErr w:type="gramEnd"/>
      <w:r w:rsidR="00686047" w:rsidRPr="000024D8">
        <w:rPr>
          <w:rFonts w:ascii="Times New Roman" w:hAnsi="Times New Roman" w:cs="Times New Roman"/>
          <w:color w:val="000000"/>
          <w:kern w:val="0"/>
          <w:sz w:val="24"/>
          <w:szCs w:val="24"/>
        </w:rPr>
        <w:t xml:space="preserve"> of verbal memory. This suggested a particular deficit in</w:t>
      </w:r>
      <w:r w:rsidR="004417EE" w:rsidRPr="000024D8">
        <w:rPr>
          <w:rFonts w:ascii="Times New Roman" w:hAnsi="Times New Roman" w:cs="Times New Roman"/>
          <w:color w:val="000000"/>
          <w:kern w:val="0"/>
          <w:sz w:val="24"/>
          <w:szCs w:val="24"/>
        </w:rPr>
        <w:t xml:space="preserve"> </w:t>
      </w:r>
      <w:r w:rsidR="00686047" w:rsidRPr="000024D8">
        <w:rPr>
          <w:rFonts w:ascii="Times New Roman" w:hAnsi="Times New Roman" w:cs="Times New Roman"/>
          <w:color w:val="000000"/>
          <w:kern w:val="0"/>
          <w:sz w:val="24"/>
          <w:szCs w:val="24"/>
        </w:rPr>
        <w:t xml:space="preserve">sound mimicry, the capacity to hear and repeat back </w:t>
      </w:r>
      <w:r w:rsidR="004417EE" w:rsidRPr="000024D8">
        <w:rPr>
          <w:rFonts w:ascii="Times New Roman" w:hAnsi="Times New Roman" w:cs="Times New Roman"/>
          <w:color w:val="000000"/>
          <w:kern w:val="0"/>
          <w:sz w:val="24"/>
          <w:szCs w:val="24"/>
        </w:rPr>
        <w:t>onward</w:t>
      </w:r>
      <w:r w:rsidR="00686047" w:rsidRPr="000024D8">
        <w:rPr>
          <w:rFonts w:ascii="Times New Roman" w:hAnsi="Times New Roman" w:cs="Times New Roman"/>
          <w:color w:val="000000"/>
          <w:kern w:val="0"/>
          <w:sz w:val="24"/>
          <w:szCs w:val="24"/>
        </w:rPr>
        <w:t>. On the basis of this</w:t>
      </w:r>
      <w:r w:rsidR="004417EE" w:rsidRPr="000024D8">
        <w:rPr>
          <w:rFonts w:ascii="Times New Roman" w:hAnsi="Times New Roman" w:cs="Times New Roman"/>
          <w:color w:val="000000"/>
          <w:kern w:val="0"/>
          <w:sz w:val="24"/>
          <w:szCs w:val="24"/>
        </w:rPr>
        <w:t xml:space="preserve"> </w:t>
      </w:r>
      <w:r w:rsidR="00686047" w:rsidRPr="000024D8">
        <w:rPr>
          <w:rFonts w:ascii="Times New Roman" w:hAnsi="Times New Roman" w:cs="Times New Roman"/>
          <w:color w:val="000000"/>
          <w:kern w:val="0"/>
          <w:sz w:val="24"/>
          <w:szCs w:val="24"/>
        </w:rPr>
        <w:t xml:space="preserve">finding, </w:t>
      </w:r>
      <w:r w:rsidR="009C4F6A" w:rsidRPr="000024D8">
        <w:rPr>
          <w:rFonts w:ascii="Times New Roman" w:hAnsi="Times New Roman" w:cs="Times New Roman"/>
          <w:color w:val="000000"/>
          <w:kern w:val="0"/>
          <w:sz w:val="24"/>
          <w:szCs w:val="24"/>
        </w:rPr>
        <w:t>they</w:t>
      </w:r>
      <w:r w:rsidR="00686047" w:rsidRPr="000024D8">
        <w:rPr>
          <w:rFonts w:ascii="Times New Roman" w:hAnsi="Times New Roman" w:cs="Times New Roman"/>
          <w:color w:val="000000"/>
          <w:kern w:val="0"/>
          <w:sz w:val="24"/>
          <w:szCs w:val="24"/>
        </w:rPr>
        <w:t xml:space="preserve"> developed </w:t>
      </w:r>
      <w:proofErr w:type="gramStart"/>
      <w:r w:rsidR="00686047" w:rsidRPr="000024D8">
        <w:rPr>
          <w:rFonts w:ascii="Times New Roman" w:hAnsi="Times New Roman" w:cs="Times New Roman"/>
          <w:color w:val="000000"/>
          <w:kern w:val="0"/>
          <w:sz w:val="24"/>
          <w:szCs w:val="24"/>
        </w:rPr>
        <w:t>a</w:t>
      </w:r>
      <w:proofErr w:type="gramEnd"/>
      <w:r w:rsidR="00686047" w:rsidRPr="000024D8">
        <w:rPr>
          <w:rFonts w:ascii="Times New Roman" w:hAnsi="Times New Roman" w:cs="Times New Roman"/>
          <w:color w:val="000000"/>
          <w:kern w:val="0"/>
          <w:sz w:val="24"/>
          <w:szCs w:val="24"/>
        </w:rPr>
        <w:t xml:space="preserve"> </w:t>
      </w:r>
      <w:r w:rsidR="004417EE" w:rsidRPr="000024D8">
        <w:rPr>
          <w:rFonts w:ascii="Times New Roman" w:hAnsi="Times New Roman" w:cs="Times New Roman"/>
          <w:color w:val="000000"/>
          <w:kern w:val="0"/>
          <w:sz w:val="24"/>
          <w:szCs w:val="24"/>
        </w:rPr>
        <w:t>onward</w:t>
      </w:r>
      <w:r w:rsidR="00686047" w:rsidRPr="000024D8">
        <w:rPr>
          <w:rFonts w:ascii="Times New Roman" w:hAnsi="Times New Roman" w:cs="Times New Roman"/>
          <w:color w:val="000000"/>
          <w:kern w:val="0"/>
          <w:sz w:val="24"/>
          <w:szCs w:val="24"/>
        </w:rPr>
        <w:t xml:space="preserve"> repetition test that went considerably beyond the</w:t>
      </w:r>
      <w:r w:rsidR="00AC4B65" w:rsidRPr="000024D8">
        <w:rPr>
          <w:rFonts w:ascii="Times New Roman" w:hAnsi="Times New Roman" w:cs="Times New Roman"/>
          <w:color w:val="000000"/>
          <w:kern w:val="0"/>
          <w:sz w:val="24"/>
          <w:szCs w:val="24"/>
        </w:rPr>
        <w:t xml:space="preserve"> o</w:t>
      </w:r>
      <w:r w:rsidR="00686047" w:rsidRPr="000024D8">
        <w:rPr>
          <w:rFonts w:ascii="Times New Roman" w:hAnsi="Times New Roman" w:cs="Times New Roman"/>
          <w:color w:val="000000"/>
          <w:kern w:val="0"/>
          <w:sz w:val="24"/>
          <w:szCs w:val="24"/>
        </w:rPr>
        <w:t>riginal in incorporating words ranging up to five syllables (</w:t>
      </w:r>
      <w:proofErr w:type="spellStart"/>
      <w:r w:rsidR="00686047" w:rsidRPr="000024D8">
        <w:rPr>
          <w:rFonts w:ascii="Times New Roman" w:hAnsi="Times New Roman" w:cs="Times New Roman"/>
          <w:color w:val="000000"/>
          <w:kern w:val="0"/>
          <w:sz w:val="24"/>
          <w:szCs w:val="24"/>
        </w:rPr>
        <w:t>Gathercole</w:t>
      </w:r>
      <w:proofErr w:type="spellEnd"/>
      <w:r w:rsidR="00686047" w:rsidRPr="000024D8">
        <w:rPr>
          <w:rFonts w:ascii="Times New Roman" w:hAnsi="Times New Roman" w:cs="Times New Roman"/>
          <w:color w:val="000000"/>
          <w:kern w:val="0"/>
          <w:sz w:val="24"/>
          <w:szCs w:val="24"/>
        </w:rPr>
        <w:t xml:space="preserve"> &amp;</w:t>
      </w:r>
      <w:r w:rsidR="0017728F" w:rsidRPr="000024D8">
        <w:rPr>
          <w:rFonts w:ascii="Times New Roman" w:hAnsi="Times New Roman" w:cs="Times New Roman"/>
          <w:color w:val="000000"/>
          <w:kern w:val="0"/>
          <w:sz w:val="24"/>
          <w:szCs w:val="24"/>
        </w:rPr>
        <w:t xml:space="preserve"> </w:t>
      </w:r>
      <w:proofErr w:type="spellStart"/>
      <w:r w:rsidR="0017728F" w:rsidRPr="000024D8">
        <w:rPr>
          <w:rFonts w:ascii="Times New Roman" w:hAnsi="Times New Roman" w:cs="Times New Roman"/>
          <w:color w:val="000000"/>
          <w:kern w:val="0"/>
          <w:sz w:val="24"/>
          <w:szCs w:val="24"/>
        </w:rPr>
        <w:t>Baddeley</w:t>
      </w:r>
      <w:proofErr w:type="spellEnd"/>
      <w:r w:rsidR="00686047" w:rsidRPr="000024D8">
        <w:rPr>
          <w:rFonts w:ascii="Times New Roman" w:hAnsi="Times New Roman" w:cs="Times New Roman"/>
          <w:color w:val="000000"/>
          <w:kern w:val="0"/>
          <w:sz w:val="24"/>
          <w:szCs w:val="24"/>
        </w:rPr>
        <w:t>, 1989).</w:t>
      </w:r>
    </w:p>
    <w:p w:rsidR="003B4ABF" w:rsidRPr="000024D8" w:rsidRDefault="0017728F" w:rsidP="000024D8">
      <w:pPr>
        <w:shd w:val="clear" w:color="auto" w:fill="FFFFFF"/>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proofErr w:type="spellStart"/>
      <w:r w:rsidR="0024522C" w:rsidRPr="000024D8">
        <w:rPr>
          <w:rFonts w:ascii="Times New Roman" w:hAnsi="Times New Roman" w:cs="Times New Roman"/>
          <w:color w:val="000000" w:themeColor="text1"/>
          <w:kern w:val="0"/>
          <w:sz w:val="24"/>
          <w:szCs w:val="24"/>
        </w:rPr>
        <w:t>Baddeley</w:t>
      </w:r>
      <w:proofErr w:type="spellEnd"/>
      <w:r w:rsidR="004F0D17" w:rsidRPr="000024D8">
        <w:rPr>
          <w:rFonts w:ascii="Times New Roman" w:hAnsi="Times New Roman" w:cs="Times New Roman"/>
          <w:color w:val="000000" w:themeColor="text1"/>
          <w:kern w:val="0"/>
          <w:sz w:val="24"/>
          <w:szCs w:val="24"/>
        </w:rPr>
        <w:t xml:space="preserve"> added sixth component</w:t>
      </w:r>
      <w:r w:rsidR="00327467" w:rsidRPr="000024D8">
        <w:rPr>
          <w:rFonts w:ascii="Times New Roman" w:hAnsi="Times New Roman" w:cs="Times New Roman"/>
          <w:color w:val="000000" w:themeColor="text1"/>
          <w:kern w:val="0"/>
          <w:sz w:val="24"/>
          <w:szCs w:val="24"/>
        </w:rPr>
        <w:t>,</w:t>
      </w:r>
      <w:r w:rsidRPr="000024D8">
        <w:rPr>
          <w:rFonts w:ascii="Times New Roman" w:hAnsi="Times New Roman" w:cs="Times New Roman"/>
          <w:color w:val="000000" w:themeColor="text1"/>
          <w:kern w:val="0"/>
          <w:sz w:val="24"/>
          <w:szCs w:val="24"/>
        </w:rPr>
        <w:t xml:space="preserve"> </w:t>
      </w:r>
      <w:r w:rsidR="00A454A8" w:rsidRPr="000024D8">
        <w:rPr>
          <w:rFonts w:ascii="Times New Roman" w:eastAsia="Times New Roman" w:hAnsi="Times New Roman" w:cs="Times New Roman"/>
          <w:bCs/>
          <w:color w:val="000000" w:themeColor="text1"/>
          <w:kern w:val="0"/>
          <w:sz w:val="24"/>
          <w:szCs w:val="24"/>
          <w:shd w:val="clear" w:color="auto" w:fill="FFFFFF"/>
        </w:rPr>
        <w:t>visual</w:t>
      </w:r>
      <w:r w:rsidR="00A454A8" w:rsidRPr="000024D8">
        <w:rPr>
          <w:rFonts w:ascii="Times New Roman" w:eastAsia="Times New Roman" w:hAnsi="Times New Roman" w:cs="Times New Roman"/>
          <w:color w:val="000000" w:themeColor="text1"/>
          <w:kern w:val="0"/>
          <w:sz w:val="24"/>
          <w:szCs w:val="24"/>
          <w:shd w:val="clear" w:color="auto" w:fill="FFFFFF"/>
        </w:rPr>
        <w:t>-</w:t>
      </w:r>
      <w:r w:rsidR="00A454A8" w:rsidRPr="000024D8">
        <w:rPr>
          <w:rFonts w:ascii="Times New Roman" w:eastAsia="Times New Roman" w:hAnsi="Times New Roman" w:cs="Times New Roman"/>
          <w:bCs/>
          <w:color w:val="000000" w:themeColor="text1"/>
          <w:kern w:val="0"/>
          <w:sz w:val="24"/>
          <w:szCs w:val="24"/>
          <w:shd w:val="clear" w:color="auto" w:fill="FFFFFF"/>
        </w:rPr>
        <w:t>semantic</w:t>
      </w:r>
      <w:r w:rsidR="00FF24AD" w:rsidRPr="000024D8">
        <w:rPr>
          <w:rFonts w:ascii="Times New Roman" w:eastAsia="Times New Roman" w:hAnsi="Times New Roman" w:cs="Times New Roman"/>
          <w:color w:val="000000" w:themeColor="text1"/>
          <w:kern w:val="0"/>
          <w:sz w:val="24"/>
          <w:szCs w:val="24"/>
          <w:shd w:val="clear" w:color="auto" w:fill="FFFFFF"/>
        </w:rPr>
        <w:t>.</w:t>
      </w:r>
      <w:r w:rsidRPr="000024D8">
        <w:rPr>
          <w:rFonts w:ascii="Times New Roman" w:eastAsia="Times New Roman" w:hAnsi="Times New Roman" w:cs="Times New Roman"/>
          <w:color w:val="000000" w:themeColor="text1"/>
          <w:kern w:val="0"/>
          <w:sz w:val="24"/>
          <w:szCs w:val="24"/>
          <w:shd w:val="clear" w:color="auto" w:fill="FFFFFF"/>
        </w:rPr>
        <w:t xml:space="preserve"> </w:t>
      </w:r>
      <w:r w:rsidR="00CE0727" w:rsidRPr="000024D8">
        <w:rPr>
          <w:rFonts w:ascii="Times New Roman" w:eastAsia="Times New Roman" w:hAnsi="Times New Roman" w:cs="Times New Roman"/>
          <w:color w:val="000000" w:themeColor="text1"/>
          <w:kern w:val="0"/>
          <w:sz w:val="24"/>
          <w:szCs w:val="24"/>
          <w:shd w:val="clear" w:color="auto" w:fill="FFFFFF"/>
        </w:rPr>
        <w:t xml:space="preserve">Which hold </w:t>
      </w:r>
      <w:r w:rsidR="00A454A8" w:rsidRPr="000024D8">
        <w:rPr>
          <w:rFonts w:ascii="Times New Roman" w:eastAsia="Times New Roman" w:hAnsi="Times New Roman" w:cs="Times New Roman"/>
          <w:color w:val="000000" w:themeColor="text1"/>
          <w:kern w:val="0"/>
          <w:sz w:val="24"/>
          <w:szCs w:val="24"/>
          <w:shd w:val="clear" w:color="auto" w:fill="FFFFFF"/>
        </w:rPr>
        <w:t>Images and sentences are mapped</w:t>
      </w:r>
      <w:r w:rsidR="004417EE" w:rsidRPr="000024D8">
        <w:rPr>
          <w:rFonts w:ascii="Times New Roman" w:eastAsia="Times New Roman" w:hAnsi="Times New Roman" w:cs="Times New Roman"/>
          <w:color w:val="000000" w:themeColor="text1"/>
          <w:kern w:val="0"/>
          <w:sz w:val="24"/>
          <w:szCs w:val="24"/>
          <w:shd w:val="clear" w:color="auto" w:fill="FFFFFF"/>
        </w:rPr>
        <w:t xml:space="preserve"> </w:t>
      </w:r>
      <w:r w:rsidR="00A454A8" w:rsidRPr="000024D8">
        <w:rPr>
          <w:rFonts w:ascii="Times New Roman" w:eastAsia="Times New Roman" w:hAnsi="Times New Roman" w:cs="Times New Roman"/>
          <w:color w:val="000000" w:themeColor="text1"/>
          <w:kern w:val="0"/>
          <w:sz w:val="24"/>
          <w:szCs w:val="24"/>
          <w:shd w:val="clear" w:color="auto" w:fill="FFFFFF"/>
        </w:rPr>
        <w:t xml:space="preserve">into a common vector space, where the sentence representation is computed using </w:t>
      </w:r>
      <w:proofErr w:type="spellStart"/>
      <w:r w:rsidR="00A454A8" w:rsidRPr="000024D8">
        <w:rPr>
          <w:rFonts w:ascii="Times New Roman" w:eastAsia="Times New Roman" w:hAnsi="Times New Roman" w:cs="Times New Roman"/>
          <w:color w:val="000000" w:themeColor="text1"/>
          <w:kern w:val="0"/>
          <w:sz w:val="24"/>
          <w:szCs w:val="24"/>
          <w:shd w:val="clear" w:color="auto" w:fill="FFFFFF"/>
        </w:rPr>
        <w:t>LSTM</w:t>
      </w:r>
      <w:proofErr w:type="spellEnd"/>
      <w:r w:rsidR="00A454A8" w:rsidRPr="000024D8">
        <w:rPr>
          <w:rFonts w:ascii="Times New Roman" w:eastAsia="Times New Roman" w:hAnsi="Times New Roman" w:cs="Times New Roman"/>
          <w:color w:val="000000" w:themeColor="text1"/>
          <w:kern w:val="0"/>
          <w:sz w:val="24"/>
          <w:szCs w:val="24"/>
          <w:shd w:val="clear" w:color="auto" w:fill="FFFFFF"/>
        </w:rPr>
        <w:t>.</w:t>
      </w:r>
      <w:r w:rsidR="003B4ABF" w:rsidRPr="000024D8">
        <w:rPr>
          <w:rFonts w:ascii="Times New Roman" w:hAnsi="Times New Roman" w:cs="Times New Roman"/>
          <w:color w:val="000000" w:themeColor="text1"/>
          <w:kern w:val="0"/>
          <w:sz w:val="24"/>
          <w:szCs w:val="24"/>
        </w:rPr>
        <w:t xml:space="preserve">  One of the main conclusions made by </w:t>
      </w:r>
      <w:proofErr w:type="spellStart"/>
      <w:r w:rsidR="003B4ABF" w:rsidRPr="000024D8">
        <w:rPr>
          <w:rFonts w:ascii="Times New Roman" w:hAnsi="Times New Roman" w:cs="Times New Roman"/>
          <w:color w:val="000000" w:themeColor="text1"/>
          <w:kern w:val="0"/>
          <w:sz w:val="24"/>
          <w:szCs w:val="24"/>
        </w:rPr>
        <w:t>Geers</w:t>
      </w:r>
      <w:proofErr w:type="spellEnd"/>
      <w:r w:rsidR="003B4ABF" w:rsidRPr="000024D8">
        <w:rPr>
          <w:rFonts w:ascii="Times New Roman" w:hAnsi="Times New Roman" w:cs="Times New Roman"/>
          <w:color w:val="000000" w:themeColor="text1"/>
          <w:kern w:val="0"/>
          <w:sz w:val="24"/>
          <w:szCs w:val="24"/>
        </w:rPr>
        <w:t xml:space="preserve"> in 2003 after comparing word reading and comprehension levels of children with early implantation was </w:t>
      </w:r>
      <w:r w:rsidR="003B4ABF" w:rsidRPr="000024D8">
        <w:rPr>
          <w:rFonts w:ascii="Times New Roman" w:hAnsi="Times New Roman" w:cs="Times New Roman"/>
          <w:color w:val="000000"/>
          <w:kern w:val="0"/>
          <w:sz w:val="24"/>
          <w:szCs w:val="24"/>
        </w:rPr>
        <w:t>that children who experience deafness early in their development have a better prognosis for normal literacy development than ever before.</w:t>
      </w:r>
    </w:p>
    <w:p w:rsidR="003B4ABF"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 xml:space="preserve">Atkinson and </w:t>
      </w:r>
      <w:proofErr w:type="spellStart"/>
      <w:r w:rsidRPr="000024D8">
        <w:rPr>
          <w:rFonts w:ascii="Times New Roman" w:hAnsi="Times New Roman" w:cs="Times New Roman"/>
          <w:color w:val="000000"/>
          <w:kern w:val="0"/>
          <w:sz w:val="24"/>
          <w:szCs w:val="24"/>
        </w:rPr>
        <w:t>Shiffri</w:t>
      </w:r>
      <w:r w:rsidR="00701E39" w:rsidRPr="000024D8">
        <w:rPr>
          <w:rFonts w:ascii="Times New Roman" w:hAnsi="Times New Roman" w:cs="Times New Roman"/>
          <w:color w:val="000000"/>
          <w:kern w:val="0"/>
          <w:sz w:val="24"/>
          <w:szCs w:val="24"/>
        </w:rPr>
        <w:t>n</w:t>
      </w:r>
      <w:proofErr w:type="spellEnd"/>
      <w:r w:rsidR="00701E39" w:rsidRPr="000024D8">
        <w:rPr>
          <w:rFonts w:ascii="Times New Roman" w:hAnsi="Times New Roman" w:cs="Times New Roman"/>
          <w:color w:val="000000"/>
          <w:kern w:val="0"/>
          <w:sz w:val="24"/>
          <w:szCs w:val="24"/>
        </w:rPr>
        <w:t xml:space="preserve"> also used the term to refer</w:t>
      </w:r>
      <w:r w:rsidRPr="000024D8">
        <w:rPr>
          <w:rFonts w:ascii="Times New Roman" w:hAnsi="Times New Roman" w:cs="Times New Roman"/>
          <w:color w:val="000000"/>
          <w:kern w:val="0"/>
          <w:sz w:val="24"/>
          <w:szCs w:val="24"/>
        </w:rPr>
        <w:t xml:space="preserve"> short- term memory, which they called “short- term store”. Short- term memory is the essential link between accessing information and</w:t>
      </w:r>
      <w:r w:rsidR="0017728F" w:rsidRPr="000024D8">
        <w:rPr>
          <w:rFonts w:ascii="Times New Roman" w:hAnsi="Times New Roman" w:cs="Times New Roman"/>
          <w:color w:val="000000"/>
          <w:kern w:val="0"/>
          <w:sz w:val="24"/>
          <w:szCs w:val="24"/>
        </w:rPr>
        <w:t xml:space="preserve"> storing it. </w:t>
      </w:r>
      <w:proofErr w:type="gramStart"/>
      <w:r w:rsidR="004417EE" w:rsidRPr="000024D8">
        <w:rPr>
          <w:rFonts w:ascii="Times New Roman" w:hAnsi="Times New Roman" w:cs="Times New Roman"/>
          <w:color w:val="000000"/>
          <w:kern w:val="0"/>
          <w:sz w:val="24"/>
          <w:szCs w:val="24"/>
        </w:rPr>
        <w:t>“</w:t>
      </w:r>
      <w:r w:rsidR="002552A5" w:rsidRPr="000024D8">
        <w:rPr>
          <w:rFonts w:ascii="Times New Roman" w:hAnsi="Times New Roman" w:cs="Times New Roman"/>
          <w:color w:val="000000"/>
          <w:kern w:val="0"/>
          <w:sz w:val="24"/>
          <w:szCs w:val="24"/>
        </w:rPr>
        <w:t xml:space="preserve">Without rehearsal, </w:t>
      </w:r>
      <w:r w:rsidRPr="000024D8">
        <w:rPr>
          <w:rFonts w:ascii="Times New Roman" w:hAnsi="Times New Roman" w:cs="Times New Roman"/>
          <w:color w:val="000000"/>
          <w:kern w:val="0"/>
          <w:sz w:val="24"/>
          <w:szCs w:val="24"/>
        </w:rPr>
        <w:t>elaborati</w:t>
      </w:r>
      <w:r w:rsidR="00701E39" w:rsidRPr="000024D8">
        <w:rPr>
          <w:rFonts w:ascii="Times New Roman" w:hAnsi="Times New Roman" w:cs="Times New Roman"/>
          <w:color w:val="000000"/>
          <w:kern w:val="0"/>
          <w:sz w:val="24"/>
          <w:szCs w:val="24"/>
        </w:rPr>
        <w:t>on and contact with long-</w:t>
      </w:r>
      <w:r w:rsidR="004417EE" w:rsidRPr="000024D8">
        <w:rPr>
          <w:rFonts w:ascii="Times New Roman" w:hAnsi="Times New Roman" w:cs="Times New Roman"/>
          <w:color w:val="000000"/>
          <w:kern w:val="0"/>
          <w:sz w:val="24"/>
          <w:szCs w:val="24"/>
        </w:rPr>
        <w:t>term memory</w:t>
      </w:r>
      <w:r w:rsidR="002552A5" w:rsidRPr="000024D8">
        <w:rPr>
          <w:rFonts w:ascii="Times New Roman" w:hAnsi="Times New Roman" w:cs="Times New Roman"/>
          <w:color w:val="000000"/>
          <w:kern w:val="0"/>
          <w:sz w:val="24"/>
          <w:szCs w:val="24"/>
        </w:rPr>
        <w:t xml:space="preserve"> </w:t>
      </w:r>
      <w:r w:rsidRPr="000024D8">
        <w:rPr>
          <w:rFonts w:ascii="Times New Roman" w:hAnsi="Times New Roman" w:cs="Times New Roman"/>
          <w:color w:val="000000"/>
          <w:kern w:val="0"/>
          <w:sz w:val="24"/>
          <w:szCs w:val="24"/>
        </w:rPr>
        <w:t>information is quickly</w:t>
      </w:r>
      <w:r w:rsidR="00710D09" w:rsidRPr="000024D8">
        <w:rPr>
          <w:rFonts w:ascii="Times New Roman" w:hAnsi="Times New Roman" w:cs="Times New Roman"/>
          <w:color w:val="000000"/>
          <w:kern w:val="0"/>
          <w:sz w:val="24"/>
          <w:szCs w:val="24"/>
        </w:rPr>
        <w:t xml:space="preserve"> lost from short- term Working M</w:t>
      </w:r>
      <w:r w:rsidRPr="000024D8">
        <w:rPr>
          <w:rFonts w:ascii="Times New Roman" w:hAnsi="Times New Roman" w:cs="Times New Roman"/>
          <w:color w:val="000000"/>
          <w:kern w:val="0"/>
          <w:sz w:val="24"/>
          <w:szCs w:val="24"/>
        </w:rPr>
        <w:t>emory” (</w:t>
      </w:r>
      <w:proofErr w:type="spellStart"/>
      <w:r w:rsidRPr="000024D8">
        <w:rPr>
          <w:rFonts w:ascii="Times New Roman" w:hAnsi="Times New Roman" w:cs="Times New Roman"/>
          <w:color w:val="000000"/>
          <w:kern w:val="0"/>
          <w:sz w:val="24"/>
          <w:szCs w:val="24"/>
        </w:rPr>
        <w:t>Pisoni</w:t>
      </w:r>
      <w:proofErr w:type="spellEnd"/>
      <w:r w:rsidRPr="000024D8">
        <w:rPr>
          <w:rFonts w:ascii="Times New Roman" w:hAnsi="Times New Roman" w:cs="Times New Roman"/>
          <w:color w:val="000000"/>
          <w:kern w:val="0"/>
          <w:sz w:val="24"/>
          <w:szCs w:val="24"/>
        </w:rPr>
        <w:t xml:space="preserve"> and </w:t>
      </w:r>
      <w:proofErr w:type="spellStart"/>
      <w:r w:rsidRPr="000024D8">
        <w:rPr>
          <w:rFonts w:ascii="Times New Roman" w:hAnsi="Times New Roman" w:cs="Times New Roman"/>
          <w:color w:val="000000"/>
          <w:kern w:val="0"/>
          <w:sz w:val="24"/>
          <w:szCs w:val="24"/>
        </w:rPr>
        <w:t>Geers</w:t>
      </w:r>
      <w:proofErr w:type="spellEnd"/>
      <w:r w:rsidRPr="000024D8">
        <w:rPr>
          <w:rFonts w:ascii="Times New Roman" w:hAnsi="Times New Roman" w:cs="Times New Roman"/>
          <w:color w:val="000000"/>
          <w:kern w:val="0"/>
          <w:sz w:val="24"/>
          <w:szCs w:val="24"/>
        </w:rPr>
        <w:t>, 1998).</w:t>
      </w:r>
      <w:proofErr w:type="gramEnd"/>
    </w:p>
    <w:p w:rsidR="003B4ABF"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 xml:space="preserve">There are two types of working memory: </w:t>
      </w:r>
      <w:r w:rsidRPr="000024D8">
        <w:rPr>
          <w:rFonts w:ascii="Times New Roman" w:hAnsi="Times New Roman" w:cs="Times New Roman"/>
          <w:b/>
          <w:bCs/>
          <w:color w:val="000000"/>
          <w:kern w:val="0"/>
          <w:sz w:val="24"/>
          <w:szCs w:val="24"/>
        </w:rPr>
        <w:t>auditory memory and visual- special memory</w:t>
      </w:r>
      <w:r w:rsidRPr="000024D8">
        <w:rPr>
          <w:rFonts w:ascii="Times New Roman" w:hAnsi="Times New Roman" w:cs="Times New Roman"/>
          <w:color w:val="000000"/>
          <w:kern w:val="0"/>
          <w:sz w:val="24"/>
          <w:szCs w:val="24"/>
        </w:rPr>
        <w:t>. Working memory us a cognitive system with a limited capacity that is responsible for temporarily holding information available for processing. Working memory is important for reasoning and the guidance of education making and behavior.</w:t>
      </w:r>
    </w:p>
    <w:p w:rsidR="003B4ABF" w:rsidRPr="000024D8" w:rsidRDefault="003B4ABF" w:rsidP="000024D8">
      <w:pPr>
        <w:spacing w:line="480" w:lineRule="auto"/>
        <w:jc w:val="both"/>
        <w:rPr>
          <w:rFonts w:ascii="Times New Roman" w:hAnsi="Times New Roman" w:cs="Times New Roman"/>
          <w:b/>
          <w:bCs/>
          <w:color w:val="000000"/>
          <w:kern w:val="0"/>
          <w:sz w:val="24"/>
          <w:szCs w:val="24"/>
        </w:rPr>
      </w:pPr>
      <w:r w:rsidRPr="000024D8">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In order to understand working memory and how it operates in our daily lives it is important to understand the different forms of memory that store a variety of information some of which are permanent stores and others more fleeting.</w:t>
      </w:r>
    </w:p>
    <w:p w:rsidR="000024D8" w:rsidRDefault="000024D8">
      <w:pPr>
        <w:suppressAutoHyphens w:val="0"/>
        <w:spacing w:after="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br w:type="page"/>
      </w:r>
    </w:p>
    <w:p w:rsidR="003B4ABF" w:rsidRPr="000024D8"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ab/>
      </w:r>
      <w:r w:rsidR="003B4ABF" w:rsidRPr="000024D8">
        <w:rPr>
          <w:rFonts w:ascii="Times New Roman" w:hAnsi="Times New Roman" w:cs="Times New Roman"/>
          <w:color w:val="000000"/>
          <w:kern w:val="0"/>
          <w:sz w:val="24"/>
          <w:szCs w:val="24"/>
        </w:rPr>
        <w:t>Different forms of memory</w:t>
      </w:r>
      <w:r w:rsidR="00091FAF" w:rsidRPr="000024D8">
        <w:rPr>
          <w:rFonts w:ascii="Times New Roman" w:hAnsi="Times New Roman" w:cs="Times New Roman"/>
          <w:color w:val="000000"/>
          <w:kern w:val="0"/>
          <w:sz w:val="24"/>
          <w:szCs w:val="24"/>
        </w:rPr>
        <w:t xml:space="preserve"> are given below</w:t>
      </w:r>
      <w:r w:rsidR="003B4ABF" w:rsidRPr="000024D8">
        <w:rPr>
          <w:rFonts w:ascii="Times New Roman" w:hAnsi="Times New Roman" w:cs="Times New Roman"/>
          <w:color w:val="000000"/>
          <w:kern w:val="0"/>
          <w:sz w:val="24"/>
          <w:szCs w:val="24"/>
        </w:rPr>
        <w:t>:-</w:t>
      </w:r>
    </w:p>
    <w:p w:rsidR="006C347B" w:rsidRPr="000024D8" w:rsidRDefault="003B4ABF" w:rsidP="000024D8">
      <w:pPr>
        <w:pStyle w:val="ListParagraph"/>
        <w:spacing w:after="200" w:line="480" w:lineRule="auto"/>
        <w:ind w:left="0"/>
        <w:contextualSpacing w:val="0"/>
        <w:jc w:val="both"/>
        <w:rPr>
          <w:rFonts w:ascii="Times New Roman" w:hAnsi="Times New Roman" w:cs="Times New Roman"/>
          <w:b/>
          <w:bCs/>
          <w:color w:val="000000"/>
          <w:kern w:val="0"/>
          <w:sz w:val="24"/>
          <w:szCs w:val="24"/>
        </w:rPr>
      </w:pPr>
      <w:r w:rsidRPr="000024D8">
        <w:rPr>
          <w:rFonts w:ascii="Times New Roman" w:hAnsi="Times New Roman" w:cs="Times New Roman"/>
          <w:b/>
          <w:bCs/>
          <w:color w:val="000000"/>
          <w:kern w:val="0"/>
          <w:sz w:val="24"/>
          <w:szCs w:val="24"/>
        </w:rPr>
        <w:t>Procedural Memory</w:t>
      </w:r>
    </w:p>
    <w:p w:rsidR="006C347B" w:rsidRPr="000024D8" w:rsidRDefault="000024D8" w:rsidP="000024D8">
      <w:pPr>
        <w:pStyle w:val="ListParagraph"/>
        <w:spacing w:after="200" w:line="480" w:lineRule="auto"/>
        <w:ind w:left="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FE1978" w:rsidRPr="000024D8">
        <w:rPr>
          <w:rFonts w:ascii="Times New Roman" w:hAnsi="Times New Roman" w:cs="Times New Roman"/>
          <w:color w:val="000000"/>
          <w:kern w:val="0"/>
          <w:sz w:val="24"/>
          <w:szCs w:val="24"/>
        </w:rPr>
        <w:t xml:space="preserve">Procedural memory </w:t>
      </w:r>
      <w:r w:rsidR="003B4ABF" w:rsidRPr="000024D8">
        <w:rPr>
          <w:rFonts w:ascii="Times New Roman" w:hAnsi="Times New Roman" w:cs="Times New Roman"/>
          <w:color w:val="000000"/>
          <w:kern w:val="0"/>
          <w:sz w:val="24"/>
          <w:szCs w:val="24"/>
        </w:rPr>
        <w:t>is formed of learned skills involving co-ordination of physical movements such as writing your name or driving a car. Once established these memories last a lifetime.</w:t>
      </w:r>
    </w:p>
    <w:p w:rsidR="006C347B" w:rsidRPr="000024D8" w:rsidRDefault="003B4ABF" w:rsidP="000024D8">
      <w:pPr>
        <w:pStyle w:val="ListParagraph"/>
        <w:spacing w:after="200" w:line="480" w:lineRule="auto"/>
        <w:ind w:left="0"/>
        <w:contextualSpacing w:val="0"/>
        <w:jc w:val="both"/>
        <w:rPr>
          <w:rFonts w:ascii="Times New Roman" w:hAnsi="Times New Roman" w:cs="Times New Roman"/>
          <w:b/>
          <w:bCs/>
          <w:color w:val="000000"/>
          <w:kern w:val="0"/>
          <w:sz w:val="24"/>
          <w:szCs w:val="24"/>
        </w:rPr>
      </w:pPr>
      <w:r w:rsidRPr="000024D8">
        <w:rPr>
          <w:rFonts w:ascii="Times New Roman" w:hAnsi="Times New Roman" w:cs="Times New Roman"/>
          <w:b/>
          <w:bCs/>
          <w:color w:val="000000"/>
          <w:kern w:val="0"/>
          <w:sz w:val="24"/>
          <w:szCs w:val="24"/>
        </w:rPr>
        <w:t>Semantic Memory</w:t>
      </w:r>
    </w:p>
    <w:p w:rsidR="006C347B" w:rsidRPr="000024D8" w:rsidRDefault="000024D8" w:rsidP="000024D8">
      <w:pPr>
        <w:pStyle w:val="ListParagraph"/>
        <w:spacing w:after="200" w:line="480" w:lineRule="auto"/>
        <w:ind w:left="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5C2FBE" w:rsidRPr="000024D8">
        <w:rPr>
          <w:rFonts w:ascii="Times New Roman" w:hAnsi="Times New Roman" w:cs="Times New Roman"/>
          <w:color w:val="000000"/>
          <w:kern w:val="0"/>
          <w:sz w:val="24"/>
          <w:szCs w:val="24"/>
        </w:rPr>
        <w:t>Semantic memory means</w:t>
      </w:r>
      <w:r w:rsidR="003B4ABF" w:rsidRPr="000024D8">
        <w:rPr>
          <w:rFonts w:ascii="Times New Roman" w:hAnsi="Times New Roman" w:cs="Times New Roman"/>
          <w:color w:val="000000"/>
          <w:kern w:val="0"/>
          <w:sz w:val="24"/>
          <w:szCs w:val="24"/>
        </w:rPr>
        <w:t xml:space="preserve"> we store items of information that we frequently use or are exposed to; the capital of France, 5+5, the name of the first woman prime minister. If this information is frequently used- retrieved from the memory store-it will last a lifetime. However it will become more difficult to access if it is not used.</w:t>
      </w:r>
    </w:p>
    <w:p w:rsidR="006C347B" w:rsidRPr="000024D8" w:rsidRDefault="003B4ABF" w:rsidP="000024D8">
      <w:pPr>
        <w:pStyle w:val="ListParagraph"/>
        <w:spacing w:after="200" w:line="480" w:lineRule="auto"/>
        <w:ind w:left="0"/>
        <w:contextualSpacing w:val="0"/>
        <w:jc w:val="both"/>
        <w:rPr>
          <w:rFonts w:ascii="Times New Roman" w:hAnsi="Times New Roman" w:cs="Times New Roman"/>
          <w:b/>
          <w:bCs/>
          <w:color w:val="000000"/>
          <w:kern w:val="0"/>
          <w:sz w:val="24"/>
          <w:szCs w:val="24"/>
        </w:rPr>
      </w:pPr>
      <w:r w:rsidRPr="000024D8">
        <w:rPr>
          <w:rFonts w:ascii="Times New Roman" w:hAnsi="Times New Roman" w:cs="Times New Roman"/>
          <w:b/>
          <w:bCs/>
          <w:color w:val="000000"/>
          <w:kern w:val="0"/>
          <w:sz w:val="24"/>
          <w:szCs w:val="24"/>
        </w:rPr>
        <w:t>Autobiographical Memory</w:t>
      </w:r>
    </w:p>
    <w:p w:rsidR="00064FEA" w:rsidRPr="000024D8" w:rsidRDefault="000024D8" w:rsidP="000024D8">
      <w:pPr>
        <w:pStyle w:val="ListParagraph"/>
        <w:spacing w:after="200" w:line="480" w:lineRule="auto"/>
        <w:ind w:left="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5C2FBE" w:rsidRPr="000024D8">
        <w:rPr>
          <w:rFonts w:ascii="Times New Roman" w:hAnsi="Times New Roman" w:cs="Times New Roman"/>
          <w:color w:val="000000"/>
          <w:kern w:val="0"/>
          <w:sz w:val="24"/>
          <w:szCs w:val="24"/>
        </w:rPr>
        <w:t>It</w:t>
      </w:r>
      <w:r w:rsidR="00D607DE" w:rsidRPr="000024D8">
        <w:rPr>
          <w:rFonts w:ascii="Times New Roman" w:hAnsi="Times New Roman" w:cs="Times New Roman"/>
          <w:color w:val="000000"/>
          <w:kern w:val="0"/>
          <w:sz w:val="24"/>
          <w:szCs w:val="24"/>
        </w:rPr>
        <w:t xml:space="preserve"> </w:t>
      </w:r>
      <w:r w:rsidR="003B4ABF" w:rsidRPr="000024D8">
        <w:rPr>
          <w:rFonts w:ascii="Times New Roman" w:hAnsi="Times New Roman" w:cs="Times New Roman"/>
          <w:color w:val="000000"/>
          <w:kern w:val="0"/>
          <w:sz w:val="24"/>
          <w:szCs w:val="24"/>
        </w:rPr>
        <w:t>is the store of facts and significant events from your life such as a wedding day, first day at school. It comprises lots of sensory memories of feelings, sound, smell, taste and sight. These stimul</w:t>
      </w:r>
      <w:r w:rsidR="002F3DE5" w:rsidRPr="000024D8">
        <w:rPr>
          <w:rFonts w:ascii="Times New Roman" w:hAnsi="Times New Roman" w:cs="Times New Roman"/>
          <w:color w:val="000000"/>
          <w:kern w:val="0"/>
          <w:sz w:val="24"/>
          <w:szCs w:val="24"/>
        </w:rPr>
        <w:t>i make the memories very strong</w:t>
      </w:r>
      <w:r w:rsidR="002F186B" w:rsidRPr="000024D8">
        <w:rPr>
          <w:rFonts w:ascii="Times New Roman" w:hAnsi="Times New Roman" w:cs="Times New Roman"/>
          <w:color w:val="000000"/>
          <w:kern w:val="0"/>
          <w:sz w:val="24"/>
          <w:szCs w:val="24"/>
        </w:rPr>
        <w:t xml:space="preserve"> </w:t>
      </w:r>
      <w:r w:rsidR="003B4ABF" w:rsidRPr="000024D8">
        <w:rPr>
          <w:rFonts w:ascii="Times New Roman" w:hAnsi="Times New Roman" w:cs="Times New Roman"/>
          <w:color w:val="000000"/>
          <w:kern w:val="0"/>
          <w:sz w:val="24"/>
          <w:szCs w:val="24"/>
        </w:rPr>
        <w:t>and they can be easily brought back by experiencing the same sounds (e.g. songs), smells and other sensory stimuli.</w:t>
      </w:r>
    </w:p>
    <w:p w:rsidR="006C347B" w:rsidRPr="000024D8" w:rsidRDefault="002F186B" w:rsidP="000024D8">
      <w:pPr>
        <w:pStyle w:val="ListParagraph"/>
        <w:spacing w:after="200" w:line="480" w:lineRule="auto"/>
        <w:ind w:left="0"/>
        <w:contextualSpacing w:val="0"/>
        <w:jc w:val="both"/>
        <w:rPr>
          <w:rFonts w:ascii="Times New Roman" w:hAnsi="Times New Roman" w:cs="Times New Roman"/>
          <w:b/>
          <w:bCs/>
          <w:color w:val="000000"/>
          <w:kern w:val="0"/>
          <w:sz w:val="24"/>
          <w:szCs w:val="24"/>
        </w:rPr>
      </w:pPr>
      <w:r w:rsidRPr="000024D8">
        <w:rPr>
          <w:rFonts w:ascii="Times New Roman" w:hAnsi="Times New Roman" w:cs="Times New Roman"/>
          <w:b/>
          <w:bCs/>
          <w:color w:val="000000"/>
          <w:kern w:val="0"/>
          <w:sz w:val="24"/>
          <w:szCs w:val="24"/>
        </w:rPr>
        <w:t>Episodic Memor</w:t>
      </w:r>
      <w:r w:rsidR="0019351D" w:rsidRPr="000024D8">
        <w:rPr>
          <w:rFonts w:ascii="Times New Roman" w:hAnsi="Times New Roman" w:cs="Times New Roman"/>
          <w:b/>
          <w:bCs/>
          <w:color w:val="000000"/>
          <w:kern w:val="0"/>
          <w:sz w:val="24"/>
          <w:szCs w:val="24"/>
        </w:rPr>
        <w:t>y</w:t>
      </w:r>
    </w:p>
    <w:p w:rsidR="003B4ABF" w:rsidRPr="000024D8" w:rsidRDefault="000024D8" w:rsidP="000024D8">
      <w:pPr>
        <w:pStyle w:val="ListParagraph"/>
        <w:spacing w:after="200" w:line="480" w:lineRule="auto"/>
        <w:ind w:left="0"/>
        <w:contextualSpacing w:val="0"/>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r w:rsidR="00DD3DC7" w:rsidRPr="000024D8">
        <w:rPr>
          <w:rFonts w:ascii="Times New Roman" w:hAnsi="Times New Roman" w:cs="Times New Roman"/>
          <w:color w:val="000000"/>
          <w:kern w:val="0"/>
          <w:sz w:val="24"/>
          <w:szCs w:val="24"/>
        </w:rPr>
        <w:t xml:space="preserve">Episodic memory </w:t>
      </w:r>
      <w:r w:rsidR="003B4ABF" w:rsidRPr="000024D8">
        <w:rPr>
          <w:rFonts w:ascii="Times New Roman" w:hAnsi="Times New Roman" w:cs="Times New Roman"/>
          <w:color w:val="000000"/>
          <w:kern w:val="0"/>
          <w:sz w:val="24"/>
          <w:szCs w:val="24"/>
        </w:rPr>
        <w:t>records the details of particular experiences and only lasts for up to several days the time that you need to store that particular informati</w:t>
      </w:r>
      <w:r w:rsidR="00091FAF" w:rsidRPr="000024D8">
        <w:rPr>
          <w:rFonts w:ascii="Times New Roman" w:hAnsi="Times New Roman" w:cs="Times New Roman"/>
          <w:color w:val="000000"/>
          <w:kern w:val="0"/>
          <w:sz w:val="24"/>
          <w:szCs w:val="24"/>
        </w:rPr>
        <w:t>on. For example remembering</w:t>
      </w:r>
      <w:r w:rsidR="003B4ABF" w:rsidRPr="000024D8">
        <w:rPr>
          <w:rFonts w:ascii="Times New Roman" w:hAnsi="Times New Roman" w:cs="Times New Roman"/>
          <w:color w:val="000000"/>
          <w:kern w:val="0"/>
          <w:sz w:val="24"/>
          <w:szCs w:val="24"/>
        </w:rPr>
        <w:t xml:space="preserve"> your supermarket delivery is due at </w:t>
      </w:r>
      <w:proofErr w:type="spellStart"/>
      <w:r w:rsidR="003B4ABF" w:rsidRPr="000024D8">
        <w:rPr>
          <w:rFonts w:ascii="Times New Roman" w:hAnsi="Times New Roman" w:cs="Times New Roman"/>
          <w:color w:val="000000"/>
          <w:kern w:val="0"/>
          <w:sz w:val="24"/>
          <w:szCs w:val="24"/>
        </w:rPr>
        <w:t>10am</w:t>
      </w:r>
      <w:proofErr w:type="spellEnd"/>
      <w:r w:rsidR="003B4ABF" w:rsidRPr="000024D8">
        <w:rPr>
          <w:rFonts w:ascii="Times New Roman" w:hAnsi="Times New Roman" w:cs="Times New Roman"/>
          <w:color w:val="000000"/>
          <w:kern w:val="0"/>
          <w:sz w:val="24"/>
          <w:szCs w:val="24"/>
        </w:rPr>
        <w:t xml:space="preserve"> tomorrow.</w:t>
      </w:r>
    </w:p>
    <w:p w:rsidR="003B4ABF"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Once the need for that particular memory has passed then it will fade. Why is working memory important in classroom learning? Many of the learning activities that children are engaged with in the classroom, whether related to reading, mathematics, science, or other areas of the curriculum, impose quite considerable burdens on working memory. Activities often require the child to hold in mind some information (for example, a sentence to be written down) while doing something that for them is mentally challenging (such as spelling the individual words in the sentence).</w:t>
      </w:r>
    </w:p>
    <w:p w:rsidR="003B4ABF" w:rsidRPr="000024D8"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0024D8">
        <w:rPr>
          <w:rFonts w:ascii="Times New Roman" w:hAnsi="Times New Roman" w:cs="Times New Roman"/>
          <w:color w:val="000000"/>
          <w:kern w:val="0"/>
          <w:sz w:val="24"/>
          <w:szCs w:val="24"/>
        </w:rPr>
        <w:t>These are the kind of activities on which children with poor working memory struggle with most, and often fail to complete them properly because they have lost from working memory the crucial information needed to guide their actions. As a result, the children may not get the learning benefit of successfully completing an activity, and this slows down their rates of learning. Children with poor working memory also have problems following lengthy instructions to do one thing after another, because they forget the instruction before the whole sequence of actions has been completed. As a consequence, the child will often not engage properly with the normal pace of ongoing classroom activities. Often it appears that the child has not paid attention, when in fact they have simply forgotten what it is that they have to do.</w:t>
      </w:r>
    </w:p>
    <w:p w:rsidR="003B4ABF"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0024D8">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Working memory also needed for to remember where we have got to a complicated mental activity. Consider the case of a child with low working memory capacity attempting to follow the teacher’s instructions to write down a sentence she has just spoken. The child not only needs to hold the sentence in working memory for sufficiently long to guide his or her attempts to write the individual words, but needs to remember how far they have got in this attempt, and to find the next word in working memory. Although the skilled writers seems like an easy task, children with poor working memory capacities find this extremely difficult, and often either skip or repeat words and letters as they lose their place in this demanding mental activity.</w:t>
      </w:r>
    </w:p>
    <w:p w:rsidR="003B4ABF" w:rsidRPr="000024D8"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0024D8">
        <w:rPr>
          <w:rFonts w:ascii="Times New Roman" w:hAnsi="Times New Roman" w:cs="Times New Roman"/>
          <w:color w:val="000000"/>
          <w:kern w:val="0"/>
          <w:sz w:val="24"/>
          <w:szCs w:val="24"/>
        </w:rPr>
        <w:t>Characteristics of children with poor working memory:-</w:t>
      </w:r>
    </w:p>
    <w:p w:rsidR="003B4ABF" w:rsidRPr="000024D8" w:rsidRDefault="003B4ABF" w:rsidP="000024D8">
      <w:pPr>
        <w:pStyle w:val="ListParagraph"/>
        <w:numPr>
          <w:ilvl w:val="0"/>
          <w:numId w:val="18"/>
        </w:numPr>
        <w:tabs>
          <w:tab w:val="clear" w:pos="0"/>
        </w:tabs>
        <w:spacing w:after="0" w:line="480" w:lineRule="auto"/>
        <w:ind w:left="720" w:hanging="720"/>
        <w:contextualSpacing w:val="0"/>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Are reserved in group activities in the classroom, rarely volunteering answers and sometimes not answering direct questions.</w:t>
      </w:r>
    </w:p>
    <w:p w:rsidR="003B4ABF" w:rsidRPr="000024D8" w:rsidRDefault="003B4ABF" w:rsidP="000024D8">
      <w:pPr>
        <w:pStyle w:val="ListParagraph"/>
        <w:numPr>
          <w:ilvl w:val="0"/>
          <w:numId w:val="18"/>
        </w:numPr>
        <w:tabs>
          <w:tab w:val="clear" w:pos="0"/>
        </w:tabs>
        <w:spacing w:after="0" w:line="480" w:lineRule="auto"/>
        <w:ind w:left="720" w:hanging="720"/>
        <w:contextualSpacing w:val="0"/>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Behave as though they have not paid attention, for example forgetting part or all of instructions or messages, or not seeing tasks through to completion.</w:t>
      </w:r>
    </w:p>
    <w:p w:rsidR="003B4ABF" w:rsidRPr="000024D8" w:rsidRDefault="003B4ABF" w:rsidP="000024D8">
      <w:pPr>
        <w:pStyle w:val="ListParagraph"/>
        <w:numPr>
          <w:ilvl w:val="0"/>
          <w:numId w:val="18"/>
        </w:numPr>
        <w:tabs>
          <w:tab w:val="clear" w:pos="0"/>
        </w:tabs>
        <w:spacing w:after="0" w:line="480" w:lineRule="auto"/>
        <w:ind w:left="720" w:hanging="720"/>
        <w:contextualSpacing w:val="0"/>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Frequently lose their place in complicated tasks that they may eventually abandon, forget the content of messages and instructions.</w:t>
      </w:r>
    </w:p>
    <w:p w:rsidR="003B4ABF" w:rsidRPr="000024D8" w:rsidRDefault="003B4ABF" w:rsidP="000024D8">
      <w:pPr>
        <w:pStyle w:val="ListParagraph"/>
        <w:numPr>
          <w:ilvl w:val="0"/>
          <w:numId w:val="18"/>
        </w:numPr>
        <w:tabs>
          <w:tab w:val="clear" w:pos="0"/>
        </w:tabs>
        <w:spacing w:after="200" w:line="480" w:lineRule="auto"/>
        <w:ind w:left="720" w:hanging="720"/>
        <w:contextualSpacing w:val="0"/>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Make poor academic progress during the school years, particularly in the areas of reading and mathematics.</w:t>
      </w:r>
    </w:p>
    <w:p w:rsidR="004F690A" w:rsidRPr="000024D8"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0024D8">
        <w:rPr>
          <w:rFonts w:ascii="Times New Roman" w:hAnsi="Times New Roman" w:cs="Times New Roman"/>
          <w:color w:val="000000"/>
          <w:kern w:val="0"/>
          <w:sz w:val="24"/>
          <w:szCs w:val="24"/>
        </w:rPr>
        <w:t>Working memory is generally considered to have limited capacity. An early quantification of the capacity limit associated with short-term memory was the "</w:t>
      </w:r>
      <w:hyperlink r:id="rId20" w:history="1">
        <w:r w:rsidR="003B4ABF" w:rsidRPr="000024D8">
          <w:rPr>
            <w:rStyle w:val="Hyperlink"/>
            <w:rFonts w:ascii="Times New Roman" w:hAnsi="Times New Roman" w:cs="Times New Roman"/>
            <w:color w:val="000000"/>
            <w:kern w:val="0"/>
            <w:sz w:val="24"/>
            <w:szCs w:val="24"/>
            <w:u w:val="none"/>
          </w:rPr>
          <w:t>magical number seven</w:t>
        </w:r>
      </w:hyperlink>
      <w:r w:rsidR="003B4ABF" w:rsidRPr="000024D8">
        <w:rPr>
          <w:rFonts w:ascii="Times New Roman" w:hAnsi="Times New Roman" w:cs="Times New Roman"/>
          <w:color w:val="000000"/>
          <w:kern w:val="0"/>
          <w:sz w:val="24"/>
          <w:szCs w:val="24"/>
        </w:rPr>
        <w:t>" suggested by Miller in 1956.  He claimed that the information-processing capacity of young adults is around seven elements, which he called "chunks", regardless whether the elements are digits, letters, words, or other units. Later research revealed this number depends on the category of chunks used (e.g., span may be around seven for digits, six for letters, and five for words), and even on features of the </w:t>
      </w:r>
      <w:hyperlink r:id="rId21" w:history="1">
        <w:r w:rsidR="003B4ABF" w:rsidRPr="000024D8">
          <w:rPr>
            <w:rStyle w:val="Hyperlink"/>
            <w:rFonts w:ascii="Times New Roman" w:hAnsi="Times New Roman" w:cs="Times New Roman"/>
            <w:color w:val="000000"/>
            <w:kern w:val="0"/>
            <w:sz w:val="24"/>
            <w:szCs w:val="24"/>
            <w:u w:val="none"/>
          </w:rPr>
          <w:t>chunks</w:t>
        </w:r>
      </w:hyperlink>
      <w:r w:rsidR="003B4ABF" w:rsidRPr="000024D8">
        <w:rPr>
          <w:rFonts w:ascii="Times New Roman" w:hAnsi="Times New Roman" w:cs="Times New Roman"/>
          <w:color w:val="000000"/>
          <w:kern w:val="0"/>
          <w:sz w:val="24"/>
          <w:szCs w:val="24"/>
        </w:rPr>
        <w:t> within a category. For instance, span is lower for long than short words.</w:t>
      </w:r>
    </w:p>
    <w:p w:rsidR="00DE37F7" w:rsidRPr="000024D8"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4F690A" w:rsidRPr="000024D8">
        <w:rPr>
          <w:rFonts w:ascii="Times New Roman" w:hAnsi="Times New Roman" w:cs="Times New Roman"/>
          <w:color w:val="000000"/>
          <w:kern w:val="0"/>
          <w:sz w:val="24"/>
          <w:szCs w:val="24"/>
        </w:rPr>
        <w:t>Advantages</w:t>
      </w:r>
      <w:r w:rsidR="00DE37F7" w:rsidRPr="000024D8">
        <w:rPr>
          <w:rFonts w:ascii="Times New Roman" w:hAnsi="Times New Roman" w:cs="Times New Roman"/>
          <w:color w:val="000000"/>
          <w:kern w:val="0"/>
          <w:sz w:val="24"/>
          <w:szCs w:val="24"/>
        </w:rPr>
        <w:t xml:space="preserve"> of Working Memory:-</w:t>
      </w:r>
    </w:p>
    <w:p w:rsidR="00DE37F7" w:rsidRPr="000024D8" w:rsidRDefault="00DE37F7" w:rsidP="000024D8">
      <w:pPr>
        <w:pStyle w:val="NormalWeb"/>
        <w:numPr>
          <w:ilvl w:val="0"/>
          <w:numId w:val="120"/>
        </w:numPr>
        <w:shd w:val="clear" w:color="auto" w:fill="FFFFFF"/>
        <w:spacing w:after="0" w:line="480" w:lineRule="auto"/>
        <w:ind w:hanging="720"/>
        <w:jc w:val="both"/>
        <w:rPr>
          <w:color w:val="000000"/>
          <w:kern w:val="0"/>
          <w:shd w:val="clear" w:color="auto" w:fill="FFFFFF"/>
        </w:rPr>
      </w:pPr>
      <w:r w:rsidRPr="000024D8">
        <w:rPr>
          <w:color w:val="000000"/>
          <w:kern w:val="0"/>
          <w:shd w:val="clear" w:color="auto" w:fill="FFFFFF"/>
        </w:rPr>
        <w:t xml:space="preserve">An individual with better working memory will experience better ability to focus, resist distractions, and control impulses. </w:t>
      </w:r>
    </w:p>
    <w:p w:rsidR="00DE37F7" w:rsidRPr="000024D8" w:rsidRDefault="00DE37F7" w:rsidP="000024D8">
      <w:pPr>
        <w:pStyle w:val="NormalWeb"/>
        <w:numPr>
          <w:ilvl w:val="0"/>
          <w:numId w:val="120"/>
        </w:numPr>
        <w:shd w:val="clear" w:color="auto" w:fill="FFFFFF"/>
        <w:spacing w:after="0" w:line="480" w:lineRule="auto"/>
        <w:ind w:hanging="720"/>
        <w:jc w:val="both"/>
        <w:rPr>
          <w:rFonts w:eastAsia="Times New Roman"/>
          <w:color w:val="000000"/>
          <w:kern w:val="0"/>
        </w:rPr>
      </w:pPr>
      <w:r w:rsidRPr="000024D8">
        <w:rPr>
          <w:color w:val="000000"/>
          <w:kern w:val="0"/>
          <w:shd w:val="clear" w:color="auto" w:fill="FFFFFF"/>
        </w:rPr>
        <w:t>The training benefits are comprehensive, but they all help to increase working memory capacity</w:t>
      </w:r>
      <w:r w:rsidRPr="000024D8">
        <w:rPr>
          <w:rFonts w:eastAsia="Times New Roman"/>
          <w:color w:val="000000"/>
          <w:kern w:val="0"/>
        </w:rPr>
        <w:t xml:space="preserve">. </w:t>
      </w:r>
    </w:p>
    <w:p w:rsidR="00DE37F7" w:rsidRPr="000024D8" w:rsidRDefault="00DE37F7" w:rsidP="000024D8">
      <w:pPr>
        <w:pStyle w:val="NormalWeb"/>
        <w:numPr>
          <w:ilvl w:val="0"/>
          <w:numId w:val="120"/>
        </w:numPr>
        <w:shd w:val="clear" w:color="auto" w:fill="FFFFFF"/>
        <w:spacing w:after="0" w:line="480" w:lineRule="auto"/>
        <w:ind w:hanging="720"/>
        <w:jc w:val="both"/>
        <w:rPr>
          <w:rFonts w:eastAsia="Times New Roman"/>
          <w:color w:val="000000"/>
          <w:kern w:val="0"/>
        </w:rPr>
      </w:pPr>
      <w:r w:rsidRPr="000024D8">
        <w:rPr>
          <w:rFonts w:eastAsia="Times New Roman"/>
          <w:color w:val="000000"/>
          <w:kern w:val="0"/>
        </w:rPr>
        <w:t xml:space="preserve">It outlines Short Term Memory which help in explains effectively our ability to carry out tasks. </w:t>
      </w:r>
    </w:p>
    <w:p w:rsidR="00DE37F7" w:rsidRPr="000024D8" w:rsidRDefault="00DE37F7" w:rsidP="000024D8">
      <w:pPr>
        <w:pStyle w:val="NormalWeb"/>
        <w:numPr>
          <w:ilvl w:val="0"/>
          <w:numId w:val="120"/>
        </w:numPr>
        <w:shd w:val="clear" w:color="auto" w:fill="FFFFFF"/>
        <w:spacing w:after="0" w:line="480" w:lineRule="auto"/>
        <w:ind w:hanging="720"/>
        <w:jc w:val="both"/>
        <w:rPr>
          <w:color w:val="000000"/>
          <w:kern w:val="0"/>
        </w:rPr>
      </w:pPr>
      <w:r w:rsidRPr="000024D8">
        <w:rPr>
          <w:rFonts w:eastAsia="Times New Roman"/>
          <w:color w:val="000000"/>
          <w:kern w:val="0"/>
        </w:rPr>
        <w:t xml:space="preserve">The Working Memory model has been influential and is still being developed and expanded. </w:t>
      </w:r>
    </w:p>
    <w:p w:rsidR="008E1FE2" w:rsidRPr="000024D8" w:rsidRDefault="00DE37F7" w:rsidP="000024D8">
      <w:pPr>
        <w:pStyle w:val="NormalWeb"/>
        <w:numPr>
          <w:ilvl w:val="0"/>
          <w:numId w:val="120"/>
        </w:numPr>
        <w:shd w:val="clear" w:color="auto" w:fill="FFFFFF"/>
        <w:spacing w:after="0" w:line="480" w:lineRule="auto"/>
        <w:ind w:hanging="720"/>
        <w:jc w:val="both"/>
        <w:rPr>
          <w:color w:val="000000"/>
          <w:kern w:val="0"/>
        </w:rPr>
      </w:pPr>
      <w:r w:rsidRPr="000024D8">
        <w:rPr>
          <w:rFonts w:eastAsia="Times New Roman"/>
          <w:color w:val="000000"/>
          <w:kern w:val="0"/>
        </w:rPr>
        <w:t xml:space="preserve">Working Memory facilitate Continuous improvement, </w:t>
      </w:r>
      <w:r w:rsidRPr="000024D8">
        <w:rPr>
          <w:color w:val="000000"/>
          <w:kern w:val="0"/>
        </w:rPr>
        <w:t>making more disciplined dietary choices, being more attentive in everyday life, coping with age-related cognitive decline and being in a better mood are important for working memory</w:t>
      </w:r>
      <w:r w:rsidR="008E1FE2" w:rsidRPr="000024D8">
        <w:rPr>
          <w:color w:val="000000"/>
          <w:kern w:val="0"/>
        </w:rPr>
        <w:t>.</w:t>
      </w:r>
    </w:p>
    <w:p w:rsidR="00064FEA" w:rsidRPr="000024D8" w:rsidRDefault="00261B93" w:rsidP="000024D8">
      <w:pPr>
        <w:pStyle w:val="NormalWeb"/>
        <w:numPr>
          <w:ilvl w:val="0"/>
          <w:numId w:val="120"/>
        </w:numPr>
        <w:shd w:val="clear" w:color="auto" w:fill="FFFFFF"/>
        <w:spacing w:after="0" w:line="480" w:lineRule="auto"/>
        <w:ind w:hanging="720"/>
        <w:jc w:val="both"/>
        <w:rPr>
          <w:color w:val="000000"/>
          <w:kern w:val="0"/>
        </w:rPr>
      </w:pPr>
      <w:r w:rsidRPr="000024D8">
        <w:rPr>
          <w:rFonts w:eastAsia="Times New Roman"/>
          <w:color w:val="000000"/>
          <w:kern w:val="0"/>
        </w:rPr>
        <w:t>Working memory helps kids hold on to information long enough to use it.</w:t>
      </w:r>
    </w:p>
    <w:p w:rsidR="00261B93" w:rsidRPr="000024D8" w:rsidRDefault="00261B93" w:rsidP="000024D8">
      <w:pPr>
        <w:pStyle w:val="NormalWeb"/>
        <w:numPr>
          <w:ilvl w:val="0"/>
          <w:numId w:val="120"/>
        </w:numPr>
        <w:shd w:val="clear" w:color="auto" w:fill="FFFFFF"/>
        <w:spacing w:after="0" w:line="480" w:lineRule="auto"/>
        <w:ind w:hanging="720"/>
        <w:jc w:val="both"/>
        <w:rPr>
          <w:color w:val="000000"/>
          <w:kern w:val="0"/>
        </w:rPr>
      </w:pPr>
      <w:r w:rsidRPr="000024D8">
        <w:rPr>
          <w:rFonts w:eastAsia="Times New Roman"/>
          <w:color w:val="000000"/>
          <w:kern w:val="0"/>
        </w:rPr>
        <w:t>Working memory plays an important role in concentration.</w:t>
      </w:r>
    </w:p>
    <w:p w:rsidR="00261B93" w:rsidRPr="000024D8" w:rsidRDefault="00261B93" w:rsidP="000024D8">
      <w:pPr>
        <w:numPr>
          <w:ilvl w:val="0"/>
          <w:numId w:val="120"/>
        </w:numPr>
        <w:shd w:val="clear" w:color="auto" w:fill="FFFFFF"/>
        <w:suppressAutoHyphens w:val="0"/>
        <w:spacing w:after="0" w:line="480" w:lineRule="auto"/>
        <w:ind w:hanging="720"/>
        <w:jc w:val="both"/>
        <w:rPr>
          <w:rFonts w:ascii="Times New Roman" w:eastAsia="Times New Roman" w:hAnsi="Times New Roman" w:cs="Times New Roman"/>
          <w:color w:val="000000"/>
          <w:kern w:val="0"/>
          <w:sz w:val="24"/>
          <w:szCs w:val="24"/>
        </w:rPr>
      </w:pPr>
      <w:r w:rsidRPr="000024D8">
        <w:rPr>
          <w:rFonts w:ascii="Times New Roman" w:eastAsia="Times New Roman" w:hAnsi="Times New Roman" w:cs="Times New Roman"/>
          <w:color w:val="000000"/>
          <w:kern w:val="0"/>
          <w:sz w:val="24"/>
          <w:szCs w:val="24"/>
        </w:rPr>
        <w:t>Weak working memory skills can affect learning in many different subject areas including reading and math.</w:t>
      </w:r>
    </w:p>
    <w:p w:rsidR="00261B93" w:rsidRPr="000024D8" w:rsidRDefault="00261B93" w:rsidP="000024D8">
      <w:pPr>
        <w:numPr>
          <w:ilvl w:val="0"/>
          <w:numId w:val="120"/>
        </w:numPr>
        <w:shd w:val="clear" w:color="auto" w:fill="FFFFFF"/>
        <w:suppressAutoHyphens w:val="0"/>
        <w:spacing w:line="480" w:lineRule="auto"/>
        <w:ind w:hanging="720"/>
        <w:jc w:val="both"/>
        <w:rPr>
          <w:rFonts w:ascii="Times New Roman" w:eastAsia="Times New Roman" w:hAnsi="Times New Roman" w:cs="Times New Roman"/>
          <w:color w:val="000000"/>
          <w:kern w:val="0"/>
          <w:sz w:val="24"/>
          <w:szCs w:val="24"/>
        </w:rPr>
      </w:pPr>
      <w:r w:rsidRPr="000024D8">
        <w:rPr>
          <w:rFonts w:ascii="Times New Roman" w:hAnsi="Times New Roman" w:cs="Times New Roman"/>
          <w:color w:val="000000"/>
          <w:kern w:val="0"/>
          <w:sz w:val="24"/>
          <w:szCs w:val="24"/>
          <w:shd w:val="clear" w:color="auto" w:fill="FFFFFF"/>
        </w:rPr>
        <w:t>Working memory is responsible for many of the skills children use to learn to read. Auditory working memory helps kids hold on to the sounds letters make long enough to sound out new words. Visual working memory helps kids remember what those words look like so they can recognize them throughout the rest of a sentence.</w:t>
      </w:r>
    </w:p>
    <w:p w:rsidR="003B4ABF" w:rsidRPr="000024D8"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0024D8">
        <w:rPr>
          <w:rFonts w:ascii="Times New Roman" w:hAnsi="Times New Roman" w:cs="Times New Roman"/>
          <w:color w:val="000000"/>
          <w:kern w:val="0"/>
          <w:sz w:val="24"/>
          <w:szCs w:val="24"/>
        </w:rPr>
        <w:t>In general, memory span for verbal contents (digits, letters, words, etc.) depends on the phonological complexity of the content (i.e., the number of phonemes, the number of syllables),</w:t>
      </w:r>
      <w:r w:rsidR="00045082" w:rsidRPr="000024D8">
        <w:rPr>
          <w:rFonts w:ascii="Times New Roman" w:hAnsi="Times New Roman" w:cs="Times New Roman"/>
          <w:color w:val="000000"/>
          <w:kern w:val="0"/>
          <w:sz w:val="24"/>
          <w:szCs w:val="24"/>
        </w:rPr>
        <w:t xml:space="preserve"> </w:t>
      </w:r>
      <w:r w:rsidR="003B4ABF" w:rsidRPr="000024D8">
        <w:rPr>
          <w:rFonts w:ascii="Times New Roman" w:hAnsi="Times New Roman" w:cs="Times New Roman"/>
          <w:color w:val="000000"/>
          <w:kern w:val="0"/>
          <w:sz w:val="24"/>
          <w:szCs w:val="24"/>
        </w:rPr>
        <w:t>and on the lexical status of the contents (whether the contents are words known to the person or not).Several other factors affect a person's measured span, and therefore it is difficult to pin down the capacity of short-term or working memory to a number of chunks. Nonetheless, Cowan proposed that working memory has a capacity of about four chunks in young adults (and fewer in children and old adults).</w:t>
      </w:r>
    </w:p>
    <w:p w:rsidR="00CE1CC5" w:rsidRPr="000024D8" w:rsidRDefault="003B4ABF" w:rsidP="000024D8">
      <w:pPr>
        <w:pStyle w:val="NormalWeb"/>
        <w:shd w:val="clear" w:color="auto" w:fill="FFFFFF"/>
        <w:spacing w:after="200" w:line="480" w:lineRule="auto"/>
        <w:jc w:val="both"/>
        <w:rPr>
          <w:color w:val="000000"/>
          <w:kern w:val="0"/>
        </w:rPr>
      </w:pPr>
      <w:r w:rsidRPr="000024D8">
        <w:rPr>
          <w:color w:val="000000"/>
          <w:kern w:val="0"/>
        </w:rPr>
        <w:t xml:space="preserve">  </w:t>
      </w:r>
      <w:r w:rsidR="000024D8">
        <w:rPr>
          <w:color w:val="000000"/>
          <w:kern w:val="0"/>
        </w:rPr>
        <w:tab/>
      </w:r>
      <w:r w:rsidRPr="000024D8">
        <w:rPr>
          <w:color w:val="000000"/>
          <w:kern w:val="0"/>
        </w:rPr>
        <w:t xml:space="preserve">Whereas most adults can repeat about seven digits in correct order, some individuals have shown impressive enlargements of their digit span up to 80 digits. This feat is possible by extensive training on an encoding strategy by which the digits in a list are grouped (usually in groups of three to five) and these groups are encoded as a single unit (a chunk). For this to succeed, participants must be able to recognize the groups as some known string of digits. One person studied by Ericsson and his colleagues, for example, used an extensive knowledge of racing times from the history of sports in the process of coding chunks: several such chunks could then be combined into a higher-order chunk, forming a hierarchy of chunks. In this way, only some chunks at the highest level of the hierarchy must be retained in working memory, and for retrieval the chunks are unpacked. That is, the chunks in working memory act as retrieval cues that point to the digits they contain. Practicing memory skills such as these does not expand working memory capacity proper: it is the capacity to transfer (and retrieve) information from long-term memory that is improved, according to Ericsson and </w:t>
      </w:r>
      <w:proofErr w:type="spellStart"/>
      <w:r w:rsidRPr="000024D8">
        <w:rPr>
          <w:color w:val="000000"/>
          <w:kern w:val="0"/>
        </w:rPr>
        <w:t>Kintsch</w:t>
      </w:r>
      <w:proofErr w:type="spellEnd"/>
      <w:r w:rsidRPr="000024D8">
        <w:rPr>
          <w:color w:val="000000"/>
          <w:kern w:val="0"/>
        </w:rPr>
        <w:t xml:space="preserve"> (1995; see also Gobbet &amp; Simon, (2000). </w:t>
      </w:r>
    </w:p>
    <w:p w:rsidR="00CF4016" w:rsidRPr="000024D8" w:rsidRDefault="00CF4016" w:rsidP="000024D8">
      <w:pPr>
        <w:spacing w:line="480" w:lineRule="auto"/>
        <w:jc w:val="both"/>
        <w:rPr>
          <w:rFonts w:ascii="Times New Roman" w:hAnsi="Times New Roman" w:cs="Times New Roman"/>
          <w:b/>
          <w:bCs/>
          <w:color w:val="000000"/>
          <w:kern w:val="0"/>
          <w:sz w:val="24"/>
          <w:szCs w:val="24"/>
        </w:rPr>
      </w:pPr>
      <w:r w:rsidRPr="000024D8">
        <w:rPr>
          <w:rFonts w:ascii="Times New Roman" w:hAnsi="Times New Roman" w:cs="Times New Roman"/>
          <w:b/>
          <w:bCs/>
          <w:color w:val="000000"/>
          <w:kern w:val="0"/>
          <w:sz w:val="24"/>
          <w:szCs w:val="24"/>
        </w:rPr>
        <w:t>Theoretical Overview of Academic Performance</w:t>
      </w:r>
    </w:p>
    <w:p w:rsidR="00927A65" w:rsidRPr="000024D8"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927A65" w:rsidRPr="000024D8">
        <w:rPr>
          <w:rFonts w:ascii="Times New Roman" w:hAnsi="Times New Roman" w:cs="Times New Roman"/>
          <w:color w:val="000000"/>
          <w:kern w:val="0"/>
          <w:sz w:val="24"/>
          <w:szCs w:val="24"/>
        </w:rPr>
        <w:t xml:space="preserve"> Academic Performance is the student’s ability and performance; it is directly related to human growth and cognitive, emotional, social and physical development. It reflects</w:t>
      </w:r>
      <w:r w:rsidR="004E16D1" w:rsidRPr="000024D8">
        <w:rPr>
          <w:rFonts w:ascii="Times New Roman" w:hAnsi="Times New Roman" w:cs="Times New Roman"/>
          <w:color w:val="000000"/>
          <w:kern w:val="0"/>
          <w:sz w:val="24"/>
          <w:szCs w:val="24"/>
        </w:rPr>
        <w:t xml:space="preserve"> the whole child. It is not related to a single instance but occurs time and levels through a student’s life.</w:t>
      </w:r>
    </w:p>
    <w:p w:rsidR="00CF4016" w:rsidRPr="000024D8"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CF4016" w:rsidRPr="000024D8">
        <w:rPr>
          <w:rFonts w:ascii="Times New Roman" w:hAnsi="Times New Roman" w:cs="Times New Roman"/>
          <w:color w:val="000000"/>
          <w:kern w:val="0"/>
          <w:sz w:val="24"/>
          <w:szCs w:val="24"/>
        </w:rPr>
        <w:t xml:space="preserve">Academic achievement/ performance represents, performance outcome that indicate the extent to which a person has accomplished specific goals that were the focus of activities in instructional environments, especially in school, college and university. School </w:t>
      </w:r>
      <w:r w:rsidR="00955BD9" w:rsidRPr="000024D8">
        <w:rPr>
          <w:rFonts w:ascii="Times New Roman" w:hAnsi="Times New Roman" w:cs="Times New Roman"/>
          <w:color w:val="000000"/>
          <w:kern w:val="0"/>
          <w:sz w:val="24"/>
          <w:szCs w:val="24"/>
        </w:rPr>
        <w:t>system mostly defines</w:t>
      </w:r>
      <w:r w:rsidR="00CF4016" w:rsidRPr="000024D8">
        <w:rPr>
          <w:rFonts w:ascii="Times New Roman" w:hAnsi="Times New Roman" w:cs="Times New Roman"/>
          <w:color w:val="000000"/>
          <w:kern w:val="0"/>
          <w:sz w:val="24"/>
          <w:szCs w:val="24"/>
        </w:rPr>
        <w:t xml:space="preserve"> cognitive goals that either apply across multiple subject areas (e.g., critical thinking) or include the acquisition of knowledge and understanding </w:t>
      </w:r>
      <w:r w:rsidR="00955BD9" w:rsidRPr="000024D8">
        <w:rPr>
          <w:rFonts w:ascii="Times New Roman" w:hAnsi="Times New Roman" w:cs="Times New Roman"/>
          <w:color w:val="000000"/>
          <w:kern w:val="0"/>
          <w:sz w:val="24"/>
          <w:szCs w:val="24"/>
        </w:rPr>
        <w:t xml:space="preserve">in a specific intellectual domain. There for, Academic Performance should be considered to be a multifaceted construct that comprises different domains of learning. Because the field of </w:t>
      </w:r>
      <w:r w:rsidR="00EA2322" w:rsidRPr="000024D8">
        <w:rPr>
          <w:rFonts w:ascii="Times New Roman" w:hAnsi="Times New Roman" w:cs="Times New Roman"/>
          <w:color w:val="000000"/>
          <w:kern w:val="0"/>
          <w:sz w:val="24"/>
          <w:szCs w:val="24"/>
        </w:rPr>
        <w:t>academic achievement is very wide- ranging and covers a broad variety of educational out comes. The definition of academic performance depends on the indicators used to measure it. Among the many criteria that indicate academic performance, there are very general indicators such as procedural and declarative knowledge acquired in an educational system.</w:t>
      </w:r>
    </w:p>
    <w:p w:rsidR="008B1778" w:rsidRPr="000024D8" w:rsidRDefault="000024D8"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D464AF" w:rsidRPr="000024D8">
        <w:rPr>
          <w:rFonts w:ascii="Times New Roman" w:hAnsi="Times New Roman" w:cs="Times New Roman"/>
          <w:color w:val="000000"/>
          <w:kern w:val="0"/>
          <w:sz w:val="24"/>
          <w:szCs w:val="24"/>
        </w:rPr>
        <w:t xml:space="preserve">Academic Performance is the outcome of education the extent which a student, teacher or institution has </w:t>
      </w:r>
      <w:r w:rsidR="00F423C3" w:rsidRPr="000024D8">
        <w:rPr>
          <w:rFonts w:ascii="Times New Roman" w:hAnsi="Times New Roman" w:cs="Times New Roman"/>
          <w:color w:val="000000"/>
          <w:kern w:val="0"/>
          <w:sz w:val="24"/>
          <w:szCs w:val="24"/>
        </w:rPr>
        <w:t>achieved through their educational goals. It is commonly measured by examination or continuous assessment, but there is no general agreement on how it is best tested or which aspects is most</w:t>
      </w:r>
      <w:r w:rsidR="00D86FE4" w:rsidRPr="000024D8">
        <w:rPr>
          <w:rFonts w:ascii="Times New Roman" w:hAnsi="Times New Roman" w:cs="Times New Roman"/>
          <w:color w:val="000000"/>
          <w:kern w:val="0"/>
          <w:sz w:val="24"/>
          <w:szCs w:val="24"/>
        </w:rPr>
        <w:t xml:space="preserve"> important procedural knowledge, s</w:t>
      </w:r>
      <w:r w:rsidR="00F423C3" w:rsidRPr="000024D8">
        <w:rPr>
          <w:rFonts w:ascii="Times New Roman" w:hAnsi="Times New Roman" w:cs="Times New Roman"/>
          <w:color w:val="000000"/>
          <w:kern w:val="0"/>
          <w:sz w:val="24"/>
          <w:szCs w:val="24"/>
        </w:rPr>
        <w:t>uch as sk</w:t>
      </w:r>
      <w:r w:rsidR="006A1CB7" w:rsidRPr="000024D8">
        <w:rPr>
          <w:rFonts w:ascii="Times New Roman" w:hAnsi="Times New Roman" w:cs="Times New Roman"/>
          <w:color w:val="000000"/>
          <w:kern w:val="0"/>
          <w:sz w:val="24"/>
          <w:szCs w:val="24"/>
        </w:rPr>
        <w:t xml:space="preserve">ill or declarative knowledge. </w:t>
      </w:r>
      <w:r w:rsidR="00BA737C" w:rsidRPr="000024D8">
        <w:rPr>
          <w:rFonts w:ascii="Times New Roman" w:hAnsi="Times New Roman" w:cs="Times New Roman"/>
          <w:color w:val="000000"/>
          <w:kern w:val="0"/>
          <w:sz w:val="24"/>
          <w:szCs w:val="24"/>
        </w:rPr>
        <w:t xml:space="preserve">Education is a unique investment and Academic Performance is vital aspects of it. Academic Performance is considered as key to judge one’s potentialities and capacities hence parents and teachers become highly disappointed when children fall behind in academic performance. The reason for achieving low in academic is numerous. The physical disabilities, poor family background emotional conflicts, lack of social interaction are some of them. Deficiency in intelligence is however considered as the most critical reason for the scholastic backwardness of children. </w:t>
      </w:r>
      <w:r w:rsidR="008B1778" w:rsidRPr="000024D8">
        <w:rPr>
          <w:rFonts w:ascii="Times New Roman" w:hAnsi="Times New Roman" w:cs="Times New Roman"/>
          <w:color w:val="000000"/>
          <w:kern w:val="0"/>
          <w:sz w:val="24"/>
          <w:szCs w:val="24"/>
        </w:rPr>
        <w:t xml:space="preserve">Low achievement is defined as a discrepancy between actual ability and achievement. Low achievement can occur due to poor self concept lack of family involvement and encouragement, peer pressure, cultural deprivation, study skill deficiency, emotional problems, physical illness and lack of academic motivation or lack of interest in school subjects and curriculum. To recognize these problems and provide solution make this type of students active and happy.  </w:t>
      </w:r>
    </w:p>
    <w:p w:rsidR="002C112D" w:rsidRPr="000024D8" w:rsidRDefault="002C112D"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 xml:space="preserve">Some students demonstrate their competence by serving as student body president or holding officer position in student group such as social club or the science club or they regularly organize students’ events. By education we mean all-round development of the child and hence by analyzing Academic Performance we analyses the all-round development attained through the educational objectives. </w:t>
      </w:r>
    </w:p>
    <w:p w:rsidR="00091D05" w:rsidRPr="000024D8" w:rsidRDefault="00091D05"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 xml:space="preserve">Academic Performance can be regarded as the observable and measurable behavior of a student in a particular situation. For attainment of good performance from the part of child, teacher must effectively transact the objectives that help to obtain the educational goal and evaluate the performance of children and understand the problem for backwardness in particular area. </w:t>
      </w:r>
    </w:p>
    <w:p w:rsidR="009163DC" w:rsidRPr="000024D8" w:rsidRDefault="00091D05"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Academic Performance includes all-round achievement of the students and help the teacher understand a student in totality and we can understand the excellence and backwardness of a child in different fields.</w:t>
      </w:r>
    </w:p>
    <w:p w:rsidR="003B4ABF" w:rsidRPr="000024D8" w:rsidRDefault="0051035E" w:rsidP="000024D8">
      <w:pPr>
        <w:spacing w:line="480" w:lineRule="auto"/>
        <w:jc w:val="center"/>
        <w:rPr>
          <w:rFonts w:ascii="Times New Roman" w:hAnsi="Times New Roman" w:cs="Times New Roman"/>
          <w:color w:val="000000"/>
          <w:kern w:val="0"/>
          <w:sz w:val="24"/>
          <w:szCs w:val="24"/>
        </w:rPr>
      </w:pPr>
      <w:r w:rsidRPr="000024D8">
        <w:rPr>
          <w:rFonts w:ascii="Times New Roman" w:hAnsi="Times New Roman" w:cs="Times New Roman"/>
          <w:b/>
          <w:bCs/>
          <w:color w:val="000000"/>
          <w:kern w:val="0"/>
          <w:sz w:val="24"/>
          <w:szCs w:val="24"/>
        </w:rPr>
        <w:t>Review of Related Studies</w:t>
      </w:r>
    </w:p>
    <w:p w:rsidR="00BD53D5"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4C602B" w:rsidRPr="000024D8">
        <w:rPr>
          <w:rFonts w:ascii="Times New Roman" w:hAnsi="Times New Roman" w:cs="Times New Roman"/>
          <w:color w:val="000000"/>
          <w:kern w:val="0"/>
          <w:sz w:val="24"/>
          <w:szCs w:val="24"/>
        </w:rPr>
        <w:t>A brief report of the studies carried out on working memory of the students is given below.</w:t>
      </w:r>
    </w:p>
    <w:p w:rsidR="00A724F7" w:rsidRPr="000024D8" w:rsidRDefault="00A724F7" w:rsidP="000024D8">
      <w:pPr>
        <w:spacing w:line="480" w:lineRule="auto"/>
        <w:jc w:val="both"/>
        <w:rPr>
          <w:rFonts w:ascii="Times New Roman" w:eastAsia="Times New Roman" w:hAnsi="Times New Roman" w:cs="Times New Roman"/>
          <w:b/>
          <w:bCs/>
          <w:color w:val="000000"/>
          <w:kern w:val="0"/>
          <w:sz w:val="24"/>
          <w:szCs w:val="24"/>
          <w:shd w:val="clear" w:color="auto" w:fill="FFFFFF"/>
        </w:rPr>
      </w:pPr>
      <w:r w:rsidRPr="000024D8">
        <w:rPr>
          <w:rFonts w:ascii="Times New Roman" w:hAnsi="Times New Roman" w:cs="Times New Roman"/>
          <w:b/>
          <w:bCs/>
          <w:color w:val="000000"/>
          <w:kern w:val="0"/>
          <w:sz w:val="24"/>
          <w:szCs w:val="24"/>
        </w:rPr>
        <w:t>Studies on Working Memory</w:t>
      </w:r>
    </w:p>
    <w:p w:rsidR="003B4ABF" w:rsidRPr="000024D8" w:rsidRDefault="0051035E" w:rsidP="000024D8">
      <w:pPr>
        <w:spacing w:line="480" w:lineRule="auto"/>
        <w:jc w:val="both"/>
        <w:rPr>
          <w:rFonts w:ascii="Times New Roman" w:eastAsia="Times New Roman" w:hAnsi="Times New Roman" w:cs="Times New Roman"/>
          <w:color w:val="000000"/>
          <w:kern w:val="0"/>
          <w:sz w:val="24"/>
          <w:szCs w:val="24"/>
          <w:shd w:val="clear" w:color="auto" w:fill="FFFFFF"/>
        </w:rPr>
      </w:pPr>
      <w:r>
        <w:rPr>
          <w:rFonts w:ascii="Times New Roman" w:hAnsi="Times New Roman" w:cs="Times New Roman"/>
          <w:color w:val="000000"/>
          <w:kern w:val="0"/>
          <w:sz w:val="24"/>
          <w:szCs w:val="24"/>
        </w:rPr>
        <w:tab/>
      </w:r>
      <w:r w:rsidR="003B4ABF" w:rsidRPr="000024D8">
        <w:rPr>
          <w:rFonts w:ascii="Times New Roman" w:hAnsi="Times New Roman" w:cs="Times New Roman"/>
          <w:color w:val="000000"/>
          <w:kern w:val="0"/>
          <w:sz w:val="24"/>
          <w:szCs w:val="24"/>
        </w:rPr>
        <w:t>Alleyway (2011) revealed that when children had low working memory skills, they had a pattern of poor performances in a range of core subjects as well as in areas like art and music.</w:t>
      </w:r>
      <w:r w:rsidR="002B1542" w:rsidRPr="000024D8">
        <w:rPr>
          <w:rFonts w:ascii="Times New Roman" w:eastAsia="Times New Roman" w:hAnsi="Times New Roman" w:cs="Times New Roman"/>
          <w:color w:val="000000"/>
          <w:kern w:val="0"/>
          <w:sz w:val="24"/>
          <w:szCs w:val="24"/>
          <w:shd w:val="clear" w:color="auto" w:fill="FFFFFF"/>
        </w:rPr>
        <w:t xml:space="preserve"> This </w:t>
      </w:r>
      <w:r w:rsidR="003B4ABF" w:rsidRPr="000024D8">
        <w:rPr>
          <w:rFonts w:ascii="Times New Roman" w:eastAsia="Times New Roman" w:hAnsi="Times New Roman" w:cs="Times New Roman"/>
          <w:color w:val="000000"/>
          <w:kern w:val="0"/>
          <w:sz w:val="24"/>
          <w:szCs w:val="24"/>
          <w:shd w:val="clear" w:color="auto" w:fill="FFFFFF"/>
        </w:rPr>
        <w:t>pattern of po</w:t>
      </w:r>
      <w:r w:rsidR="006B7B44" w:rsidRPr="000024D8">
        <w:rPr>
          <w:rFonts w:ascii="Times New Roman" w:eastAsia="Times New Roman" w:hAnsi="Times New Roman" w:cs="Times New Roman"/>
          <w:color w:val="000000"/>
          <w:kern w:val="0"/>
          <w:sz w:val="24"/>
          <w:szCs w:val="24"/>
          <w:shd w:val="clear" w:color="auto" w:fill="FFFFFF"/>
        </w:rPr>
        <w:t>or performances</w:t>
      </w:r>
      <w:r w:rsidR="003B4ABF" w:rsidRPr="000024D8">
        <w:rPr>
          <w:rFonts w:ascii="Times New Roman" w:eastAsia="Times New Roman" w:hAnsi="Times New Roman" w:cs="Times New Roman"/>
          <w:color w:val="000000"/>
          <w:kern w:val="0"/>
          <w:sz w:val="24"/>
          <w:szCs w:val="24"/>
          <w:shd w:val="clear" w:color="auto" w:fill="FFFFFF"/>
        </w:rPr>
        <w:t xml:space="preserve"> a range of core subjects as well as art and music. This pattern of poor performance remained even when the student's IQ was statistically accounted for. This study corresponds to evidence suggesting that working memory is even more important than other cognitive measurements such as IQ. For example, in typically developing students, Alleyway found that their working memory skills at five years old, rather than IQ, were the best predictor of achievement in reading, spelling, and math outcomes six years.</w:t>
      </w:r>
    </w:p>
    <w:p w:rsidR="003B4ABF"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eastAsia="Times New Roman" w:hAnsi="Times New Roman" w:cs="Times New Roman"/>
          <w:color w:val="000000"/>
          <w:kern w:val="0"/>
          <w:sz w:val="24"/>
          <w:szCs w:val="24"/>
          <w:shd w:val="clear" w:color="auto" w:fill="FFFFFF"/>
        </w:rPr>
        <w:t xml:space="preserve"> </w:t>
      </w:r>
      <w:r w:rsidR="0051035E">
        <w:rPr>
          <w:rFonts w:ascii="Times New Roman" w:eastAsia="Times New Roman" w:hAnsi="Times New Roman" w:cs="Times New Roman"/>
          <w:color w:val="000000"/>
          <w:kern w:val="0"/>
          <w:sz w:val="24"/>
          <w:szCs w:val="24"/>
          <w:shd w:val="clear" w:color="auto" w:fill="FFFFFF"/>
        </w:rPr>
        <w:tab/>
      </w:r>
      <w:r w:rsidRPr="000024D8">
        <w:rPr>
          <w:rFonts w:ascii="Times New Roman" w:eastAsia="Times New Roman" w:hAnsi="Times New Roman" w:cs="Times New Roman"/>
          <w:color w:val="000000"/>
          <w:kern w:val="0"/>
          <w:sz w:val="24"/>
          <w:szCs w:val="24"/>
          <w:shd w:val="clear" w:color="auto" w:fill="FFFFFF"/>
        </w:rPr>
        <w:t>Beer et al (2010) explained that auditory working memory in action is when the subject remembers individual sounds in a given word and then blends those sounds to recognize the word. From that point auditory working memory is used to remember the words of a sentence and their order so that the words can be put together to comprehend the meaning of the sentence. Those sentences are then remembered and put together to comprehend the meaning of a paragraph. Thus, working memory is critical for basic language skills that are required for recognizing words and understanding sentences and paragraphs.</w:t>
      </w:r>
    </w:p>
    <w:p w:rsidR="003B4ABF"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Gather Cole and Alleyway (2010) suggests strategies for teaching kids with working memory difficulties, they advise teachers to break down tasks and instruction into smaller components. It is also important to prompt kids with regular reminders of what they need to do next to finish a task. Children should be encouraged to ask questions when they have list their way. And children may benefit from being asked to repeat key information back.</w:t>
      </w:r>
    </w:p>
    <w:p w:rsidR="003B4ABF"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In a recent longitudinal study, Tracy and Ross Alleyway (2010) measured the IQs and working memory skills, assessing not only IQ and working memory, but also each child and</w:t>
      </w:r>
      <w:r w:rsidR="00B7619E" w:rsidRPr="000024D8">
        <w:rPr>
          <w:rFonts w:ascii="Times New Roman" w:hAnsi="Times New Roman" w:cs="Times New Roman"/>
          <w:color w:val="000000"/>
          <w:kern w:val="0"/>
          <w:sz w:val="24"/>
          <w:szCs w:val="24"/>
        </w:rPr>
        <w:t xml:space="preserve"> </w:t>
      </w:r>
      <w:r w:rsidRPr="000024D8">
        <w:rPr>
          <w:rFonts w:ascii="Times New Roman" w:hAnsi="Times New Roman" w:cs="Times New Roman"/>
          <w:color w:val="000000"/>
          <w:kern w:val="0"/>
          <w:sz w:val="24"/>
          <w:szCs w:val="24"/>
        </w:rPr>
        <w:t>academic achievement in reading, spelling and math. The results were sobering. Early working memory skills were a better predictor of later academic achievement then were early IQ scores. And, unlike IQ and working memory did not correlate with the parents and socio economic status or educational level.</w:t>
      </w:r>
    </w:p>
    <w:p w:rsidR="003B4ABF" w:rsidRPr="000024D8" w:rsidRDefault="003B4ABF" w:rsidP="0058774A">
      <w:pPr>
        <w:spacing w:after="240"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Holmes et al (2009) identified a group of school children- aged – 8 to 11 who performed poorly on the Automated Working Memory Assessme</w:t>
      </w:r>
      <w:r w:rsidR="00A92333" w:rsidRPr="000024D8">
        <w:rPr>
          <w:rFonts w:ascii="Times New Roman" w:hAnsi="Times New Roman" w:cs="Times New Roman"/>
          <w:color w:val="000000"/>
          <w:kern w:val="0"/>
          <w:sz w:val="24"/>
          <w:szCs w:val="24"/>
        </w:rPr>
        <w:t>nt (</w:t>
      </w:r>
      <w:proofErr w:type="spellStart"/>
      <w:r w:rsidR="00A92333" w:rsidRPr="000024D8">
        <w:rPr>
          <w:rFonts w:ascii="Times New Roman" w:hAnsi="Times New Roman" w:cs="Times New Roman"/>
          <w:color w:val="000000"/>
          <w:kern w:val="0"/>
          <w:sz w:val="24"/>
          <w:szCs w:val="24"/>
        </w:rPr>
        <w:t>AWMA</w:t>
      </w:r>
      <w:proofErr w:type="spellEnd"/>
      <w:r w:rsidR="00A92333" w:rsidRPr="000024D8">
        <w:rPr>
          <w:rFonts w:ascii="Times New Roman" w:hAnsi="Times New Roman" w:cs="Times New Roman"/>
          <w:color w:val="000000"/>
          <w:kern w:val="0"/>
          <w:sz w:val="24"/>
          <w:szCs w:val="24"/>
        </w:rPr>
        <w:t xml:space="preserve">). One is a test for screening </w:t>
      </w:r>
      <w:r w:rsidR="00D86FE4" w:rsidRPr="000024D8">
        <w:rPr>
          <w:rFonts w:ascii="Times New Roman" w:hAnsi="Times New Roman" w:cs="Times New Roman"/>
          <w:color w:val="000000"/>
          <w:kern w:val="0"/>
          <w:sz w:val="24"/>
          <w:szCs w:val="24"/>
        </w:rPr>
        <w:t>children with</w:t>
      </w:r>
      <w:r w:rsidR="000E64E1" w:rsidRPr="000024D8">
        <w:rPr>
          <w:rFonts w:ascii="Times New Roman" w:hAnsi="Times New Roman" w:cs="Times New Roman"/>
          <w:color w:val="000000"/>
          <w:kern w:val="0"/>
          <w:sz w:val="24"/>
          <w:szCs w:val="24"/>
        </w:rPr>
        <w:t xml:space="preserve"> poor Working Memory D</w:t>
      </w:r>
      <w:r w:rsidRPr="000024D8">
        <w:rPr>
          <w:rFonts w:ascii="Times New Roman" w:hAnsi="Times New Roman" w:cs="Times New Roman"/>
          <w:color w:val="000000"/>
          <w:kern w:val="0"/>
          <w:sz w:val="24"/>
          <w:szCs w:val="24"/>
        </w:rPr>
        <w:t xml:space="preserve">eficit. Next, the children were enrolled in a computer- based training program developed by </w:t>
      </w:r>
      <w:proofErr w:type="spellStart"/>
      <w:r w:rsidRPr="000024D8">
        <w:rPr>
          <w:rFonts w:ascii="Times New Roman" w:hAnsi="Times New Roman" w:cs="Times New Roman"/>
          <w:color w:val="000000"/>
          <w:kern w:val="0"/>
          <w:sz w:val="24"/>
          <w:szCs w:val="24"/>
        </w:rPr>
        <w:t>Cogmed</w:t>
      </w:r>
      <w:proofErr w:type="spellEnd"/>
      <w:r w:rsidRPr="000024D8">
        <w:rPr>
          <w:rFonts w:ascii="Times New Roman" w:hAnsi="Times New Roman" w:cs="Times New Roman"/>
          <w:color w:val="000000"/>
          <w:kern w:val="0"/>
          <w:sz w:val="24"/>
          <w:szCs w:val="24"/>
        </w:rPr>
        <w:t xml:space="preserve"> (Holmes et al 2009). For about 35 minute’s day, children played computer games that challenged their working memory skills.</w:t>
      </w:r>
    </w:p>
    <w:p w:rsidR="00987B59" w:rsidRPr="000024D8" w:rsidRDefault="0051035E" w:rsidP="0058774A">
      <w:pPr>
        <w:spacing w:after="240"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3B4ABF" w:rsidRPr="000024D8">
        <w:rPr>
          <w:rFonts w:ascii="Times New Roman" w:hAnsi="Times New Roman" w:cs="Times New Roman"/>
          <w:color w:val="000000"/>
          <w:kern w:val="0"/>
          <w:sz w:val="24"/>
          <w:szCs w:val="24"/>
        </w:rPr>
        <w:t>Keyle</w:t>
      </w:r>
      <w:proofErr w:type="spellEnd"/>
      <w:r w:rsidR="003B4ABF" w:rsidRPr="000024D8">
        <w:rPr>
          <w:rFonts w:ascii="Times New Roman" w:hAnsi="Times New Roman" w:cs="Times New Roman"/>
          <w:color w:val="000000"/>
          <w:kern w:val="0"/>
          <w:sz w:val="24"/>
          <w:szCs w:val="24"/>
        </w:rPr>
        <w:t xml:space="preserve"> and Harris (2006) presented in this review have shown a link between working memory and language acquisition as well as reading abilities. In typical hearing children, it is widely accepted that phonological awareness- the ability to distinguish between and manipulate the constituent sounds of words- is one of the strongest predictors of literacy achievement. </w:t>
      </w:r>
      <w:r w:rsidR="003B4ABF" w:rsidRPr="000024D8">
        <w:rPr>
          <w:rFonts w:ascii="Times New Roman" w:eastAsia="Times New Roman" w:hAnsi="Times New Roman" w:cs="Times New Roman"/>
          <w:color w:val="000000"/>
          <w:kern w:val="0"/>
          <w:sz w:val="24"/>
          <w:szCs w:val="24"/>
          <w:shd w:val="clear" w:color="auto" w:fill="FFFFFF"/>
        </w:rPr>
        <w:t>Therefore, we must conclude that auditory working memory is especially important for language skills and development. To integrate auditory information in a meaningful way, one must rely on domain-general processes such as attention, working memory, executive functions and processing speed.</w:t>
      </w:r>
    </w:p>
    <w:p w:rsidR="003B4ABF" w:rsidRPr="000024D8" w:rsidRDefault="0051035E" w:rsidP="0058774A">
      <w:pPr>
        <w:spacing w:after="240"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B34EDB" w:rsidRPr="000024D8">
        <w:rPr>
          <w:rFonts w:ascii="Times New Roman" w:hAnsi="Times New Roman" w:cs="Times New Roman"/>
          <w:color w:val="000000"/>
          <w:kern w:val="0"/>
          <w:sz w:val="24"/>
          <w:szCs w:val="24"/>
        </w:rPr>
        <w:t>Kane et al. (2004)</w:t>
      </w:r>
      <w:r w:rsidR="003B4ABF" w:rsidRPr="000024D8">
        <w:rPr>
          <w:rFonts w:ascii="Times New Roman" w:hAnsi="Times New Roman" w:cs="Times New Roman"/>
          <w:color w:val="000000"/>
          <w:kern w:val="0"/>
          <w:sz w:val="24"/>
          <w:szCs w:val="24"/>
        </w:rPr>
        <w:t xml:space="preserve"> indicates that subjects who responded with the correct answer for one set of span stimuli in these tasks (e.g., equation word pairs in operation span) tended to respond with the correct answer on the others (and vice versa).</w:t>
      </w:r>
    </w:p>
    <w:p w:rsidR="003B4ABF" w:rsidRPr="000024D8" w:rsidRDefault="0051035E" w:rsidP="000024D8">
      <w:pPr>
        <w:pStyle w:val="NormalWeb"/>
        <w:spacing w:after="200" w:line="480" w:lineRule="auto"/>
        <w:jc w:val="both"/>
        <w:rPr>
          <w:rFonts w:eastAsia="Times New Roman"/>
          <w:color w:val="000000"/>
          <w:kern w:val="0"/>
          <w:shd w:val="clear" w:color="auto" w:fill="FFFFFF"/>
        </w:rPr>
      </w:pPr>
      <w:r>
        <w:rPr>
          <w:color w:val="000000"/>
          <w:kern w:val="0"/>
        </w:rPr>
        <w:tab/>
      </w:r>
      <w:proofErr w:type="spellStart"/>
      <w:r w:rsidR="003B4ABF" w:rsidRPr="000024D8">
        <w:rPr>
          <w:color w:val="000000"/>
          <w:kern w:val="0"/>
        </w:rPr>
        <w:t>Barrouillet</w:t>
      </w:r>
      <w:proofErr w:type="spellEnd"/>
      <w:r w:rsidR="003B4ABF" w:rsidRPr="000024D8">
        <w:rPr>
          <w:color w:val="000000"/>
          <w:kern w:val="0"/>
        </w:rPr>
        <w:t xml:space="preserve"> et al. (2004)</w:t>
      </w:r>
      <w:r w:rsidR="003B4ABF" w:rsidRPr="000024D8">
        <w:rPr>
          <w:rStyle w:val="apple-converted-space"/>
          <w:color w:val="000000"/>
          <w:kern w:val="0"/>
        </w:rPr>
        <w:t xml:space="preserve"> found that </w:t>
      </w:r>
      <w:r w:rsidR="003B4ABF" w:rsidRPr="000024D8">
        <w:rPr>
          <w:color w:val="000000"/>
          <w:kern w:val="0"/>
        </w:rPr>
        <w:t>a complex memory span paradigm in which they separately manipulated the rate of presentation of the memory items and the number of intervening items to be processed, complex memory span was found to be a direct linear function of the cognitive cost of the processing activity, computed as a ratio of the number of processing items divided the period over which they were presented. Thus, processing intervals that had relatively high loads (in other words, a relatively large number of items per unit time) were associated with lower span scores than processing intervals with low cognitive loads (low numbers of items per unit time).</w:t>
      </w:r>
    </w:p>
    <w:p w:rsidR="003B4ABF" w:rsidRPr="000024D8" w:rsidRDefault="0051035E" w:rsidP="000024D8">
      <w:pPr>
        <w:spacing w:line="480" w:lineRule="auto"/>
        <w:jc w:val="both"/>
        <w:rPr>
          <w:rFonts w:ascii="Times New Roman" w:eastAsia="Times New Roman" w:hAnsi="Times New Roman" w:cs="Times New Roman"/>
          <w:color w:val="000000"/>
          <w:kern w:val="0"/>
          <w:sz w:val="24"/>
          <w:szCs w:val="24"/>
          <w:shd w:val="clear" w:color="auto" w:fill="FFFFFF"/>
        </w:rPr>
      </w:pPr>
      <w:r>
        <w:rPr>
          <w:rFonts w:ascii="Times New Roman" w:eastAsia="Times New Roman" w:hAnsi="Times New Roman" w:cs="Times New Roman"/>
          <w:color w:val="000000"/>
          <w:kern w:val="0"/>
          <w:sz w:val="24"/>
          <w:szCs w:val="24"/>
          <w:shd w:val="clear" w:color="auto" w:fill="FFFFFF"/>
        </w:rPr>
        <w:tab/>
      </w:r>
      <w:r w:rsidR="003B4ABF" w:rsidRPr="000024D8">
        <w:rPr>
          <w:rFonts w:ascii="Times New Roman" w:eastAsia="Times New Roman" w:hAnsi="Times New Roman" w:cs="Times New Roman"/>
          <w:color w:val="000000"/>
          <w:kern w:val="0"/>
          <w:sz w:val="24"/>
          <w:szCs w:val="24"/>
          <w:shd w:val="clear" w:color="auto" w:fill="FFFFFF"/>
        </w:rPr>
        <w:t xml:space="preserve"> </w:t>
      </w:r>
      <w:proofErr w:type="spellStart"/>
      <w:r w:rsidR="003B4ABF" w:rsidRPr="000024D8">
        <w:rPr>
          <w:rFonts w:ascii="Times New Roman" w:eastAsia="Times New Roman" w:hAnsi="Times New Roman" w:cs="Times New Roman"/>
          <w:color w:val="000000"/>
          <w:kern w:val="0"/>
          <w:sz w:val="24"/>
          <w:szCs w:val="24"/>
          <w:shd w:val="clear" w:color="auto" w:fill="FFFFFF"/>
        </w:rPr>
        <w:t>Geers</w:t>
      </w:r>
      <w:proofErr w:type="spellEnd"/>
      <w:r w:rsidR="003B4ABF" w:rsidRPr="000024D8">
        <w:rPr>
          <w:rFonts w:ascii="Times New Roman" w:eastAsia="Times New Roman" w:hAnsi="Times New Roman" w:cs="Times New Roman"/>
          <w:color w:val="000000"/>
          <w:kern w:val="0"/>
          <w:sz w:val="24"/>
          <w:szCs w:val="24"/>
          <w:shd w:val="clear" w:color="auto" w:fill="FFFFFF"/>
        </w:rPr>
        <w:t xml:space="preserve"> (2003) explained an individual's digit span as “the number of spoken digits he or she is able to repeat back in the correct order (forward span) or in the reverse of the order (backward span)”. The string of numbers presented increases with every trial. The subject's digit span score is determined based on the length of the longest string of numbers he or she can recall correctly. Digit span is considered a measure of working memory capacity which has been found to be related to a variety of post implant outcome measures.</w:t>
      </w:r>
    </w:p>
    <w:p w:rsidR="008C519E" w:rsidRPr="000024D8" w:rsidRDefault="0051035E" w:rsidP="000024D8">
      <w:pPr>
        <w:spacing w:line="480" w:lineRule="auto"/>
        <w:jc w:val="both"/>
        <w:rPr>
          <w:rFonts w:ascii="Times New Roman" w:eastAsia="Times New Roman" w:hAnsi="Times New Roman" w:cs="Times New Roman"/>
          <w:color w:val="000000"/>
          <w:kern w:val="0"/>
          <w:sz w:val="24"/>
          <w:szCs w:val="24"/>
          <w:shd w:val="clear" w:color="auto" w:fill="FFFFFF"/>
        </w:rPr>
      </w:pPr>
      <w:r>
        <w:rPr>
          <w:rFonts w:ascii="Times New Roman" w:eastAsia="Times New Roman" w:hAnsi="Times New Roman" w:cs="Times New Roman"/>
          <w:color w:val="000000"/>
          <w:kern w:val="0"/>
          <w:sz w:val="24"/>
          <w:szCs w:val="24"/>
          <w:shd w:val="clear" w:color="auto" w:fill="FFFFFF"/>
        </w:rPr>
        <w:tab/>
      </w:r>
      <w:r w:rsidR="003B4ABF" w:rsidRPr="000024D8">
        <w:rPr>
          <w:rFonts w:ascii="Times New Roman" w:eastAsia="Times New Roman" w:hAnsi="Times New Roman" w:cs="Times New Roman"/>
          <w:color w:val="000000"/>
          <w:kern w:val="0"/>
          <w:sz w:val="24"/>
          <w:szCs w:val="24"/>
          <w:shd w:val="clear" w:color="auto" w:fill="FFFFFF"/>
        </w:rPr>
        <w:t xml:space="preserve">Burkholder and </w:t>
      </w:r>
      <w:proofErr w:type="spellStart"/>
      <w:r w:rsidR="003B4ABF" w:rsidRPr="000024D8">
        <w:rPr>
          <w:rFonts w:ascii="Times New Roman" w:eastAsia="Times New Roman" w:hAnsi="Times New Roman" w:cs="Times New Roman"/>
          <w:color w:val="000000"/>
          <w:kern w:val="0"/>
          <w:sz w:val="24"/>
          <w:szCs w:val="24"/>
          <w:shd w:val="clear" w:color="auto" w:fill="FFFFFF"/>
        </w:rPr>
        <w:t>Pisoni</w:t>
      </w:r>
      <w:proofErr w:type="spellEnd"/>
      <w:r w:rsidR="003B4ABF" w:rsidRPr="000024D8">
        <w:rPr>
          <w:rFonts w:ascii="Times New Roman" w:eastAsia="Times New Roman" w:hAnsi="Times New Roman" w:cs="Times New Roman"/>
          <w:color w:val="000000"/>
          <w:kern w:val="0"/>
          <w:sz w:val="24"/>
          <w:szCs w:val="24"/>
          <w:shd w:val="clear" w:color="auto" w:fill="FFFFFF"/>
        </w:rPr>
        <w:t xml:space="preserve"> (2003) found that normal hearing children were able to retrieve information three times faster than children with cochlear implants. Hearing children also had shorter pause times between retrieved segments than children with cochlear implants. From these results, the researchers believe that children with cochlear implants showed slower serial recall. On-Word Repetition for this task the subject is required to repeat individual non-words of increasing length from one to five-syllable non-words. Working memory is unaffected by external environmental issues such as parents' educational level or socio-economic circumstances.</w:t>
      </w:r>
    </w:p>
    <w:p w:rsidR="003B4ABF" w:rsidRPr="000024D8" w:rsidRDefault="0051035E" w:rsidP="000024D8">
      <w:pPr>
        <w:spacing w:line="480" w:lineRule="auto"/>
        <w:jc w:val="both"/>
        <w:rPr>
          <w:rFonts w:ascii="Times New Roman" w:eastAsia="Times New Roman" w:hAnsi="Times New Roman" w:cs="Times New Roman"/>
          <w:color w:val="000000"/>
          <w:kern w:val="0"/>
          <w:sz w:val="24"/>
          <w:szCs w:val="24"/>
          <w:shd w:val="clear" w:color="auto" w:fill="FFFFFF"/>
        </w:rPr>
      </w:pPr>
      <w:r>
        <w:rPr>
          <w:rFonts w:ascii="Times New Roman" w:eastAsia="Times New Roman" w:hAnsi="Times New Roman" w:cs="Times New Roman"/>
          <w:color w:val="000000"/>
          <w:kern w:val="0"/>
          <w:sz w:val="24"/>
          <w:szCs w:val="24"/>
          <w:shd w:val="clear" w:color="auto" w:fill="FFFFFF"/>
        </w:rPr>
        <w:tab/>
      </w:r>
      <w:proofErr w:type="spellStart"/>
      <w:r w:rsidR="003B4ABF" w:rsidRPr="000024D8">
        <w:rPr>
          <w:rFonts w:ascii="Times New Roman" w:eastAsia="Times New Roman" w:hAnsi="Times New Roman" w:cs="Times New Roman"/>
          <w:color w:val="000000"/>
          <w:kern w:val="0"/>
          <w:sz w:val="24"/>
          <w:szCs w:val="24"/>
          <w:shd w:val="clear" w:color="auto" w:fill="FFFFFF"/>
        </w:rPr>
        <w:t>Keeldson.et</w:t>
      </w:r>
      <w:proofErr w:type="spellEnd"/>
      <w:r w:rsidR="003B4ABF" w:rsidRPr="000024D8">
        <w:rPr>
          <w:rFonts w:ascii="Times New Roman" w:eastAsia="Times New Roman" w:hAnsi="Times New Roman" w:cs="Times New Roman"/>
          <w:color w:val="000000"/>
          <w:kern w:val="0"/>
          <w:sz w:val="24"/>
          <w:szCs w:val="24"/>
          <w:shd w:val="clear" w:color="auto" w:fill="FFFFFF"/>
        </w:rPr>
        <w:t>, al (2003) showed that measures of reading comprehension and word decoding correlate with phonological skills in hearing children. This research implies that children with CI also used phonological (coding) skills in reading (The central executive component of working memory allows one to store current information while the previous information is accessed. The two sets of information are then integrated so that one may understand what is being read. Basically, in order to comprehend while one is reading, it is necessary to “hold onto” what was just read while simultaneously “reaching back” to what was read previously.</w:t>
      </w:r>
    </w:p>
    <w:p w:rsidR="003B4ABF" w:rsidRPr="000024D8" w:rsidRDefault="003B4ABF" w:rsidP="000024D8">
      <w:pPr>
        <w:pStyle w:val="NormalWeb"/>
        <w:spacing w:after="200" w:line="480" w:lineRule="auto"/>
        <w:jc w:val="both"/>
        <w:rPr>
          <w:color w:val="000000"/>
          <w:kern w:val="0"/>
        </w:rPr>
      </w:pPr>
      <w:r w:rsidRPr="000024D8">
        <w:rPr>
          <w:color w:val="000000"/>
          <w:kern w:val="0"/>
        </w:rPr>
        <w:t xml:space="preserve"> </w:t>
      </w:r>
      <w:r w:rsidR="0051035E">
        <w:rPr>
          <w:color w:val="000000"/>
          <w:kern w:val="0"/>
        </w:rPr>
        <w:tab/>
      </w:r>
      <w:r w:rsidRPr="000024D8">
        <w:rPr>
          <w:color w:val="000000"/>
          <w:kern w:val="0"/>
        </w:rPr>
        <w:t>Hitch et al. (2001) found in each case, the period over which information was stored was a better predictor of complex memory span than the difficulty of the processing activity. This has led to the claim that complex memory span is constrained by a time-based loss of activation of memory items.</w:t>
      </w:r>
    </w:p>
    <w:p w:rsidR="009937D9" w:rsidRPr="000024D8" w:rsidRDefault="003B4ABF" w:rsidP="000024D8">
      <w:pPr>
        <w:spacing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r w:rsidRPr="000024D8">
        <w:rPr>
          <w:rFonts w:ascii="Times New Roman" w:hAnsi="Times New Roman" w:cs="Times New Roman"/>
          <w:color w:val="000000"/>
          <w:kern w:val="0"/>
          <w:sz w:val="24"/>
          <w:szCs w:val="24"/>
        </w:rPr>
        <w:t xml:space="preserve">Klein and </w:t>
      </w:r>
      <w:proofErr w:type="spellStart"/>
      <w:r w:rsidRPr="000024D8">
        <w:rPr>
          <w:rFonts w:ascii="Times New Roman" w:hAnsi="Times New Roman" w:cs="Times New Roman"/>
          <w:color w:val="000000"/>
          <w:kern w:val="0"/>
          <w:sz w:val="24"/>
          <w:szCs w:val="24"/>
        </w:rPr>
        <w:t>Boals</w:t>
      </w:r>
      <w:proofErr w:type="spellEnd"/>
      <w:r w:rsidRPr="000024D8">
        <w:rPr>
          <w:rFonts w:ascii="Times New Roman" w:hAnsi="Times New Roman" w:cs="Times New Roman"/>
          <w:color w:val="000000"/>
          <w:kern w:val="0"/>
          <w:sz w:val="24"/>
          <w:szCs w:val="24"/>
        </w:rPr>
        <w:t xml:space="preserve"> (2001) found that individuals who reported more life event stress scored lower on operation span than low life event stress individuals. The interpretation was that stressful events captured attention resources, which reduced ability to perform the W</w:t>
      </w:r>
      <w:r w:rsidR="00B869FB" w:rsidRPr="000024D8">
        <w:rPr>
          <w:rFonts w:ascii="Times New Roman" w:hAnsi="Times New Roman" w:cs="Times New Roman"/>
          <w:color w:val="000000"/>
          <w:kern w:val="0"/>
          <w:sz w:val="24"/>
          <w:szCs w:val="24"/>
        </w:rPr>
        <w:t xml:space="preserve">orking Memory </w:t>
      </w:r>
      <w:r w:rsidRPr="000024D8">
        <w:rPr>
          <w:rFonts w:ascii="Times New Roman" w:hAnsi="Times New Roman" w:cs="Times New Roman"/>
          <w:color w:val="000000"/>
          <w:kern w:val="0"/>
          <w:sz w:val="24"/>
          <w:szCs w:val="24"/>
        </w:rPr>
        <w:t>span task.</w:t>
      </w:r>
    </w:p>
    <w:p w:rsidR="009937D9"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9937D9" w:rsidRPr="000024D8">
        <w:rPr>
          <w:rFonts w:ascii="Times New Roman" w:hAnsi="Times New Roman" w:cs="Times New Roman"/>
          <w:color w:val="000000"/>
          <w:kern w:val="0"/>
          <w:sz w:val="24"/>
          <w:szCs w:val="24"/>
        </w:rPr>
        <w:t xml:space="preserve"> </w:t>
      </w:r>
      <w:r w:rsidR="009937D9" w:rsidRPr="000024D8">
        <w:rPr>
          <w:rFonts w:ascii="Times New Roman" w:eastAsia="Times New Roman" w:hAnsi="Times New Roman" w:cs="Times New Roman"/>
          <w:color w:val="000000"/>
          <w:kern w:val="0"/>
          <w:sz w:val="24"/>
          <w:szCs w:val="24"/>
          <w:shd w:val="clear" w:color="auto" w:fill="FFFFFF"/>
        </w:rPr>
        <w:t>Garrison, Long &amp;</w:t>
      </w:r>
      <w:proofErr w:type="spellStart"/>
      <w:r w:rsidR="009937D9" w:rsidRPr="000024D8">
        <w:rPr>
          <w:rFonts w:ascii="Times New Roman" w:eastAsia="Times New Roman" w:hAnsi="Times New Roman" w:cs="Times New Roman"/>
          <w:color w:val="000000"/>
          <w:kern w:val="0"/>
          <w:sz w:val="24"/>
          <w:szCs w:val="24"/>
          <w:shd w:val="clear" w:color="auto" w:fill="FFFFFF"/>
        </w:rPr>
        <w:t>Dowaliby</w:t>
      </w:r>
      <w:proofErr w:type="spellEnd"/>
      <w:r w:rsidR="009937D9" w:rsidRPr="000024D8">
        <w:rPr>
          <w:rFonts w:ascii="Times New Roman" w:eastAsia="Times New Roman" w:hAnsi="Times New Roman" w:cs="Times New Roman"/>
          <w:color w:val="000000"/>
          <w:kern w:val="0"/>
          <w:sz w:val="24"/>
          <w:szCs w:val="24"/>
          <w:shd w:val="clear" w:color="auto" w:fill="FFFFFF"/>
        </w:rPr>
        <w:t xml:space="preserve"> (1997) found that the overall capacity of working memory is not different between good and poor readers. Rather they suggested that good readers are simply more efficient at processing information.</w:t>
      </w:r>
    </w:p>
    <w:p w:rsidR="009937D9" w:rsidRPr="000024D8" w:rsidRDefault="009937D9" w:rsidP="000024D8">
      <w:pPr>
        <w:spacing w:line="480" w:lineRule="auto"/>
        <w:jc w:val="both"/>
        <w:rPr>
          <w:rFonts w:ascii="Times New Roman" w:eastAsia="Times New Roman" w:hAnsi="Times New Roman" w:cs="Times New Roman"/>
          <w:color w:val="000000"/>
          <w:kern w:val="0"/>
          <w:sz w:val="24"/>
          <w:szCs w:val="24"/>
          <w:shd w:val="clear" w:color="auto" w:fill="FFFFFF"/>
        </w:rPr>
      </w:pPr>
      <w:r w:rsidRPr="000024D8">
        <w:rPr>
          <w:rFonts w:ascii="Times New Roman" w:eastAsia="Times New Roman" w:hAnsi="Times New Roman" w:cs="Times New Roman"/>
          <w:color w:val="000000"/>
          <w:kern w:val="0"/>
          <w:sz w:val="24"/>
          <w:szCs w:val="24"/>
          <w:shd w:val="clear" w:color="auto" w:fill="FFFFFF"/>
        </w:rPr>
        <w:t xml:space="preserve"> </w:t>
      </w:r>
      <w:r w:rsidR="0051035E">
        <w:rPr>
          <w:rFonts w:ascii="Times New Roman" w:eastAsia="Times New Roman" w:hAnsi="Times New Roman" w:cs="Times New Roman"/>
          <w:color w:val="000000"/>
          <w:kern w:val="0"/>
          <w:sz w:val="24"/>
          <w:szCs w:val="24"/>
          <w:shd w:val="clear" w:color="auto" w:fill="FFFFFF"/>
        </w:rPr>
        <w:tab/>
      </w:r>
      <w:r w:rsidRPr="000024D8">
        <w:rPr>
          <w:rFonts w:ascii="Times New Roman" w:eastAsia="Times New Roman" w:hAnsi="Times New Roman" w:cs="Times New Roman"/>
          <w:color w:val="000000"/>
          <w:kern w:val="0"/>
          <w:sz w:val="24"/>
          <w:szCs w:val="24"/>
          <w:shd w:val="clear" w:color="auto" w:fill="FFFFFF"/>
        </w:rPr>
        <w:t>Case et al. (1982)</w:t>
      </w:r>
      <w:r w:rsidRPr="000024D8">
        <w:rPr>
          <w:rStyle w:val="apple-converted-space"/>
          <w:rFonts w:ascii="Times New Roman" w:eastAsia="Times New Roman" w:hAnsi="Times New Roman" w:cs="Times New Roman"/>
          <w:color w:val="000000"/>
          <w:kern w:val="0"/>
          <w:sz w:val="24"/>
          <w:szCs w:val="24"/>
          <w:shd w:val="clear" w:color="auto" w:fill="FFFFFF"/>
        </w:rPr>
        <w:t> </w:t>
      </w:r>
      <w:r w:rsidRPr="000024D8">
        <w:rPr>
          <w:rFonts w:ascii="Times New Roman" w:eastAsia="Times New Roman" w:hAnsi="Times New Roman" w:cs="Times New Roman"/>
          <w:color w:val="000000"/>
          <w:kern w:val="0"/>
          <w:sz w:val="24"/>
          <w:szCs w:val="24"/>
          <w:shd w:val="clear" w:color="auto" w:fill="FFFFFF"/>
        </w:rPr>
        <w:t>revealed that the developmental increases in</w:t>
      </w:r>
      <w:r w:rsidRPr="000024D8">
        <w:rPr>
          <w:rStyle w:val="topic-highlight"/>
          <w:rFonts w:ascii="Times New Roman" w:eastAsia="Times New Roman" w:hAnsi="Times New Roman" w:cs="Times New Roman"/>
          <w:color w:val="000000"/>
          <w:kern w:val="0"/>
          <w:sz w:val="24"/>
          <w:szCs w:val="24"/>
          <w:shd w:val="clear" w:color="auto" w:fill="FFFFFF"/>
        </w:rPr>
        <w:t xml:space="preserve"> working memory</w:t>
      </w:r>
      <w:r w:rsidRPr="000024D8">
        <w:rPr>
          <w:rStyle w:val="apple-converted-space"/>
          <w:rFonts w:ascii="Times New Roman" w:eastAsia="Times New Roman" w:hAnsi="Times New Roman" w:cs="Times New Roman"/>
          <w:color w:val="000000"/>
          <w:kern w:val="0"/>
          <w:sz w:val="24"/>
          <w:szCs w:val="24"/>
          <w:shd w:val="clear" w:color="auto" w:fill="FFFFFF"/>
        </w:rPr>
        <w:t> </w:t>
      </w:r>
      <w:r w:rsidRPr="000024D8">
        <w:rPr>
          <w:rFonts w:ascii="Times New Roman" w:eastAsia="Times New Roman" w:hAnsi="Times New Roman" w:cs="Times New Roman"/>
          <w:color w:val="000000"/>
          <w:kern w:val="0"/>
          <w:sz w:val="24"/>
          <w:szCs w:val="24"/>
          <w:shd w:val="clear" w:color="auto" w:fill="FFFFFF"/>
        </w:rPr>
        <w:t>performance across the childhood years. They proposed that the total</w:t>
      </w:r>
      <w:r w:rsidRPr="000024D8">
        <w:rPr>
          <w:rStyle w:val="apple-converted-space"/>
          <w:rFonts w:ascii="Times New Roman" w:eastAsia="Times New Roman" w:hAnsi="Times New Roman" w:cs="Times New Roman"/>
          <w:color w:val="000000"/>
          <w:kern w:val="0"/>
          <w:sz w:val="24"/>
          <w:szCs w:val="24"/>
          <w:shd w:val="clear" w:color="auto" w:fill="FFFFFF"/>
        </w:rPr>
        <w:t> </w:t>
      </w:r>
      <w:r w:rsidRPr="000024D8">
        <w:rPr>
          <w:rStyle w:val="topic-highlight"/>
          <w:rFonts w:ascii="Times New Roman" w:eastAsia="Times New Roman" w:hAnsi="Times New Roman" w:cs="Times New Roman"/>
          <w:color w:val="000000"/>
          <w:kern w:val="0"/>
          <w:sz w:val="24"/>
          <w:szCs w:val="24"/>
          <w:shd w:val="clear" w:color="auto" w:fill="FFFFFF"/>
        </w:rPr>
        <w:t>working memory</w:t>
      </w:r>
      <w:r w:rsidRPr="000024D8">
        <w:rPr>
          <w:rStyle w:val="apple-converted-space"/>
          <w:rFonts w:ascii="Times New Roman" w:eastAsia="Times New Roman" w:hAnsi="Times New Roman" w:cs="Times New Roman"/>
          <w:color w:val="000000"/>
          <w:kern w:val="0"/>
          <w:sz w:val="24"/>
          <w:szCs w:val="24"/>
          <w:shd w:val="clear" w:color="auto" w:fill="FFFFFF"/>
        </w:rPr>
        <w:t> </w:t>
      </w:r>
      <w:r w:rsidRPr="000024D8">
        <w:rPr>
          <w:rFonts w:ascii="Times New Roman" w:eastAsia="Times New Roman" w:hAnsi="Times New Roman" w:cs="Times New Roman"/>
          <w:color w:val="000000"/>
          <w:kern w:val="0"/>
          <w:sz w:val="24"/>
          <w:szCs w:val="24"/>
          <w:shd w:val="clear" w:color="auto" w:fill="FFFFFF"/>
        </w:rPr>
        <w:t>resource remains constant as the child matures, but that the efficiency of processing increases, releasing additional resource to support temporary storage.</w:t>
      </w:r>
    </w:p>
    <w:p w:rsidR="00E85742" w:rsidRPr="000024D8" w:rsidRDefault="00E85742" w:rsidP="000024D8">
      <w:pPr>
        <w:spacing w:line="480" w:lineRule="auto"/>
        <w:jc w:val="both"/>
        <w:rPr>
          <w:rFonts w:ascii="Times New Roman" w:hAnsi="Times New Roman" w:cs="Times New Roman"/>
          <w:b/>
          <w:bCs/>
          <w:color w:val="000000"/>
          <w:kern w:val="0"/>
          <w:sz w:val="24"/>
          <w:szCs w:val="24"/>
        </w:rPr>
      </w:pPr>
      <w:r w:rsidRPr="000024D8">
        <w:rPr>
          <w:rFonts w:ascii="Times New Roman" w:hAnsi="Times New Roman" w:cs="Times New Roman"/>
          <w:b/>
          <w:bCs/>
          <w:color w:val="000000"/>
          <w:kern w:val="0"/>
          <w:sz w:val="24"/>
          <w:szCs w:val="24"/>
        </w:rPr>
        <w:t>Studies on Academic Performance</w:t>
      </w:r>
    </w:p>
    <w:p w:rsidR="00FF264E"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FF264E" w:rsidRPr="000024D8">
        <w:rPr>
          <w:rFonts w:ascii="Times New Roman" w:hAnsi="Times New Roman" w:cs="Times New Roman"/>
          <w:color w:val="000000"/>
          <w:kern w:val="0"/>
          <w:sz w:val="24"/>
          <w:szCs w:val="24"/>
        </w:rPr>
        <w:t>Shoukat</w:t>
      </w:r>
      <w:proofErr w:type="spellEnd"/>
      <w:r w:rsidR="00FF264E" w:rsidRPr="000024D8">
        <w:rPr>
          <w:rFonts w:ascii="Times New Roman" w:hAnsi="Times New Roman" w:cs="Times New Roman"/>
          <w:color w:val="000000"/>
          <w:kern w:val="0"/>
          <w:sz w:val="24"/>
          <w:szCs w:val="24"/>
        </w:rPr>
        <w:t xml:space="preserve"> Ali and </w:t>
      </w:r>
      <w:proofErr w:type="spellStart"/>
      <w:r w:rsidR="00FF264E" w:rsidRPr="000024D8">
        <w:rPr>
          <w:rFonts w:ascii="Times New Roman" w:hAnsi="Times New Roman" w:cs="Times New Roman"/>
          <w:color w:val="000000"/>
          <w:kern w:val="0"/>
          <w:sz w:val="24"/>
          <w:szCs w:val="24"/>
        </w:rPr>
        <w:t>Zubair</w:t>
      </w:r>
      <w:proofErr w:type="spellEnd"/>
      <w:r w:rsidR="00045082" w:rsidRPr="000024D8">
        <w:rPr>
          <w:rFonts w:ascii="Times New Roman" w:hAnsi="Times New Roman" w:cs="Times New Roman"/>
          <w:color w:val="000000"/>
          <w:kern w:val="0"/>
          <w:sz w:val="24"/>
          <w:szCs w:val="24"/>
        </w:rPr>
        <w:t xml:space="preserve"> </w:t>
      </w:r>
      <w:proofErr w:type="spellStart"/>
      <w:r w:rsidR="00FF264E" w:rsidRPr="000024D8">
        <w:rPr>
          <w:rFonts w:ascii="Times New Roman" w:hAnsi="Times New Roman" w:cs="Times New Roman"/>
          <w:color w:val="000000"/>
          <w:kern w:val="0"/>
          <w:sz w:val="24"/>
          <w:szCs w:val="24"/>
        </w:rPr>
        <w:t>Haider</w:t>
      </w:r>
      <w:proofErr w:type="spellEnd"/>
      <w:r w:rsidR="00FF264E" w:rsidRPr="000024D8">
        <w:rPr>
          <w:rFonts w:ascii="Times New Roman" w:hAnsi="Times New Roman" w:cs="Times New Roman"/>
          <w:color w:val="000000"/>
          <w:kern w:val="0"/>
          <w:sz w:val="24"/>
          <w:szCs w:val="24"/>
        </w:rPr>
        <w:t xml:space="preserve"> (2013) in a study, it was design to investigate the factors affecting academic performance of graduate students of </w:t>
      </w:r>
      <w:proofErr w:type="spellStart"/>
      <w:r w:rsidR="00FF264E" w:rsidRPr="000024D8">
        <w:rPr>
          <w:rFonts w:ascii="Times New Roman" w:hAnsi="Times New Roman" w:cs="Times New Roman"/>
          <w:color w:val="000000"/>
          <w:kern w:val="0"/>
          <w:sz w:val="24"/>
          <w:szCs w:val="24"/>
        </w:rPr>
        <w:t>Islamia</w:t>
      </w:r>
      <w:proofErr w:type="spellEnd"/>
      <w:r w:rsidR="00FF264E" w:rsidRPr="000024D8">
        <w:rPr>
          <w:rFonts w:ascii="Times New Roman" w:hAnsi="Times New Roman" w:cs="Times New Roman"/>
          <w:color w:val="000000"/>
          <w:kern w:val="0"/>
          <w:sz w:val="24"/>
          <w:szCs w:val="24"/>
        </w:rPr>
        <w:t xml:space="preserve"> University of Bahawalpur </w:t>
      </w:r>
      <w:proofErr w:type="spellStart"/>
      <w:r w:rsidR="00FF264E" w:rsidRPr="000024D8">
        <w:rPr>
          <w:rFonts w:ascii="Times New Roman" w:hAnsi="Times New Roman" w:cs="Times New Roman"/>
          <w:color w:val="000000"/>
          <w:kern w:val="0"/>
          <w:sz w:val="24"/>
          <w:szCs w:val="24"/>
        </w:rPr>
        <w:t>Rahim</w:t>
      </w:r>
      <w:proofErr w:type="spellEnd"/>
      <w:r w:rsidR="00FF264E" w:rsidRPr="000024D8">
        <w:rPr>
          <w:rFonts w:ascii="Times New Roman" w:hAnsi="Times New Roman" w:cs="Times New Roman"/>
          <w:color w:val="000000"/>
          <w:kern w:val="0"/>
          <w:sz w:val="24"/>
          <w:szCs w:val="24"/>
        </w:rPr>
        <w:t xml:space="preserve"> </w:t>
      </w:r>
      <w:proofErr w:type="spellStart"/>
      <w:r w:rsidR="00FF264E" w:rsidRPr="000024D8">
        <w:rPr>
          <w:rFonts w:ascii="Times New Roman" w:hAnsi="Times New Roman" w:cs="Times New Roman"/>
          <w:color w:val="000000"/>
          <w:kern w:val="0"/>
          <w:sz w:val="24"/>
          <w:szCs w:val="24"/>
        </w:rPr>
        <w:t>Yar</w:t>
      </w:r>
      <w:proofErr w:type="spellEnd"/>
      <w:r w:rsidR="00FF264E" w:rsidRPr="000024D8">
        <w:rPr>
          <w:rFonts w:ascii="Times New Roman" w:hAnsi="Times New Roman" w:cs="Times New Roman"/>
          <w:color w:val="000000"/>
          <w:kern w:val="0"/>
          <w:sz w:val="24"/>
          <w:szCs w:val="24"/>
        </w:rPr>
        <w:t xml:space="preserve"> Khan Campus. The data were collected from 100 students. The findings revealed that age, father’s social economic status and daily study hours significantly contribute the academic performance of graduate students. </w:t>
      </w:r>
    </w:p>
    <w:p w:rsidR="000B45DF"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0B45DF" w:rsidRPr="000024D8">
        <w:rPr>
          <w:rFonts w:ascii="Times New Roman" w:hAnsi="Times New Roman" w:cs="Times New Roman"/>
          <w:color w:val="000000"/>
          <w:kern w:val="0"/>
          <w:sz w:val="24"/>
          <w:szCs w:val="24"/>
        </w:rPr>
        <w:t>Joshi and Maya (2013) a study of motivation in relation to Academic Performance and selected psychological and background variables of students at intermediate level. The sample take for study consists of 600 students from class 12</w:t>
      </w:r>
      <w:r w:rsidR="000B45DF" w:rsidRPr="000024D8">
        <w:rPr>
          <w:rFonts w:ascii="Times New Roman" w:hAnsi="Times New Roman" w:cs="Times New Roman"/>
          <w:color w:val="000000"/>
          <w:kern w:val="0"/>
          <w:sz w:val="24"/>
          <w:szCs w:val="24"/>
          <w:vertAlign w:val="superscript"/>
        </w:rPr>
        <w:t>th</w:t>
      </w:r>
      <w:r w:rsidR="000B45DF" w:rsidRPr="000024D8">
        <w:rPr>
          <w:rFonts w:ascii="Times New Roman" w:hAnsi="Times New Roman" w:cs="Times New Roman"/>
          <w:color w:val="000000"/>
          <w:kern w:val="0"/>
          <w:sz w:val="24"/>
          <w:szCs w:val="24"/>
        </w:rPr>
        <w:t>. Academic Performance appeared to be significantly and positively related with self sentiment but negatively related with motivation in boys but in girls group Academic Performance was negatively correlated with career and motivation.</w:t>
      </w:r>
    </w:p>
    <w:p w:rsidR="000B45DF"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0B45DF" w:rsidRPr="000024D8">
        <w:rPr>
          <w:rFonts w:ascii="Times New Roman" w:hAnsi="Times New Roman" w:cs="Times New Roman"/>
          <w:color w:val="000000"/>
          <w:kern w:val="0"/>
          <w:sz w:val="24"/>
          <w:szCs w:val="24"/>
        </w:rPr>
        <w:t>Subramanian (2013) conducted a study, academic achievement of student with respect to parent child relationship and ordinal number. The sample consist 100 students from English medium school. The result indicated that mothers protecting nature and punishing tendency contribute more to the child’s academic achievement than the father.</w:t>
      </w:r>
    </w:p>
    <w:p w:rsidR="000B45DF"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0B45DF" w:rsidRPr="000024D8">
        <w:rPr>
          <w:rFonts w:ascii="Times New Roman" w:hAnsi="Times New Roman" w:cs="Times New Roman"/>
          <w:color w:val="000000"/>
          <w:kern w:val="0"/>
          <w:sz w:val="24"/>
          <w:szCs w:val="24"/>
        </w:rPr>
        <w:t>Upadhaya</w:t>
      </w:r>
      <w:proofErr w:type="spellEnd"/>
      <w:r w:rsidR="000B45DF" w:rsidRPr="000024D8">
        <w:rPr>
          <w:rFonts w:ascii="Times New Roman" w:hAnsi="Times New Roman" w:cs="Times New Roman"/>
          <w:color w:val="000000"/>
          <w:kern w:val="0"/>
          <w:sz w:val="24"/>
          <w:szCs w:val="24"/>
        </w:rPr>
        <w:t xml:space="preserve"> (2012) attempted a study of need achievement in relation to socio economic status of high school boys. </w:t>
      </w:r>
      <w:r w:rsidR="008C519E" w:rsidRPr="000024D8">
        <w:rPr>
          <w:rFonts w:ascii="Times New Roman" w:hAnsi="Times New Roman" w:cs="Times New Roman"/>
          <w:color w:val="000000"/>
          <w:kern w:val="0"/>
          <w:sz w:val="24"/>
          <w:szCs w:val="24"/>
        </w:rPr>
        <w:t>Sample consists</w:t>
      </w:r>
      <w:r w:rsidR="000B45DF" w:rsidRPr="000024D8">
        <w:rPr>
          <w:rFonts w:ascii="Times New Roman" w:hAnsi="Times New Roman" w:cs="Times New Roman"/>
          <w:color w:val="000000"/>
          <w:kern w:val="0"/>
          <w:sz w:val="24"/>
          <w:szCs w:val="24"/>
        </w:rPr>
        <w:t xml:space="preserve"> o</w:t>
      </w:r>
      <w:r w:rsidR="008C519E" w:rsidRPr="000024D8">
        <w:rPr>
          <w:rFonts w:ascii="Times New Roman" w:hAnsi="Times New Roman" w:cs="Times New Roman"/>
          <w:color w:val="000000"/>
          <w:kern w:val="0"/>
          <w:sz w:val="24"/>
          <w:szCs w:val="24"/>
        </w:rPr>
        <w:t>f</w:t>
      </w:r>
      <w:r w:rsidR="000B45DF" w:rsidRPr="000024D8">
        <w:rPr>
          <w:rFonts w:ascii="Times New Roman" w:hAnsi="Times New Roman" w:cs="Times New Roman"/>
          <w:color w:val="000000"/>
          <w:kern w:val="0"/>
          <w:sz w:val="24"/>
          <w:szCs w:val="24"/>
        </w:rPr>
        <w:t xml:space="preserve"> 200 boys. The study revealed that correlation between total socio economic status and need achievement is significant.</w:t>
      </w:r>
    </w:p>
    <w:p w:rsidR="000B45DF"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0B45DF" w:rsidRPr="000024D8">
        <w:rPr>
          <w:rFonts w:ascii="Times New Roman" w:hAnsi="Times New Roman" w:cs="Times New Roman"/>
          <w:color w:val="000000"/>
          <w:kern w:val="0"/>
          <w:sz w:val="24"/>
          <w:szCs w:val="24"/>
        </w:rPr>
        <w:t>Bini</w:t>
      </w:r>
      <w:proofErr w:type="spellEnd"/>
      <w:r w:rsidR="000B45DF" w:rsidRPr="000024D8">
        <w:rPr>
          <w:rFonts w:ascii="Times New Roman" w:hAnsi="Times New Roman" w:cs="Times New Roman"/>
          <w:color w:val="000000"/>
          <w:kern w:val="0"/>
          <w:sz w:val="24"/>
          <w:szCs w:val="24"/>
        </w:rPr>
        <w:t xml:space="preserve"> a</w:t>
      </w:r>
      <w:r w:rsidR="008C519E" w:rsidRPr="000024D8">
        <w:rPr>
          <w:rFonts w:ascii="Times New Roman" w:hAnsi="Times New Roman" w:cs="Times New Roman"/>
          <w:color w:val="000000"/>
          <w:kern w:val="0"/>
          <w:sz w:val="24"/>
          <w:szCs w:val="24"/>
        </w:rPr>
        <w:t xml:space="preserve">nd </w:t>
      </w:r>
      <w:proofErr w:type="spellStart"/>
      <w:r w:rsidR="008C519E" w:rsidRPr="000024D8">
        <w:rPr>
          <w:rFonts w:ascii="Times New Roman" w:hAnsi="Times New Roman" w:cs="Times New Roman"/>
          <w:color w:val="000000"/>
          <w:kern w:val="0"/>
          <w:sz w:val="24"/>
          <w:szCs w:val="24"/>
        </w:rPr>
        <w:t>Sadanathan</w:t>
      </w:r>
      <w:proofErr w:type="spellEnd"/>
      <w:r w:rsidR="008C519E" w:rsidRPr="000024D8">
        <w:rPr>
          <w:rFonts w:ascii="Times New Roman" w:hAnsi="Times New Roman" w:cs="Times New Roman"/>
          <w:color w:val="000000"/>
          <w:kern w:val="0"/>
          <w:sz w:val="24"/>
          <w:szCs w:val="24"/>
        </w:rPr>
        <w:t xml:space="preserve"> (2009) conducted a study</w:t>
      </w:r>
      <w:r w:rsidR="000B45DF" w:rsidRPr="000024D8">
        <w:rPr>
          <w:rFonts w:ascii="Times New Roman" w:hAnsi="Times New Roman" w:cs="Times New Roman"/>
          <w:color w:val="000000"/>
          <w:kern w:val="0"/>
          <w:sz w:val="24"/>
          <w:szCs w:val="24"/>
        </w:rPr>
        <w:t xml:space="preserve"> between family relationship and academic achievement among higher secondary students. The sample consists of 300 higher secondary school students. The result revealed that there is no significance correlation between family relationship and academic achievement among higher secondary school students. </w:t>
      </w:r>
    </w:p>
    <w:p w:rsidR="000B45DF"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0B45DF" w:rsidRPr="000024D8">
        <w:rPr>
          <w:rFonts w:ascii="Times New Roman" w:hAnsi="Times New Roman" w:cs="Times New Roman"/>
          <w:color w:val="000000"/>
          <w:kern w:val="0"/>
          <w:sz w:val="24"/>
          <w:szCs w:val="24"/>
        </w:rPr>
        <w:t xml:space="preserve">Waters (2006) </w:t>
      </w:r>
      <w:r w:rsidR="00C6255D" w:rsidRPr="000024D8">
        <w:rPr>
          <w:rFonts w:ascii="Times New Roman" w:hAnsi="Times New Roman" w:cs="Times New Roman"/>
          <w:color w:val="000000"/>
          <w:kern w:val="0"/>
          <w:sz w:val="24"/>
          <w:szCs w:val="24"/>
        </w:rPr>
        <w:t>find out</w:t>
      </w:r>
      <w:r w:rsidR="000B45DF" w:rsidRPr="000024D8">
        <w:rPr>
          <w:rFonts w:ascii="Times New Roman" w:hAnsi="Times New Roman" w:cs="Times New Roman"/>
          <w:color w:val="000000"/>
          <w:kern w:val="0"/>
          <w:sz w:val="24"/>
          <w:szCs w:val="24"/>
        </w:rPr>
        <w:t xml:space="preserve"> the Academic Performance of 575 medical </w:t>
      </w:r>
      <w:r w:rsidR="00C6255D" w:rsidRPr="000024D8">
        <w:rPr>
          <w:rFonts w:ascii="Times New Roman" w:hAnsi="Times New Roman" w:cs="Times New Roman"/>
          <w:color w:val="000000"/>
          <w:kern w:val="0"/>
          <w:sz w:val="24"/>
          <w:szCs w:val="24"/>
        </w:rPr>
        <w:t>students learning in rural settings differ</w:t>
      </w:r>
      <w:r w:rsidR="000B45DF" w:rsidRPr="000024D8">
        <w:rPr>
          <w:rFonts w:ascii="Times New Roman" w:hAnsi="Times New Roman" w:cs="Times New Roman"/>
          <w:color w:val="000000"/>
          <w:kern w:val="0"/>
          <w:sz w:val="24"/>
          <w:szCs w:val="24"/>
        </w:rPr>
        <w:t xml:space="preserve"> from those learning in urban setting. </w:t>
      </w:r>
      <w:r w:rsidR="00C6255D" w:rsidRPr="000024D8">
        <w:rPr>
          <w:rFonts w:ascii="Times New Roman" w:hAnsi="Times New Roman" w:cs="Times New Roman"/>
          <w:color w:val="000000"/>
          <w:kern w:val="0"/>
          <w:sz w:val="24"/>
          <w:szCs w:val="24"/>
        </w:rPr>
        <w:t>Through</w:t>
      </w:r>
      <w:r w:rsidR="000B45DF" w:rsidRPr="000024D8">
        <w:rPr>
          <w:rFonts w:ascii="Times New Roman" w:hAnsi="Times New Roman" w:cs="Times New Roman"/>
          <w:color w:val="000000"/>
          <w:kern w:val="0"/>
          <w:sz w:val="24"/>
          <w:szCs w:val="24"/>
        </w:rPr>
        <w:t xml:space="preserve"> the result no significant difference was found between academic performance of rural and urban students.</w:t>
      </w:r>
    </w:p>
    <w:p w:rsidR="001E26B0"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9D16DE" w:rsidRPr="000024D8">
        <w:rPr>
          <w:rFonts w:ascii="Times New Roman" w:hAnsi="Times New Roman" w:cs="Times New Roman"/>
          <w:color w:val="000000"/>
          <w:kern w:val="0"/>
          <w:sz w:val="24"/>
          <w:szCs w:val="24"/>
        </w:rPr>
        <w:t>Vamadevappa</w:t>
      </w:r>
      <w:proofErr w:type="spellEnd"/>
      <w:r w:rsidR="009D16DE" w:rsidRPr="000024D8">
        <w:rPr>
          <w:rFonts w:ascii="Times New Roman" w:hAnsi="Times New Roman" w:cs="Times New Roman"/>
          <w:color w:val="000000"/>
          <w:kern w:val="0"/>
          <w:sz w:val="24"/>
          <w:szCs w:val="24"/>
        </w:rPr>
        <w:t xml:space="preserve"> (2005) attempted in a</w:t>
      </w:r>
      <w:r w:rsidR="00AC6D5E" w:rsidRPr="000024D8">
        <w:rPr>
          <w:rFonts w:ascii="Times New Roman" w:hAnsi="Times New Roman" w:cs="Times New Roman"/>
          <w:color w:val="000000"/>
          <w:kern w:val="0"/>
          <w:sz w:val="24"/>
          <w:szCs w:val="24"/>
        </w:rPr>
        <w:t xml:space="preserve"> study impact of parental involvement on academic performance achievement. The sample of the study was 200 students studying in 6</w:t>
      </w:r>
      <w:r w:rsidR="00AC6D5E" w:rsidRPr="000024D8">
        <w:rPr>
          <w:rFonts w:ascii="Times New Roman" w:hAnsi="Times New Roman" w:cs="Times New Roman"/>
          <w:color w:val="000000"/>
          <w:kern w:val="0"/>
          <w:sz w:val="24"/>
          <w:szCs w:val="24"/>
          <w:vertAlign w:val="superscript"/>
        </w:rPr>
        <w:t>th</w:t>
      </w:r>
      <w:r w:rsidR="00AC6D5E" w:rsidRPr="000024D8">
        <w:rPr>
          <w:rFonts w:ascii="Times New Roman" w:hAnsi="Times New Roman" w:cs="Times New Roman"/>
          <w:color w:val="000000"/>
          <w:kern w:val="0"/>
          <w:sz w:val="24"/>
          <w:szCs w:val="24"/>
        </w:rPr>
        <w:t xml:space="preserve"> standard consisting 100 boys and 100 girls were selected from four higher secondary school</w:t>
      </w:r>
      <w:r w:rsidR="00045082" w:rsidRPr="000024D8">
        <w:rPr>
          <w:rFonts w:ascii="Times New Roman" w:hAnsi="Times New Roman" w:cs="Times New Roman"/>
          <w:color w:val="000000"/>
          <w:kern w:val="0"/>
          <w:sz w:val="24"/>
          <w:szCs w:val="24"/>
        </w:rPr>
        <w:t xml:space="preserve"> of Deventer</w:t>
      </w:r>
      <w:r w:rsidR="00C53A7C" w:rsidRPr="000024D8">
        <w:rPr>
          <w:rFonts w:ascii="Times New Roman" w:hAnsi="Times New Roman" w:cs="Times New Roman"/>
          <w:color w:val="000000"/>
          <w:kern w:val="0"/>
          <w:sz w:val="24"/>
          <w:szCs w:val="24"/>
        </w:rPr>
        <w:t xml:space="preserve"> cities in Karnataka. The result of the study found that girls are better than boys in their academic achievement. </w:t>
      </w:r>
    </w:p>
    <w:p w:rsidR="003167EC"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3167EC" w:rsidRPr="000024D8">
        <w:rPr>
          <w:rFonts w:ascii="Times New Roman" w:hAnsi="Times New Roman" w:cs="Times New Roman"/>
          <w:color w:val="000000"/>
          <w:kern w:val="0"/>
          <w:sz w:val="24"/>
          <w:szCs w:val="24"/>
        </w:rPr>
        <w:t>Avanachilingam</w:t>
      </w:r>
      <w:proofErr w:type="spellEnd"/>
      <w:r w:rsidR="003167EC" w:rsidRPr="000024D8">
        <w:rPr>
          <w:rFonts w:ascii="Times New Roman" w:hAnsi="Times New Roman" w:cs="Times New Roman"/>
          <w:color w:val="000000"/>
          <w:kern w:val="0"/>
          <w:sz w:val="24"/>
          <w:szCs w:val="24"/>
        </w:rPr>
        <w:t xml:space="preserve"> and Sharma (2005) examined identification of factors influencing student’s Academic Performance. A sample of final year undergraduate agricultural students of 2001 batch was taken has the sample the result of study revealed that the factors motivating students academic performance were classified as classroom factors, environmental factors, hostel factors and library factors.</w:t>
      </w:r>
    </w:p>
    <w:p w:rsidR="003167EC" w:rsidRPr="000024D8" w:rsidRDefault="0051035E" w:rsidP="000024D8">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3167EC" w:rsidRPr="000024D8">
        <w:rPr>
          <w:rFonts w:ascii="Times New Roman" w:hAnsi="Times New Roman" w:cs="Times New Roman"/>
          <w:color w:val="000000"/>
          <w:kern w:val="0"/>
          <w:sz w:val="24"/>
          <w:szCs w:val="24"/>
        </w:rPr>
        <w:t>Babu</w:t>
      </w:r>
      <w:proofErr w:type="spellEnd"/>
      <w:r w:rsidR="003167EC" w:rsidRPr="000024D8">
        <w:rPr>
          <w:rFonts w:ascii="Times New Roman" w:hAnsi="Times New Roman" w:cs="Times New Roman"/>
          <w:color w:val="000000"/>
          <w:kern w:val="0"/>
          <w:sz w:val="24"/>
          <w:szCs w:val="24"/>
        </w:rPr>
        <w:t xml:space="preserve"> and </w:t>
      </w:r>
      <w:proofErr w:type="spellStart"/>
      <w:r w:rsidR="003167EC" w:rsidRPr="000024D8">
        <w:rPr>
          <w:rFonts w:ascii="Times New Roman" w:hAnsi="Times New Roman" w:cs="Times New Roman"/>
          <w:color w:val="000000"/>
          <w:kern w:val="0"/>
          <w:sz w:val="24"/>
          <w:szCs w:val="24"/>
        </w:rPr>
        <w:t>Kaliamo</w:t>
      </w:r>
      <w:r w:rsidR="009D16DE" w:rsidRPr="000024D8">
        <w:rPr>
          <w:rFonts w:ascii="Times New Roman" w:hAnsi="Times New Roman" w:cs="Times New Roman"/>
          <w:color w:val="000000"/>
          <w:kern w:val="0"/>
          <w:sz w:val="24"/>
          <w:szCs w:val="24"/>
        </w:rPr>
        <w:t>orthy</w:t>
      </w:r>
      <w:proofErr w:type="spellEnd"/>
      <w:r w:rsidR="009D16DE" w:rsidRPr="000024D8">
        <w:rPr>
          <w:rFonts w:ascii="Times New Roman" w:hAnsi="Times New Roman" w:cs="Times New Roman"/>
          <w:color w:val="000000"/>
          <w:kern w:val="0"/>
          <w:sz w:val="24"/>
          <w:szCs w:val="24"/>
        </w:rPr>
        <w:t xml:space="preserve"> (2005) try to study on </w:t>
      </w:r>
      <w:r w:rsidR="003167EC" w:rsidRPr="000024D8">
        <w:rPr>
          <w:rFonts w:ascii="Times New Roman" w:hAnsi="Times New Roman" w:cs="Times New Roman"/>
          <w:color w:val="000000"/>
          <w:kern w:val="0"/>
          <w:sz w:val="24"/>
          <w:szCs w:val="24"/>
        </w:rPr>
        <w:t>higher secondary students’ achievement in accountancy and their parental encouragement</w:t>
      </w:r>
      <w:r w:rsidR="006E6E3F" w:rsidRPr="000024D8">
        <w:rPr>
          <w:rFonts w:ascii="Times New Roman" w:hAnsi="Times New Roman" w:cs="Times New Roman"/>
          <w:color w:val="000000"/>
          <w:kern w:val="0"/>
          <w:sz w:val="24"/>
          <w:szCs w:val="24"/>
        </w:rPr>
        <w:t xml:space="preserve"> on a</w:t>
      </w:r>
      <w:r w:rsidR="003167EC" w:rsidRPr="000024D8">
        <w:rPr>
          <w:rFonts w:ascii="Times New Roman" w:hAnsi="Times New Roman" w:cs="Times New Roman"/>
          <w:color w:val="000000"/>
          <w:kern w:val="0"/>
          <w:sz w:val="24"/>
          <w:szCs w:val="24"/>
        </w:rPr>
        <w:t xml:space="preserve"> sample of 700 higher secondary students. The study revealed that higher secondary students have moderate achievement.</w:t>
      </w:r>
    </w:p>
    <w:p w:rsidR="00753426" w:rsidRPr="000024D8" w:rsidRDefault="0051035E" w:rsidP="0051035E">
      <w:pPr>
        <w:spacing w:after="300"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0B45DF" w:rsidRPr="000024D8">
        <w:rPr>
          <w:rFonts w:ascii="Times New Roman" w:hAnsi="Times New Roman" w:cs="Times New Roman"/>
          <w:color w:val="000000"/>
          <w:kern w:val="0"/>
          <w:sz w:val="24"/>
          <w:szCs w:val="24"/>
        </w:rPr>
        <w:t>Tavani</w:t>
      </w:r>
      <w:proofErr w:type="spellEnd"/>
      <w:r w:rsidR="000B45DF" w:rsidRPr="000024D8">
        <w:rPr>
          <w:rFonts w:ascii="Times New Roman" w:hAnsi="Times New Roman" w:cs="Times New Roman"/>
          <w:color w:val="000000"/>
          <w:kern w:val="0"/>
          <w:sz w:val="24"/>
          <w:szCs w:val="24"/>
        </w:rPr>
        <w:t xml:space="preserve"> and </w:t>
      </w:r>
      <w:proofErr w:type="spellStart"/>
      <w:r w:rsidR="000B45DF" w:rsidRPr="000024D8">
        <w:rPr>
          <w:rFonts w:ascii="Times New Roman" w:hAnsi="Times New Roman" w:cs="Times New Roman"/>
          <w:color w:val="000000"/>
          <w:kern w:val="0"/>
          <w:sz w:val="24"/>
          <w:szCs w:val="24"/>
        </w:rPr>
        <w:t>Losh</w:t>
      </w:r>
      <w:proofErr w:type="spellEnd"/>
      <w:r w:rsidR="000B45DF" w:rsidRPr="000024D8">
        <w:rPr>
          <w:rFonts w:ascii="Times New Roman" w:hAnsi="Times New Roman" w:cs="Times New Roman"/>
          <w:color w:val="000000"/>
          <w:kern w:val="0"/>
          <w:sz w:val="24"/>
          <w:szCs w:val="24"/>
        </w:rPr>
        <w:t xml:space="preserve"> (2003) studied motivation, self confidence and expectation has predictors of Academic Performance on a sample of 4012 high school students. The finding indicated that parental education was found to be significant predictors of educational achievement parental education has also positive relationship with achieve</w:t>
      </w:r>
      <w:r w:rsidR="006C0F69" w:rsidRPr="000024D8">
        <w:rPr>
          <w:rFonts w:ascii="Times New Roman" w:hAnsi="Times New Roman" w:cs="Times New Roman"/>
          <w:color w:val="000000"/>
          <w:kern w:val="0"/>
          <w:sz w:val="24"/>
          <w:szCs w:val="24"/>
        </w:rPr>
        <w:t>ment motivation of the student.</w:t>
      </w:r>
    </w:p>
    <w:p w:rsidR="0047076B" w:rsidRPr="000024D8" w:rsidRDefault="0047076B" w:rsidP="0051035E">
      <w:pPr>
        <w:spacing w:after="300" w:line="480" w:lineRule="auto"/>
        <w:jc w:val="both"/>
        <w:rPr>
          <w:rFonts w:ascii="Times New Roman" w:hAnsi="Times New Roman" w:cs="Times New Roman"/>
          <w:color w:val="000000"/>
          <w:kern w:val="0"/>
          <w:sz w:val="24"/>
          <w:szCs w:val="24"/>
        </w:rPr>
      </w:pPr>
      <w:r w:rsidRPr="000024D8">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proofErr w:type="spellStart"/>
      <w:r w:rsidRPr="000024D8">
        <w:rPr>
          <w:rFonts w:ascii="Times New Roman" w:hAnsi="Times New Roman" w:cs="Times New Roman"/>
          <w:color w:val="000000"/>
          <w:kern w:val="0"/>
          <w:sz w:val="24"/>
          <w:szCs w:val="24"/>
        </w:rPr>
        <w:t>Misra</w:t>
      </w:r>
      <w:proofErr w:type="spellEnd"/>
      <w:r w:rsidRPr="000024D8">
        <w:rPr>
          <w:rFonts w:ascii="Times New Roman" w:hAnsi="Times New Roman" w:cs="Times New Roman"/>
          <w:color w:val="000000"/>
          <w:kern w:val="0"/>
          <w:sz w:val="24"/>
          <w:szCs w:val="24"/>
        </w:rPr>
        <w:t xml:space="preserve"> (1986) in his study revealed that there was a positive relationship between </w:t>
      </w:r>
      <w:proofErr w:type="spellStart"/>
      <w:r w:rsidRPr="000024D8">
        <w:rPr>
          <w:rFonts w:ascii="Times New Roman" w:hAnsi="Times New Roman" w:cs="Times New Roman"/>
          <w:color w:val="000000"/>
          <w:kern w:val="0"/>
          <w:sz w:val="24"/>
          <w:szCs w:val="24"/>
        </w:rPr>
        <w:t>SEs</w:t>
      </w:r>
      <w:proofErr w:type="spellEnd"/>
      <w:r w:rsidRPr="000024D8">
        <w:rPr>
          <w:rFonts w:ascii="Times New Roman" w:hAnsi="Times New Roman" w:cs="Times New Roman"/>
          <w:color w:val="000000"/>
          <w:kern w:val="0"/>
          <w:sz w:val="24"/>
          <w:szCs w:val="24"/>
        </w:rPr>
        <w:t xml:space="preserve"> and academic achievement of the 500 secondary school students. The academic achievement of rural students was lower than that of urban students. The academic performance of girls was superior to the performance of boys.</w:t>
      </w:r>
    </w:p>
    <w:p w:rsidR="003B4ABF" w:rsidRPr="000024D8" w:rsidRDefault="0051035E" w:rsidP="0051035E">
      <w:pPr>
        <w:pStyle w:val="NormalWeb"/>
        <w:spacing w:after="300" w:line="480" w:lineRule="auto"/>
        <w:jc w:val="center"/>
        <w:rPr>
          <w:color w:val="000000"/>
          <w:kern w:val="0"/>
        </w:rPr>
      </w:pPr>
      <w:r w:rsidRPr="000024D8">
        <w:rPr>
          <w:b/>
          <w:bCs/>
          <w:color w:val="000000"/>
          <w:kern w:val="0"/>
        </w:rPr>
        <w:t>Conclusion</w:t>
      </w:r>
    </w:p>
    <w:p w:rsidR="009163DC" w:rsidRPr="000024D8" w:rsidRDefault="003B4ABF" w:rsidP="0051035E">
      <w:pPr>
        <w:pStyle w:val="NormalWeb"/>
        <w:spacing w:after="300" w:line="480" w:lineRule="auto"/>
        <w:jc w:val="both"/>
        <w:rPr>
          <w:color w:val="000000"/>
          <w:kern w:val="0"/>
        </w:rPr>
      </w:pPr>
      <w:r w:rsidRPr="000024D8">
        <w:rPr>
          <w:color w:val="000000"/>
          <w:kern w:val="0"/>
        </w:rPr>
        <w:t xml:space="preserve">  </w:t>
      </w:r>
      <w:r w:rsidR="0051035E">
        <w:rPr>
          <w:color w:val="000000"/>
          <w:kern w:val="0"/>
        </w:rPr>
        <w:tab/>
      </w:r>
      <w:r w:rsidRPr="000024D8">
        <w:rPr>
          <w:color w:val="000000"/>
          <w:kern w:val="0"/>
        </w:rPr>
        <w:t>From the overall review of available literature mentioned above the investigator could reach</w:t>
      </w:r>
      <w:r w:rsidR="009163DC" w:rsidRPr="000024D8">
        <w:rPr>
          <w:color w:val="000000"/>
          <w:kern w:val="0"/>
        </w:rPr>
        <w:t xml:space="preserve"> the following conclusion. </w:t>
      </w:r>
    </w:p>
    <w:p w:rsidR="00606EBD" w:rsidRPr="000024D8" w:rsidRDefault="0051035E" w:rsidP="0051035E">
      <w:pPr>
        <w:pStyle w:val="NormalWeb"/>
        <w:spacing w:after="300" w:line="480" w:lineRule="auto"/>
        <w:jc w:val="both"/>
        <w:rPr>
          <w:color w:val="000000"/>
          <w:kern w:val="0"/>
        </w:rPr>
      </w:pPr>
      <w:r>
        <w:rPr>
          <w:color w:val="000000"/>
          <w:kern w:val="0"/>
        </w:rPr>
        <w:tab/>
      </w:r>
      <w:r w:rsidR="006E6E3F" w:rsidRPr="000024D8">
        <w:rPr>
          <w:color w:val="000000"/>
          <w:kern w:val="0"/>
        </w:rPr>
        <w:t>R</w:t>
      </w:r>
      <w:r w:rsidR="003B4ABF" w:rsidRPr="000024D8">
        <w:rPr>
          <w:color w:val="000000"/>
          <w:kern w:val="0"/>
        </w:rPr>
        <w:t>eview of related literature presented above indicates that there is limited number</w:t>
      </w:r>
      <w:r w:rsidR="00C070D6" w:rsidRPr="000024D8">
        <w:rPr>
          <w:color w:val="000000"/>
          <w:kern w:val="0"/>
        </w:rPr>
        <w:t xml:space="preserve"> of studies based on memory </w:t>
      </w:r>
      <w:r w:rsidR="006E6E3F" w:rsidRPr="000024D8">
        <w:rPr>
          <w:color w:val="000000"/>
          <w:kern w:val="0"/>
        </w:rPr>
        <w:t>is less</w:t>
      </w:r>
      <w:r w:rsidR="003B4ABF" w:rsidRPr="000024D8">
        <w:rPr>
          <w:color w:val="000000"/>
          <w:kern w:val="0"/>
        </w:rPr>
        <w:t xml:space="preserve">. No study has been </w:t>
      </w:r>
      <w:r w:rsidR="006E6E3F" w:rsidRPr="000024D8">
        <w:rPr>
          <w:color w:val="000000"/>
          <w:kern w:val="0"/>
        </w:rPr>
        <w:t xml:space="preserve">conducted on </w:t>
      </w:r>
      <w:r w:rsidR="003B4ABF" w:rsidRPr="000024D8">
        <w:rPr>
          <w:color w:val="000000"/>
          <w:kern w:val="0"/>
        </w:rPr>
        <w:t>working memory</w:t>
      </w:r>
      <w:r w:rsidR="004D722D" w:rsidRPr="000024D8">
        <w:rPr>
          <w:color w:val="000000"/>
          <w:kern w:val="0"/>
        </w:rPr>
        <w:t xml:space="preserve"> and academic performance</w:t>
      </w:r>
      <w:r w:rsidR="006E6E3F" w:rsidRPr="000024D8">
        <w:rPr>
          <w:color w:val="000000"/>
          <w:kern w:val="0"/>
        </w:rPr>
        <w:t>.</w:t>
      </w:r>
    </w:p>
    <w:p w:rsidR="003B4ABF" w:rsidRPr="000024D8" w:rsidRDefault="0051035E" w:rsidP="000024D8">
      <w:pPr>
        <w:pStyle w:val="NormalWeb"/>
        <w:spacing w:after="200" w:line="480" w:lineRule="auto"/>
        <w:jc w:val="both"/>
        <w:rPr>
          <w:color w:val="000000"/>
          <w:kern w:val="0"/>
        </w:rPr>
      </w:pPr>
      <w:r>
        <w:rPr>
          <w:color w:val="000000"/>
          <w:kern w:val="0"/>
        </w:rPr>
        <w:tab/>
      </w:r>
      <w:r w:rsidR="003B4ABF" w:rsidRPr="000024D8">
        <w:rPr>
          <w:color w:val="000000"/>
          <w:kern w:val="0"/>
        </w:rPr>
        <w:t xml:space="preserve">Different studies have proved the different concepts of working memory. Some of the studies </w:t>
      </w:r>
      <w:proofErr w:type="gramStart"/>
      <w:r w:rsidR="003B4ABF" w:rsidRPr="000024D8">
        <w:rPr>
          <w:color w:val="000000"/>
          <w:kern w:val="0"/>
        </w:rPr>
        <w:t>show</w:t>
      </w:r>
      <w:r w:rsidR="00341604" w:rsidRPr="000024D8">
        <w:rPr>
          <w:color w:val="000000"/>
          <w:kern w:val="0"/>
        </w:rPr>
        <w:t>s</w:t>
      </w:r>
      <w:proofErr w:type="gramEnd"/>
      <w:r w:rsidR="003B4ABF" w:rsidRPr="000024D8">
        <w:rPr>
          <w:color w:val="000000"/>
          <w:kern w:val="0"/>
        </w:rPr>
        <w:t xml:space="preserve"> the advantages of working memory. </w:t>
      </w:r>
      <w:proofErr w:type="gramStart"/>
      <w:r w:rsidR="003B4ABF" w:rsidRPr="000024D8">
        <w:rPr>
          <w:color w:val="000000"/>
          <w:kern w:val="0"/>
        </w:rPr>
        <w:t>(Case et al. 1982, Tows and Hitch, 1995).</w:t>
      </w:r>
      <w:proofErr w:type="gramEnd"/>
      <w:r w:rsidR="003B4ABF" w:rsidRPr="000024D8">
        <w:rPr>
          <w:color w:val="000000"/>
          <w:kern w:val="0"/>
        </w:rPr>
        <w:t xml:space="preserve"> And several studies pinpoint the problems due to </w:t>
      </w:r>
      <w:proofErr w:type="spellStart"/>
      <w:r w:rsidR="003B4ABF" w:rsidRPr="000024D8">
        <w:rPr>
          <w:color w:val="000000"/>
          <w:kern w:val="0"/>
        </w:rPr>
        <w:t>lackness</w:t>
      </w:r>
      <w:proofErr w:type="spellEnd"/>
      <w:r w:rsidR="003B4ABF" w:rsidRPr="000024D8">
        <w:rPr>
          <w:color w:val="000000"/>
          <w:kern w:val="0"/>
        </w:rPr>
        <w:t xml:space="preserve"> of working memory. </w:t>
      </w:r>
      <w:proofErr w:type="gramStart"/>
      <w:r w:rsidR="003B4ABF" w:rsidRPr="000024D8">
        <w:rPr>
          <w:color w:val="000000"/>
          <w:kern w:val="0"/>
        </w:rPr>
        <w:t>(Alleyway, 2011,</w:t>
      </w:r>
      <w:r w:rsidR="003B4ABF" w:rsidRPr="000024D8">
        <w:rPr>
          <w:rFonts w:eastAsia="Times New Roman"/>
          <w:color w:val="000000"/>
          <w:kern w:val="0"/>
          <w:shd w:val="clear" w:color="auto" w:fill="FFFFFF"/>
        </w:rPr>
        <w:t xml:space="preserve"> Burkholder and </w:t>
      </w:r>
      <w:proofErr w:type="spellStart"/>
      <w:r w:rsidR="003B4ABF" w:rsidRPr="000024D8">
        <w:rPr>
          <w:rFonts w:eastAsia="Times New Roman"/>
          <w:color w:val="000000"/>
          <w:kern w:val="0"/>
          <w:shd w:val="clear" w:color="auto" w:fill="FFFFFF"/>
        </w:rPr>
        <w:t>Pisoni</w:t>
      </w:r>
      <w:proofErr w:type="spellEnd"/>
      <w:r w:rsidR="003B4ABF" w:rsidRPr="000024D8">
        <w:rPr>
          <w:rFonts w:eastAsia="Times New Roman"/>
          <w:color w:val="000000"/>
          <w:kern w:val="0"/>
          <w:shd w:val="clear" w:color="auto" w:fill="FFFFFF"/>
        </w:rPr>
        <w:t>, 2003</w:t>
      </w:r>
      <w:r w:rsidR="003B4ABF" w:rsidRPr="000024D8">
        <w:rPr>
          <w:color w:val="000000"/>
          <w:kern w:val="0"/>
        </w:rPr>
        <w:t>).</w:t>
      </w:r>
      <w:proofErr w:type="gramEnd"/>
      <w:r w:rsidR="003B4ABF" w:rsidRPr="000024D8">
        <w:rPr>
          <w:color w:val="000000"/>
          <w:kern w:val="0"/>
        </w:rPr>
        <w:t xml:space="preserve"> These studies reveal the importance of working memory in education. However this review helped the investigator to get sufficient information regarding the present study, from this it c</w:t>
      </w:r>
      <w:r w:rsidR="006E6E3F" w:rsidRPr="000024D8">
        <w:rPr>
          <w:color w:val="000000"/>
          <w:kern w:val="0"/>
        </w:rPr>
        <w:t xml:space="preserve">an be seen that there are so </w:t>
      </w:r>
      <w:proofErr w:type="gramStart"/>
      <w:r w:rsidR="006E6E3F" w:rsidRPr="000024D8">
        <w:rPr>
          <w:color w:val="000000"/>
          <w:kern w:val="0"/>
        </w:rPr>
        <w:t xml:space="preserve">less </w:t>
      </w:r>
      <w:r w:rsidR="003B4ABF" w:rsidRPr="000024D8">
        <w:rPr>
          <w:color w:val="000000"/>
          <w:kern w:val="0"/>
        </w:rPr>
        <w:t xml:space="preserve"> studies</w:t>
      </w:r>
      <w:proofErr w:type="gramEnd"/>
      <w:r w:rsidR="003B4ABF" w:rsidRPr="000024D8">
        <w:rPr>
          <w:color w:val="000000"/>
          <w:kern w:val="0"/>
        </w:rPr>
        <w:t xml:space="preserve"> conducted in the ar</w:t>
      </w:r>
      <w:r w:rsidR="009D16DE" w:rsidRPr="000024D8">
        <w:rPr>
          <w:color w:val="000000"/>
          <w:kern w:val="0"/>
        </w:rPr>
        <w:t xml:space="preserve">ea </w:t>
      </w:r>
      <w:r w:rsidR="003B4ABF" w:rsidRPr="000024D8">
        <w:rPr>
          <w:color w:val="000000"/>
          <w:kern w:val="0"/>
        </w:rPr>
        <w:t xml:space="preserve"> of them in  working memory and its components.</w:t>
      </w:r>
      <w:r w:rsidR="009D7851" w:rsidRPr="000024D8">
        <w:rPr>
          <w:color w:val="000000"/>
          <w:kern w:val="0"/>
        </w:rPr>
        <w:t xml:space="preserve"> In the case of academic performance most of the studies are related to different area not in connection with </w:t>
      </w:r>
      <w:r w:rsidR="006E6E3F" w:rsidRPr="000024D8">
        <w:rPr>
          <w:color w:val="000000"/>
          <w:kern w:val="0"/>
        </w:rPr>
        <w:t>memory</w:t>
      </w:r>
      <w:r w:rsidR="009D7851" w:rsidRPr="000024D8">
        <w:rPr>
          <w:color w:val="000000"/>
          <w:kern w:val="0"/>
        </w:rPr>
        <w:t xml:space="preserve"> aspects. It highlights the importance to know how working memory influences on academic performan</w:t>
      </w:r>
      <w:r w:rsidR="006E6E3F" w:rsidRPr="000024D8">
        <w:rPr>
          <w:color w:val="000000"/>
          <w:kern w:val="0"/>
        </w:rPr>
        <w:t xml:space="preserve">ce in the life of adolescence. </w:t>
      </w:r>
    </w:p>
    <w:p w:rsidR="003B4ABF" w:rsidRPr="000024D8" w:rsidRDefault="003B4ABF" w:rsidP="000024D8">
      <w:pPr>
        <w:spacing w:line="480" w:lineRule="auto"/>
        <w:jc w:val="center"/>
        <w:rPr>
          <w:rFonts w:ascii="Times New Roman" w:hAnsi="Times New Roman" w:cs="Times New Roman"/>
          <w:color w:val="000000"/>
          <w:kern w:val="0"/>
          <w:sz w:val="24"/>
          <w:szCs w:val="24"/>
        </w:rPr>
      </w:pPr>
    </w:p>
    <w:p w:rsidR="0051035E" w:rsidRDefault="0051035E" w:rsidP="000024D8">
      <w:pPr>
        <w:spacing w:after="0" w:line="360" w:lineRule="auto"/>
        <w:jc w:val="right"/>
        <w:rPr>
          <w:rFonts w:ascii="Times New Roman" w:hAnsi="Times New Roman" w:cs="Times New Roman"/>
          <w:b/>
          <w:bCs/>
          <w:noProof/>
          <w:color w:val="000000"/>
          <w:kern w:val="0"/>
          <w:sz w:val="24"/>
          <w:szCs w:val="24"/>
        </w:rPr>
        <w:sectPr w:rsidR="0051035E" w:rsidSect="0058774A">
          <w:headerReference w:type="default" r:id="rId22"/>
          <w:pgSz w:w="11907" w:h="16839" w:code="9"/>
          <w:pgMar w:top="2016" w:right="1728" w:bottom="1728" w:left="2016" w:header="1152" w:footer="720" w:gutter="0"/>
          <w:paperSrc w:first="2671" w:other="2671"/>
          <w:pgNumType w:start="10"/>
          <w:cols w:space="720"/>
          <w:titlePg/>
          <w:docGrid w:linePitch="360"/>
        </w:sectPr>
      </w:pPr>
    </w:p>
    <w:p w:rsidR="009E4389" w:rsidRPr="009543FA" w:rsidRDefault="009E4389" w:rsidP="000024D8">
      <w:pPr>
        <w:spacing w:after="0" w:line="360" w:lineRule="auto"/>
        <w:jc w:val="right"/>
        <w:rPr>
          <w:rFonts w:ascii="Times New Roman" w:hAnsi="Times New Roman" w:cs="Times New Roman"/>
          <w:b/>
          <w:bCs/>
          <w:noProof/>
          <w:color w:val="000000"/>
          <w:kern w:val="0"/>
          <w:sz w:val="24"/>
          <w:szCs w:val="24"/>
        </w:rPr>
      </w:pPr>
    </w:p>
    <w:p w:rsidR="003B4ABF" w:rsidRPr="0051035E" w:rsidRDefault="00AC0F5D" w:rsidP="000024D8">
      <w:pPr>
        <w:spacing w:after="0" w:line="360" w:lineRule="auto"/>
        <w:jc w:val="right"/>
        <w:rPr>
          <w:rFonts w:ascii="Times New Roman" w:hAnsi="Times New Roman" w:cs="Times New Roman"/>
          <w:color w:val="000000"/>
          <w:kern w:val="0"/>
          <w:sz w:val="26"/>
          <w:szCs w:val="26"/>
        </w:rPr>
      </w:pPr>
      <w:r w:rsidRPr="0051035E">
        <w:rPr>
          <w:rFonts w:ascii="Times New Roman" w:hAnsi="Times New Roman" w:cs="Times New Roman"/>
          <w:b/>
          <w:bCs/>
          <w:noProof/>
          <w:color w:val="000000"/>
          <w:kern w:val="0"/>
          <w:sz w:val="26"/>
          <w:szCs w:val="26"/>
        </w:rPr>
        <w:t>CHAPTER  III</w:t>
      </w:r>
    </w:p>
    <w:p w:rsidR="003B4ABF" w:rsidRPr="009543FA" w:rsidRDefault="0051035E" w:rsidP="000024D8">
      <w:pPr>
        <w:spacing w:after="0" w:line="360" w:lineRule="auto"/>
        <w:jc w:val="center"/>
        <w:rPr>
          <w:rFonts w:ascii="Times New Roman" w:hAnsi="Times New Roman" w:cs="Times New Roman"/>
          <w:color w:val="000000"/>
          <w:kern w:val="0"/>
          <w:sz w:val="24"/>
          <w:szCs w:val="24"/>
        </w:rPr>
      </w:pPr>
      <w:r w:rsidRPr="0051035E">
        <w:rPr>
          <w:rFonts w:ascii="Times New Roman" w:hAnsi="Times New Roman" w:cs="Times New Roman"/>
          <w:b/>
          <w:bCs/>
          <w:noProof/>
          <w:color w:val="000000"/>
          <w:kern w:val="0"/>
          <w:sz w:val="26"/>
          <w:szCs w:val="26"/>
        </w:rPr>
        <w:pict>
          <v:shape id=" 5" o:spid="_x0000_s1032" type="#_x0000_t32" style="position:absolute;left:0;text-align:left;margin-left:-5.25pt;margin-top:1.6pt;width:433.05pt;height:0;z-index:251654656;visibility:visible" adj="-4766,-1,-4766" strokeweight="3pt">
            <v:shadow color="#7f7f7f" opacity=".5" offset="1pt"/>
            <o:lock v:ext="edit" shapetype="f"/>
          </v:shape>
        </w:pict>
      </w: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2F3DE5" w:rsidRDefault="002F3DE5" w:rsidP="000024D8">
      <w:pPr>
        <w:spacing w:after="0" w:line="360" w:lineRule="auto"/>
        <w:jc w:val="center"/>
        <w:rPr>
          <w:rFonts w:ascii="Times New Roman" w:hAnsi="Times New Roman" w:cs="Times New Roman"/>
          <w:color w:val="000000"/>
          <w:kern w:val="0"/>
          <w:sz w:val="24"/>
          <w:szCs w:val="24"/>
        </w:rPr>
      </w:pPr>
    </w:p>
    <w:p w:rsidR="0058774A" w:rsidRDefault="0058774A" w:rsidP="000024D8">
      <w:pPr>
        <w:spacing w:after="0" w:line="360" w:lineRule="auto"/>
        <w:jc w:val="center"/>
        <w:rPr>
          <w:rFonts w:ascii="Times New Roman" w:hAnsi="Times New Roman" w:cs="Times New Roman"/>
          <w:color w:val="000000"/>
          <w:kern w:val="0"/>
          <w:sz w:val="24"/>
          <w:szCs w:val="24"/>
        </w:rPr>
      </w:pPr>
    </w:p>
    <w:p w:rsidR="0058774A" w:rsidRPr="009543FA" w:rsidRDefault="0058774A" w:rsidP="000024D8">
      <w:pPr>
        <w:spacing w:after="0" w:line="360" w:lineRule="auto"/>
        <w:jc w:val="center"/>
        <w:rPr>
          <w:rFonts w:ascii="Times New Roman" w:hAnsi="Times New Roman" w:cs="Times New Roman"/>
          <w:color w:val="000000"/>
          <w:kern w:val="0"/>
          <w:sz w:val="24"/>
          <w:szCs w:val="24"/>
        </w:rPr>
      </w:pP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3B4ABF" w:rsidRPr="0058774A" w:rsidRDefault="003B4ABF" w:rsidP="000024D8">
      <w:pPr>
        <w:spacing w:after="0" w:line="360" w:lineRule="auto"/>
        <w:jc w:val="center"/>
        <w:rPr>
          <w:rFonts w:ascii="Times New Roman" w:hAnsi="Times New Roman" w:cs="Times New Roman"/>
          <w:color w:val="000000"/>
          <w:kern w:val="0"/>
          <w:sz w:val="36"/>
          <w:szCs w:val="36"/>
        </w:rPr>
      </w:pPr>
      <w:r w:rsidRPr="0058774A">
        <w:rPr>
          <w:rFonts w:ascii="Times New Roman" w:hAnsi="Times New Roman" w:cs="Times New Roman"/>
          <w:b/>
          <w:bCs/>
          <w:color w:val="000000"/>
          <w:kern w:val="0"/>
          <w:sz w:val="36"/>
          <w:szCs w:val="36"/>
        </w:rPr>
        <w:t>METHODOLOGY</w:t>
      </w: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ED7C9C" w:rsidRPr="009543FA" w:rsidRDefault="00ED7C9C" w:rsidP="000024D8">
      <w:pPr>
        <w:spacing w:after="0" w:line="360" w:lineRule="auto"/>
        <w:jc w:val="center"/>
        <w:rPr>
          <w:rFonts w:ascii="Times New Roman" w:hAnsi="Times New Roman" w:cs="Times New Roman"/>
          <w:color w:val="000000"/>
          <w:kern w:val="0"/>
          <w:sz w:val="24"/>
          <w:szCs w:val="24"/>
        </w:rPr>
      </w:pPr>
    </w:p>
    <w:p w:rsidR="003B4ABF" w:rsidRPr="009543FA" w:rsidRDefault="003B4ABF" w:rsidP="000024D8">
      <w:pPr>
        <w:spacing w:after="0" w:line="360" w:lineRule="auto"/>
        <w:jc w:val="center"/>
        <w:rPr>
          <w:rFonts w:ascii="Times New Roman" w:hAnsi="Times New Roman" w:cs="Times New Roman"/>
          <w:color w:val="000000"/>
          <w:kern w:val="0"/>
          <w:sz w:val="24"/>
          <w:szCs w:val="24"/>
        </w:rPr>
      </w:pPr>
    </w:p>
    <w:p w:rsidR="009A773F" w:rsidRPr="009543FA" w:rsidRDefault="009A773F" w:rsidP="000024D8">
      <w:pPr>
        <w:spacing w:after="0" w:line="360" w:lineRule="auto"/>
        <w:jc w:val="center"/>
        <w:rPr>
          <w:rFonts w:ascii="Times New Roman" w:hAnsi="Times New Roman" w:cs="Times New Roman"/>
          <w:color w:val="000000"/>
          <w:kern w:val="0"/>
          <w:sz w:val="24"/>
          <w:szCs w:val="24"/>
        </w:rPr>
      </w:pPr>
    </w:p>
    <w:p w:rsidR="003B4ABF" w:rsidRDefault="003B4ABF" w:rsidP="000024D8">
      <w:pPr>
        <w:spacing w:after="0" w:line="360" w:lineRule="auto"/>
        <w:jc w:val="center"/>
        <w:rPr>
          <w:rFonts w:ascii="Times New Roman" w:hAnsi="Times New Roman" w:cs="Times New Roman"/>
          <w:color w:val="000000"/>
          <w:kern w:val="0"/>
          <w:sz w:val="24"/>
          <w:szCs w:val="24"/>
        </w:rPr>
      </w:pPr>
    </w:p>
    <w:p w:rsidR="0058774A" w:rsidRDefault="0058774A" w:rsidP="000024D8">
      <w:pPr>
        <w:spacing w:after="0" w:line="360" w:lineRule="auto"/>
        <w:jc w:val="center"/>
        <w:rPr>
          <w:rFonts w:ascii="Times New Roman" w:hAnsi="Times New Roman" w:cs="Times New Roman"/>
          <w:color w:val="000000"/>
          <w:kern w:val="0"/>
          <w:sz w:val="24"/>
          <w:szCs w:val="24"/>
        </w:rPr>
      </w:pPr>
    </w:p>
    <w:p w:rsidR="0058774A" w:rsidRDefault="0058774A" w:rsidP="000024D8">
      <w:pPr>
        <w:spacing w:after="0" w:line="360" w:lineRule="auto"/>
        <w:jc w:val="center"/>
        <w:rPr>
          <w:rFonts w:ascii="Times New Roman" w:hAnsi="Times New Roman" w:cs="Times New Roman"/>
          <w:color w:val="000000"/>
          <w:kern w:val="0"/>
          <w:sz w:val="24"/>
          <w:szCs w:val="24"/>
        </w:rPr>
      </w:pPr>
    </w:p>
    <w:p w:rsidR="0058774A" w:rsidRPr="009543FA" w:rsidRDefault="0058774A" w:rsidP="000024D8">
      <w:pPr>
        <w:spacing w:after="0" w:line="360" w:lineRule="auto"/>
        <w:jc w:val="center"/>
        <w:rPr>
          <w:rFonts w:ascii="Times New Roman" w:hAnsi="Times New Roman" w:cs="Times New Roman"/>
          <w:color w:val="000000"/>
          <w:kern w:val="0"/>
          <w:sz w:val="24"/>
          <w:szCs w:val="24"/>
        </w:rPr>
      </w:pPr>
    </w:p>
    <w:p w:rsidR="003B4ABF" w:rsidRPr="0051035E" w:rsidRDefault="003B4ABF" w:rsidP="0051035E">
      <w:pPr>
        <w:pStyle w:val="ListParagraph"/>
        <w:numPr>
          <w:ilvl w:val="6"/>
          <w:numId w:val="24"/>
        </w:numPr>
        <w:tabs>
          <w:tab w:val="clear" w:pos="0"/>
        </w:tabs>
        <w:spacing w:after="140" w:line="240" w:lineRule="auto"/>
        <w:ind w:left="2880"/>
        <w:contextualSpacing w:val="0"/>
        <w:rPr>
          <w:rFonts w:ascii="Comic Sans MS" w:hAnsi="Comic Sans MS" w:cs="Times New Roman"/>
          <w:bCs/>
          <w:color w:val="000000"/>
          <w:kern w:val="0"/>
          <w:sz w:val="24"/>
          <w:szCs w:val="24"/>
        </w:rPr>
      </w:pPr>
      <w:r w:rsidRPr="0051035E">
        <w:rPr>
          <w:rFonts w:ascii="Comic Sans MS" w:hAnsi="Comic Sans MS" w:cs="Times New Roman"/>
          <w:bCs/>
          <w:color w:val="000000"/>
          <w:kern w:val="0"/>
          <w:sz w:val="24"/>
          <w:szCs w:val="24"/>
        </w:rPr>
        <w:t>Variable of the Study</w:t>
      </w:r>
      <w:r w:rsidRPr="0051035E">
        <w:rPr>
          <w:rFonts w:ascii="Comic Sans MS" w:hAnsi="Comic Sans MS" w:cs="Times New Roman"/>
          <w:bCs/>
          <w:color w:val="000000"/>
          <w:kern w:val="0"/>
          <w:sz w:val="24"/>
          <w:szCs w:val="24"/>
        </w:rPr>
        <w:tab/>
      </w:r>
    </w:p>
    <w:p w:rsidR="003B4ABF" w:rsidRPr="0051035E" w:rsidRDefault="003B4ABF" w:rsidP="0051035E">
      <w:pPr>
        <w:pStyle w:val="ListParagraph"/>
        <w:numPr>
          <w:ilvl w:val="6"/>
          <w:numId w:val="24"/>
        </w:numPr>
        <w:tabs>
          <w:tab w:val="clear" w:pos="0"/>
        </w:tabs>
        <w:spacing w:after="140" w:line="240" w:lineRule="auto"/>
        <w:ind w:left="2880"/>
        <w:contextualSpacing w:val="0"/>
        <w:rPr>
          <w:rFonts w:ascii="Comic Sans MS" w:hAnsi="Comic Sans MS" w:cs="Times New Roman"/>
          <w:bCs/>
          <w:color w:val="000000"/>
          <w:kern w:val="0"/>
          <w:sz w:val="24"/>
          <w:szCs w:val="24"/>
        </w:rPr>
      </w:pPr>
      <w:r w:rsidRPr="0051035E">
        <w:rPr>
          <w:rFonts w:ascii="Comic Sans MS" w:hAnsi="Comic Sans MS" w:cs="Times New Roman"/>
          <w:bCs/>
          <w:color w:val="000000"/>
          <w:kern w:val="0"/>
          <w:sz w:val="24"/>
          <w:szCs w:val="24"/>
        </w:rPr>
        <w:t>Objectives of the Study</w:t>
      </w:r>
    </w:p>
    <w:p w:rsidR="003B4ABF" w:rsidRPr="0051035E" w:rsidRDefault="003B4ABF" w:rsidP="0051035E">
      <w:pPr>
        <w:pStyle w:val="ListParagraph"/>
        <w:numPr>
          <w:ilvl w:val="6"/>
          <w:numId w:val="24"/>
        </w:numPr>
        <w:tabs>
          <w:tab w:val="clear" w:pos="0"/>
        </w:tabs>
        <w:spacing w:after="140" w:line="240" w:lineRule="auto"/>
        <w:ind w:left="2880"/>
        <w:contextualSpacing w:val="0"/>
        <w:rPr>
          <w:rFonts w:ascii="Comic Sans MS" w:hAnsi="Comic Sans MS" w:cs="Times New Roman"/>
          <w:bCs/>
          <w:color w:val="000000"/>
          <w:kern w:val="0"/>
          <w:sz w:val="24"/>
          <w:szCs w:val="24"/>
        </w:rPr>
      </w:pPr>
      <w:r w:rsidRPr="0051035E">
        <w:rPr>
          <w:rFonts w:ascii="Comic Sans MS" w:hAnsi="Comic Sans MS" w:cs="Times New Roman"/>
          <w:bCs/>
          <w:color w:val="000000"/>
          <w:kern w:val="0"/>
          <w:sz w:val="24"/>
          <w:szCs w:val="24"/>
        </w:rPr>
        <w:t>Hypothesis of the Study</w:t>
      </w:r>
    </w:p>
    <w:p w:rsidR="003B4ABF" w:rsidRPr="0051035E" w:rsidRDefault="003B4ABF" w:rsidP="0051035E">
      <w:pPr>
        <w:pStyle w:val="ListParagraph"/>
        <w:numPr>
          <w:ilvl w:val="6"/>
          <w:numId w:val="24"/>
        </w:numPr>
        <w:tabs>
          <w:tab w:val="clear" w:pos="0"/>
        </w:tabs>
        <w:spacing w:after="140" w:line="240" w:lineRule="auto"/>
        <w:ind w:left="2880"/>
        <w:contextualSpacing w:val="0"/>
        <w:rPr>
          <w:rFonts w:ascii="Comic Sans MS" w:hAnsi="Comic Sans MS" w:cs="Times New Roman"/>
          <w:bCs/>
          <w:color w:val="000000"/>
          <w:kern w:val="0"/>
          <w:sz w:val="24"/>
          <w:szCs w:val="24"/>
        </w:rPr>
      </w:pPr>
      <w:r w:rsidRPr="0051035E">
        <w:rPr>
          <w:rFonts w:ascii="Comic Sans MS" w:hAnsi="Comic Sans MS" w:cs="Times New Roman"/>
          <w:bCs/>
          <w:color w:val="000000"/>
          <w:kern w:val="0"/>
          <w:sz w:val="24"/>
          <w:szCs w:val="24"/>
        </w:rPr>
        <w:t>Procedure</w:t>
      </w:r>
    </w:p>
    <w:p w:rsidR="003B4ABF" w:rsidRPr="0051035E" w:rsidRDefault="003B4ABF" w:rsidP="0051035E">
      <w:pPr>
        <w:pStyle w:val="ListParagraph"/>
        <w:numPr>
          <w:ilvl w:val="6"/>
          <w:numId w:val="24"/>
        </w:numPr>
        <w:tabs>
          <w:tab w:val="clear" w:pos="0"/>
        </w:tabs>
        <w:spacing w:after="140" w:line="240" w:lineRule="auto"/>
        <w:ind w:left="2880"/>
        <w:contextualSpacing w:val="0"/>
        <w:rPr>
          <w:rFonts w:ascii="Comic Sans MS" w:hAnsi="Comic Sans MS" w:cs="Times New Roman"/>
          <w:bCs/>
          <w:color w:val="000000"/>
          <w:kern w:val="0"/>
          <w:sz w:val="24"/>
          <w:szCs w:val="24"/>
        </w:rPr>
      </w:pPr>
      <w:r w:rsidRPr="0051035E">
        <w:rPr>
          <w:rFonts w:ascii="Comic Sans MS" w:hAnsi="Comic Sans MS" w:cs="Times New Roman"/>
          <w:bCs/>
          <w:color w:val="000000"/>
          <w:kern w:val="0"/>
          <w:sz w:val="24"/>
          <w:szCs w:val="24"/>
        </w:rPr>
        <w:t>Data Collection Procedure</w:t>
      </w:r>
    </w:p>
    <w:p w:rsidR="003B4ABF" w:rsidRPr="0051035E" w:rsidRDefault="003B4ABF" w:rsidP="0051035E">
      <w:pPr>
        <w:pStyle w:val="ListParagraph"/>
        <w:numPr>
          <w:ilvl w:val="6"/>
          <w:numId w:val="24"/>
        </w:numPr>
        <w:tabs>
          <w:tab w:val="clear" w:pos="0"/>
        </w:tabs>
        <w:spacing w:after="140" w:line="240" w:lineRule="auto"/>
        <w:ind w:left="2880"/>
        <w:contextualSpacing w:val="0"/>
        <w:rPr>
          <w:rFonts w:ascii="Comic Sans MS" w:hAnsi="Comic Sans MS" w:cs="Times New Roman"/>
          <w:bCs/>
          <w:color w:val="000000"/>
          <w:kern w:val="0"/>
          <w:sz w:val="24"/>
          <w:szCs w:val="24"/>
        </w:rPr>
      </w:pPr>
      <w:r w:rsidRPr="0051035E">
        <w:rPr>
          <w:rFonts w:ascii="Comic Sans MS" w:hAnsi="Comic Sans MS" w:cs="Times New Roman"/>
          <w:bCs/>
          <w:color w:val="000000"/>
          <w:kern w:val="0"/>
          <w:sz w:val="24"/>
          <w:szCs w:val="24"/>
        </w:rPr>
        <w:t>Scoring and Consolidation of Data</w:t>
      </w:r>
    </w:p>
    <w:p w:rsidR="009E127A" w:rsidRPr="0051035E" w:rsidRDefault="003B4ABF" w:rsidP="0051035E">
      <w:pPr>
        <w:pStyle w:val="ListParagraph"/>
        <w:numPr>
          <w:ilvl w:val="6"/>
          <w:numId w:val="24"/>
        </w:numPr>
        <w:tabs>
          <w:tab w:val="clear" w:pos="0"/>
        </w:tabs>
        <w:spacing w:after="140" w:line="240" w:lineRule="auto"/>
        <w:ind w:left="2880"/>
        <w:contextualSpacing w:val="0"/>
        <w:rPr>
          <w:rFonts w:ascii="Comic Sans MS" w:hAnsi="Comic Sans MS" w:cs="Times New Roman"/>
          <w:color w:val="000000"/>
          <w:kern w:val="0"/>
          <w:sz w:val="24"/>
          <w:szCs w:val="24"/>
        </w:rPr>
      </w:pPr>
      <w:r w:rsidRPr="0051035E">
        <w:rPr>
          <w:rFonts w:ascii="Comic Sans MS" w:hAnsi="Comic Sans MS" w:cs="Times New Roman"/>
          <w:bCs/>
          <w:color w:val="000000"/>
          <w:kern w:val="0"/>
          <w:sz w:val="24"/>
          <w:szCs w:val="24"/>
        </w:rPr>
        <w:t>Statistical Techniques used for Analysis of Data</w:t>
      </w:r>
    </w:p>
    <w:p w:rsidR="0051035E" w:rsidRDefault="0051035E" w:rsidP="000024D8">
      <w:pPr>
        <w:spacing w:after="0" w:line="360" w:lineRule="auto"/>
        <w:jc w:val="center"/>
        <w:rPr>
          <w:rFonts w:ascii="Times New Roman" w:hAnsi="Times New Roman" w:cs="Times New Roman"/>
          <w:b/>
          <w:bCs/>
          <w:color w:val="000000"/>
          <w:kern w:val="0"/>
          <w:sz w:val="24"/>
          <w:szCs w:val="24"/>
        </w:rPr>
        <w:sectPr w:rsidR="0051035E" w:rsidSect="009543FA">
          <w:pgSz w:w="11907" w:h="16839" w:code="9"/>
          <w:pgMar w:top="2016" w:right="1728" w:bottom="1728" w:left="2016" w:header="1152" w:footer="720" w:gutter="0"/>
          <w:paperSrc w:first="2671" w:other="2671"/>
          <w:pgNumType w:start="1"/>
          <w:cols w:space="720"/>
          <w:titlePg/>
          <w:docGrid w:linePitch="360"/>
        </w:sectPr>
      </w:pPr>
    </w:p>
    <w:p w:rsidR="003B4ABF" w:rsidRDefault="003B4ABF" w:rsidP="0051035E">
      <w:pPr>
        <w:spacing w:after="0" w:line="480" w:lineRule="auto"/>
        <w:jc w:val="center"/>
        <w:rPr>
          <w:rFonts w:ascii="Times New Roman Bold" w:hAnsi="Times New Roman Bold" w:cs="Times New Roman"/>
          <w:b/>
          <w:bCs/>
          <w:color w:val="000000"/>
          <w:w w:val="140"/>
          <w:kern w:val="0"/>
          <w:sz w:val="26"/>
          <w:szCs w:val="26"/>
        </w:rPr>
      </w:pPr>
      <w:r w:rsidRPr="0051035E">
        <w:rPr>
          <w:rFonts w:ascii="Times New Roman Bold" w:hAnsi="Times New Roman Bold" w:cs="Times New Roman"/>
          <w:b/>
          <w:bCs/>
          <w:color w:val="000000"/>
          <w:w w:val="140"/>
          <w:kern w:val="0"/>
          <w:sz w:val="26"/>
          <w:szCs w:val="26"/>
        </w:rPr>
        <w:t>METHODOLOGY</w:t>
      </w:r>
    </w:p>
    <w:p w:rsidR="0051035E" w:rsidRPr="0051035E" w:rsidRDefault="0051035E" w:rsidP="0051035E">
      <w:pPr>
        <w:spacing w:after="0" w:line="240" w:lineRule="auto"/>
        <w:jc w:val="center"/>
        <w:rPr>
          <w:rFonts w:ascii="Times New Roman Bold" w:hAnsi="Times New Roman Bold" w:cs="Times New Roman"/>
          <w:color w:val="000000"/>
          <w:w w:val="140"/>
          <w:kern w:val="0"/>
          <w:sz w:val="26"/>
          <w:szCs w:val="26"/>
        </w:rPr>
      </w:pPr>
    </w:p>
    <w:p w:rsidR="0051035E" w:rsidRDefault="0051035E" w:rsidP="0051035E">
      <w:pPr>
        <w:spacing w:after="0" w:line="480" w:lineRule="auto"/>
        <w:jc w:val="both"/>
        <w:rPr>
          <w:rFonts w:ascii="Times New Roman" w:hAnsi="Times New Roman" w:cs="Times New Roman"/>
          <w:color w:val="000000"/>
          <w:kern w:val="0"/>
          <w:sz w:val="24"/>
          <w:szCs w:val="24"/>
        </w:rPr>
      </w:pPr>
    </w:p>
    <w:p w:rsidR="003B4ABF" w:rsidRPr="0051035E" w:rsidRDefault="0051035E" w:rsidP="0051035E">
      <w:pPr>
        <w:spacing w:line="480" w:lineRule="auto"/>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The success of any research work depends upon the suitability of the methods, tools, and techniques followed by the researcher in collecting and processing data and statistical techniques applied for analyzing the data for drawing out the conclusion. An appropriate method is helpful to the researcher in exploring the divers areas of study where as an inappropriate method will prove fatal in the findings of the study. A research method is a way to systematically solve the research problem. It may be understood as a science of studying how research is done systematically. Methodology is the science of proper modes and orders f procedure.</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Research being is “the process of arriving the dependable solution to problem through planned and systematic collection, analysis and interpretation of data, the need for adopting right method for carrying out a study is important”(</w:t>
      </w:r>
      <w:proofErr w:type="spellStart"/>
      <w:r w:rsidRPr="0051035E">
        <w:rPr>
          <w:rFonts w:ascii="Times New Roman" w:hAnsi="Times New Roman" w:cs="Times New Roman"/>
          <w:color w:val="000000"/>
          <w:kern w:val="0"/>
          <w:sz w:val="24"/>
          <w:szCs w:val="24"/>
        </w:rPr>
        <w:t>Mouly</w:t>
      </w:r>
      <w:proofErr w:type="spellEnd"/>
      <w:r w:rsidRPr="0051035E">
        <w:rPr>
          <w:rFonts w:ascii="Times New Roman" w:hAnsi="Times New Roman" w:cs="Times New Roman"/>
          <w:color w:val="000000"/>
          <w:kern w:val="0"/>
          <w:sz w:val="24"/>
          <w:szCs w:val="24"/>
        </w:rPr>
        <w:t xml:space="preserve">, 1970). </w:t>
      </w:r>
    </w:p>
    <w:p w:rsidR="003B4ABF" w:rsidRPr="0051035E" w:rsidRDefault="0051035E"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The present study is an attempt to find out the</w:t>
      </w:r>
      <w:r w:rsidR="009D16DE" w:rsidRPr="0051035E">
        <w:rPr>
          <w:rFonts w:ascii="Times New Roman" w:hAnsi="Times New Roman" w:cs="Times New Roman"/>
          <w:color w:val="000000"/>
          <w:kern w:val="0"/>
          <w:sz w:val="24"/>
          <w:szCs w:val="24"/>
        </w:rPr>
        <w:t xml:space="preserve"> influence </w:t>
      </w:r>
      <w:r w:rsidR="009E127A" w:rsidRPr="0051035E">
        <w:rPr>
          <w:rFonts w:ascii="Times New Roman" w:hAnsi="Times New Roman" w:cs="Times New Roman"/>
          <w:color w:val="000000"/>
          <w:kern w:val="0"/>
          <w:sz w:val="24"/>
          <w:szCs w:val="24"/>
        </w:rPr>
        <w:t>of working</w:t>
      </w:r>
      <w:r w:rsidR="003B4ABF" w:rsidRPr="0051035E">
        <w:rPr>
          <w:rFonts w:ascii="Times New Roman" w:hAnsi="Times New Roman" w:cs="Times New Roman"/>
          <w:color w:val="000000"/>
          <w:kern w:val="0"/>
          <w:sz w:val="24"/>
          <w:szCs w:val="24"/>
        </w:rPr>
        <w:t xml:space="preserve"> memory</w:t>
      </w:r>
      <w:r w:rsidR="009D16DE" w:rsidRPr="0051035E">
        <w:rPr>
          <w:rFonts w:ascii="Times New Roman" w:hAnsi="Times New Roman" w:cs="Times New Roman"/>
          <w:color w:val="000000"/>
          <w:kern w:val="0"/>
          <w:sz w:val="24"/>
          <w:szCs w:val="24"/>
        </w:rPr>
        <w:t xml:space="preserve"> on Academic performance</w:t>
      </w:r>
      <w:r w:rsidR="003B4ABF" w:rsidRPr="0051035E">
        <w:rPr>
          <w:rFonts w:ascii="Times New Roman" w:hAnsi="Times New Roman" w:cs="Times New Roman"/>
          <w:color w:val="000000"/>
          <w:kern w:val="0"/>
          <w:sz w:val="24"/>
          <w:szCs w:val="24"/>
        </w:rPr>
        <w:t xml:space="preserve"> among secondary school students. The methodology adopted for the study is described under the following headings.</w:t>
      </w:r>
    </w:p>
    <w:p w:rsidR="003B4ABF" w:rsidRPr="0051035E" w:rsidRDefault="003B4ABF" w:rsidP="0051035E">
      <w:pPr>
        <w:pStyle w:val="ListParagraph"/>
        <w:numPr>
          <w:ilvl w:val="0"/>
          <w:numId w:val="5"/>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Variable of the study</w:t>
      </w:r>
    </w:p>
    <w:p w:rsidR="003B4ABF" w:rsidRPr="0051035E" w:rsidRDefault="003B4ABF" w:rsidP="0051035E">
      <w:pPr>
        <w:pStyle w:val="ListParagraph"/>
        <w:numPr>
          <w:ilvl w:val="0"/>
          <w:numId w:val="5"/>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Objective of the study</w:t>
      </w:r>
    </w:p>
    <w:p w:rsidR="003B4ABF" w:rsidRPr="0051035E" w:rsidRDefault="003B4ABF" w:rsidP="0051035E">
      <w:pPr>
        <w:pStyle w:val="ListParagraph"/>
        <w:numPr>
          <w:ilvl w:val="0"/>
          <w:numId w:val="5"/>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Hypothesis of the study</w:t>
      </w:r>
    </w:p>
    <w:p w:rsidR="003B4ABF" w:rsidRPr="0051035E" w:rsidRDefault="003B4ABF" w:rsidP="0051035E">
      <w:pPr>
        <w:pStyle w:val="ListParagraph"/>
        <w:numPr>
          <w:ilvl w:val="0"/>
          <w:numId w:val="5"/>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Sample selected for the study</w:t>
      </w:r>
    </w:p>
    <w:p w:rsidR="003B4ABF" w:rsidRPr="0051035E" w:rsidRDefault="003B4ABF" w:rsidP="0051035E">
      <w:pPr>
        <w:pStyle w:val="ListParagraph"/>
        <w:numPr>
          <w:ilvl w:val="0"/>
          <w:numId w:val="5"/>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Tool used for data collection</w:t>
      </w:r>
    </w:p>
    <w:p w:rsidR="003B4ABF" w:rsidRPr="0051035E" w:rsidRDefault="003B4ABF" w:rsidP="0051035E">
      <w:pPr>
        <w:pStyle w:val="ListParagraph"/>
        <w:numPr>
          <w:ilvl w:val="0"/>
          <w:numId w:val="5"/>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Data collection procedure</w:t>
      </w:r>
    </w:p>
    <w:p w:rsidR="003B4ABF" w:rsidRPr="0051035E" w:rsidRDefault="003B4ABF" w:rsidP="0051035E">
      <w:pPr>
        <w:pStyle w:val="ListParagraph"/>
        <w:numPr>
          <w:ilvl w:val="0"/>
          <w:numId w:val="5"/>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Scoring and consolidation of data</w:t>
      </w:r>
    </w:p>
    <w:p w:rsidR="00BB44FC" w:rsidRPr="0051035E" w:rsidRDefault="003B4ABF" w:rsidP="0051035E">
      <w:pPr>
        <w:pStyle w:val="ListParagraph"/>
        <w:numPr>
          <w:ilvl w:val="0"/>
          <w:numId w:val="5"/>
        </w:numPr>
        <w:tabs>
          <w:tab w:val="clear" w:pos="0"/>
        </w:tabs>
        <w:spacing w:after="200" w:line="480" w:lineRule="auto"/>
        <w:ind w:left="360"/>
        <w:contextualSpacing w:val="0"/>
        <w:jc w:val="both"/>
        <w:rPr>
          <w:rFonts w:ascii="Times New Roman" w:hAnsi="Times New Roman" w:cs="Times New Roman"/>
          <w:b/>
          <w:bCs/>
          <w:color w:val="000000"/>
          <w:kern w:val="0"/>
          <w:sz w:val="24"/>
          <w:szCs w:val="24"/>
        </w:rPr>
      </w:pPr>
      <w:r w:rsidRPr="0051035E">
        <w:rPr>
          <w:rFonts w:ascii="Times New Roman" w:hAnsi="Times New Roman" w:cs="Times New Roman"/>
          <w:color w:val="000000"/>
          <w:kern w:val="0"/>
          <w:sz w:val="24"/>
          <w:szCs w:val="24"/>
        </w:rPr>
        <w:t>Statistical techniques used for analysis</w:t>
      </w:r>
    </w:p>
    <w:p w:rsidR="003B4ABF" w:rsidRPr="0051035E" w:rsidRDefault="003B4ABF" w:rsidP="0051035E">
      <w:pPr>
        <w:spacing w:line="480" w:lineRule="auto"/>
        <w:jc w:val="center"/>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 xml:space="preserve">Variable of the </w:t>
      </w:r>
      <w:r w:rsidR="0051035E" w:rsidRPr="0051035E">
        <w:rPr>
          <w:rFonts w:ascii="Times New Roman" w:hAnsi="Times New Roman" w:cs="Times New Roman"/>
          <w:b/>
          <w:bCs/>
          <w:color w:val="000000"/>
          <w:kern w:val="0"/>
          <w:sz w:val="24"/>
          <w:szCs w:val="24"/>
        </w:rPr>
        <w:t>Study</w:t>
      </w:r>
    </w:p>
    <w:p w:rsidR="005B119B" w:rsidRPr="0051035E" w:rsidRDefault="0051035E"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The present study is concerned with variable </w:t>
      </w:r>
    </w:p>
    <w:p w:rsidR="005B119B" w:rsidRPr="0051035E" w:rsidRDefault="005B119B" w:rsidP="0051035E">
      <w:pPr>
        <w:numPr>
          <w:ilvl w:val="0"/>
          <w:numId w:val="70"/>
        </w:numPr>
        <w:spacing w:after="0" w:line="480" w:lineRule="auto"/>
        <w:ind w:left="36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Working memory</w:t>
      </w:r>
    </w:p>
    <w:p w:rsidR="005B119B" w:rsidRPr="0051035E" w:rsidRDefault="005B119B" w:rsidP="0051035E">
      <w:pPr>
        <w:numPr>
          <w:ilvl w:val="0"/>
          <w:numId w:val="70"/>
        </w:numPr>
        <w:spacing w:line="480" w:lineRule="auto"/>
        <w:ind w:left="36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Academic Performance</w:t>
      </w:r>
    </w:p>
    <w:p w:rsidR="00CA76B5" w:rsidRPr="0051035E" w:rsidRDefault="005B119B"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 Besides, the following </w:t>
      </w:r>
      <w:r w:rsidR="003B4ABF" w:rsidRPr="0051035E">
        <w:rPr>
          <w:rFonts w:ascii="Times New Roman" w:hAnsi="Times New Roman" w:cs="Times New Roman"/>
          <w:color w:val="000000"/>
          <w:kern w:val="0"/>
          <w:sz w:val="24"/>
          <w:szCs w:val="24"/>
        </w:rPr>
        <w:t>Variable is treated as classificatory variable.</w:t>
      </w:r>
    </w:p>
    <w:p w:rsidR="0026666F" w:rsidRPr="0051035E" w:rsidRDefault="003B4ABF" w:rsidP="0051035E">
      <w:pPr>
        <w:pStyle w:val="ListParagraph"/>
        <w:numPr>
          <w:ilvl w:val="0"/>
          <w:numId w:val="134"/>
        </w:numPr>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Gender</w:t>
      </w:r>
    </w:p>
    <w:p w:rsidR="0026666F" w:rsidRPr="0051035E" w:rsidRDefault="003B4ABF" w:rsidP="0051035E">
      <w:pPr>
        <w:pStyle w:val="ListParagraph"/>
        <w:numPr>
          <w:ilvl w:val="0"/>
          <w:numId w:val="134"/>
        </w:numPr>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Type of management</w:t>
      </w:r>
    </w:p>
    <w:p w:rsidR="003D445F" w:rsidRPr="0051035E" w:rsidRDefault="0026666F" w:rsidP="0051035E">
      <w:pPr>
        <w:pStyle w:val="ListParagraph"/>
        <w:numPr>
          <w:ilvl w:val="0"/>
          <w:numId w:val="134"/>
        </w:numPr>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Locality</w:t>
      </w:r>
    </w:p>
    <w:p w:rsidR="002D2F40" w:rsidRPr="0051035E" w:rsidRDefault="0051035E" w:rsidP="0051035E">
      <w:pPr>
        <w:spacing w:line="480" w:lineRule="auto"/>
        <w:jc w:val="center"/>
        <w:rPr>
          <w:rFonts w:ascii="Times New Roman" w:hAnsi="Times New Roman" w:cs="Times New Roman"/>
          <w:color w:val="000000"/>
          <w:kern w:val="0"/>
          <w:sz w:val="24"/>
          <w:szCs w:val="24"/>
        </w:rPr>
      </w:pPr>
      <w:r w:rsidRPr="0051035E">
        <w:rPr>
          <w:rFonts w:ascii="Times New Roman" w:hAnsi="Times New Roman" w:cs="Times New Roman"/>
          <w:b/>
          <w:color w:val="000000"/>
          <w:kern w:val="0"/>
          <w:sz w:val="24"/>
          <w:szCs w:val="24"/>
        </w:rPr>
        <w:t>Objectives of the Study</w:t>
      </w:r>
    </w:p>
    <w:p w:rsidR="002D2F40" w:rsidRPr="0051035E" w:rsidRDefault="002D2F40" w:rsidP="0051035E">
      <w:pPr>
        <w:pStyle w:val="ListParagraph"/>
        <w:numPr>
          <w:ilvl w:val="0"/>
          <w:numId w:val="115"/>
        </w:numPr>
        <w:spacing w:after="200" w:line="480" w:lineRule="auto"/>
        <w:ind w:left="72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To find out the extent of the working memory of secondary school students for total sample.</w:t>
      </w:r>
    </w:p>
    <w:p w:rsidR="005E490F" w:rsidRPr="0051035E" w:rsidRDefault="005E490F" w:rsidP="0051035E">
      <w:pPr>
        <w:pStyle w:val="ListParagraph"/>
        <w:numPr>
          <w:ilvl w:val="0"/>
          <w:numId w:val="115"/>
        </w:numPr>
        <w:spacing w:after="200" w:line="480" w:lineRule="auto"/>
        <w:ind w:left="720" w:hanging="720"/>
        <w:contextualSpacing w:val="0"/>
        <w:rPr>
          <w:rFonts w:ascii="Times New Roman" w:hAnsi="Times New Roman" w:cs="Times New Roman"/>
          <w:color w:val="000000" w:themeColor="text1"/>
          <w:kern w:val="0"/>
          <w:sz w:val="24"/>
          <w:szCs w:val="24"/>
        </w:rPr>
      </w:pPr>
      <w:r w:rsidRPr="0051035E">
        <w:rPr>
          <w:rFonts w:ascii="Times New Roman" w:hAnsi="Times New Roman" w:cs="Times New Roman"/>
          <w:color w:val="000000" w:themeColor="text1"/>
          <w:kern w:val="0"/>
          <w:sz w:val="24"/>
          <w:szCs w:val="24"/>
        </w:rPr>
        <w:t xml:space="preserve">To know the extent of  working memory for the  components with respect to the subsamples based on </w:t>
      </w:r>
    </w:p>
    <w:p w:rsidR="002D2F40" w:rsidRPr="0051035E" w:rsidRDefault="002D2F40" w:rsidP="0051035E">
      <w:pPr>
        <w:pStyle w:val="ListParagraph"/>
        <w:numPr>
          <w:ilvl w:val="0"/>
          <w:numId w:val="121"/>
        </w:numPr>
        <w:spacing w:after="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Gender</w:t>
      </w:r>
    </w:p>
    <w:p w:rsidR="002D2F40" w:rsidRPr="0051035E" w:rsidRDefault="002D2F40" w:rsidP="0051035E">
      <w:pPr>
        <w:pStyle w:val="ListParagraph"/>
        <w:numPr>
          <w:ilvl w:val="0"/>
          <w:numId w:val="121"/>
        </w:numPr>
        <w:spacing w:after="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Type of management</w:t>
      </w:r>
    </w:p>
    <w:p w:rsidR="002D2F40" w:rsidRPr="0051035E" w:rsidRDefault="002D2F40" w:rsidP="0051035E">
      <w:pPr>
        <w:pStyle w:val="ListParagraph"/>
        <w:numPr>
          <w:ilvl w:val="0"/>
          <w:numId w:val="121"/>
        </w:numPr>
        <w:spacing w:after="20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Locality </w:t>
      </w:r>
    </w:p>
    <w:p w:rsidR="002D2F40" w:rsidRPr="0051035E" w:rsidRDefault="002D2F40" w:rsidP="0051035E">
      <w:pPr>
        <w:pStyle w:val="ListParagraph"/>
        <w:numPr>
          <w:ilvl w:val="0"/>
          <w:numId w:val="115"/>
        </w:numPr>
        <w:spacing w:after="200" w:line="480" w:lineRule="auto"/>
        <w:ind w:left="72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To test whether exist significant different in the scores of working memory for total sample and in the relevant subsample based on-</w:t>
      </w:r>
    </w:p>
    <w:p w:rsidR="002D2F40" w:rsidRPr="0051035E" w:rsidRDefault="002D2F40" w:rsidP="0051035E">
      <w:pPr>
        <w:pStyle w:val="ListParagraph"/>
        <w:numPr>
          <w:ilvl w:val="0"/>
          <w:numId w:val="122"/>
        </w:numPr>
        <w:tabs>
          <w:tab w:val="clear" w:pos="0"/>
        </w:tabs>
        <w:spacing w:after="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Gender</w:t>
      </w:r>
    </w:p>
    <w:p w:rsidR="002D2F40" w:rsidRPr="0051035E" w:rsidRDefault="002D2F40" w:rsidP="0051035E">
      <w:pPr>
        <w:pStyle w:val="ListParagraph"/>
        <w:numPr>
          <w:ilvl w:val="0"/>
          <w:numId w:val="122"/>
        </w:numPr>
        <w:tabs>
          <w:tab w:val="clear" w:pos="0"/>
        </w:tabs>
        <w:spacing w:after="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Type of management</w:t>
      </w:r>
    </w:p>
    <w:p w:rsidR="002D2F40" w:rsidRPr="0051035E" w:rsidRDefault="002D2F40" w:rsidP="0051035E">
      <w:pPr>
        <w:pStyle w:val="ListParagraph"/>
        <w:numPr>
          <w:ilvl w:val="0"/>
          <w:numId w:val="122"/>
        </w:numPr>
        <w:tabs>
          <w:tab w:val="clear" w:pos="0"/>
        </w:tabs>
        <w:spacing w:after="20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Locality </w:t>
      </w:r>
    </w:p>
    <w:p w:rsidR="00472B18" w:rsidRPr="0051035E" w:rsidRDefault="00472B18" w:rsidP="0051035E">
      <w:pPr>
        <w:pStyle w:val="ListParagraph"/>
        <w:numPr>
          <w:ilvl w:val="0"/>
          <w:numId w:val="115"/>
        </w:numPr>
        <w:spacing w:after="200" w:line="480" w:lineRule="auto"/>
        <w:ind w:left="720" w:hanging="720"/>
        <w:contextualSpacing w:val="0"/>
        <w:jc w:val="lowKashida"/>
        <w:rPr>
          <w:rFonts w:ascii="Times New Roman" w:hAnsi="Times New Roman" w:cs="Times New Roman"/>
          <w:b/>
          <w:color w:val="000000" w:themeColor="text1"/>
          <w:kern w:val="0"/>
          <w:sz w:val="24"/>
          <w:szCs w:val="24"/>
        </w:rPr>
      </w:pPr>
      <w:r w:rsidRPr="0051035E">
        <w:rPr>
          <w:rFonts w:ascii="Times New Roman" w:hAnsi="Times New Roman" w:cs="Times New Roman"/>
          <w:bCs/>
          <w:color w:val="000000" w:themeColor="text1"/>
          <w:kern w:val="0"/>
          <w:sz w:val="24"/>
          <w:szCs w:val="24"/>
        </w:rPr>
        <w:t xml:space="preserve">To find out whether there is any influence </w:t>
      </w:r>
      <w:proofErr w:type="gramStart"/>
      <w:r w:rsidRPr="0051035E">
        <w:rPr>
          <w:rFonts w:ascii="Times New Roman" w:hAnsi="Times New Roman" w:cs="Times New Roman"/>
          <w:bCs/>
          <w:color w:val="000000" w:themeColor="text1"/>
          <w:kern w:val="0"/>
          <w:sz w:val="24"/>
          <w:szCs w:val="24"/>
        </w:rPr>
        <w:t>of  working</w:t>
      </w:r>
      <w:proofErr w:type="gramEnd"/>
      <w:r w:rsidRPr="0051035E">
        <w:rPr>
          <w:rFonts w:ascii="Times New Roman" w:hAnsi="Times New Roman" w:cs="Times New Roman"/>
          <w:bCs/>
          <w:color w:val="000000" w:themeColor="text1"/>
          <w:kern w:val="0"/>
          <w:sz w:val="24"/>
          <w:szCs w:val="24"/>
        </w:rPr>
        <w:t xml:space="preserve"> memory on Academic performance  among secondary school student.</w:t>
      </w:r>
    </w:p>
    <w:p w:rsidR="002D2F40" w:rsidRPr="0051035E" w:rsidRDefault="0051035E" w:rsidP="0051035E">
      <w:pPr>
        <w:pStyle w:val="ListParagraph"/>
        <w:spacing w:after="200" w:line="480" w:lineRule="auto"/>
        <w:ind w:left="0"/>
        <w:contextualSpacing w:val="0"/>
        <w:jc w:val="center"/>
        <w:rPr>
          <w:rFonts w:ascii="Times New Roman" w:hAnsi="Times New Roman" w:cs="Times New Roman"/>
          <w:b/>
          <w:color w:val="000000"/>
          <w:kern w:val="0"/>
          <w:sz w:val="24"/>
          <w:szCs w:val="24"/>
        </w:rPr>
      </w:pPr>
      <w:r w:rsidRPr="0051035E">
        <w:rPr>
          <w:rFonts w:ascii="Times New Roman" w:hAnsi="Times New Roman" w:cs="Times New Roman"/>
          <w:b/>
          <w:color w:val="000000"/>
          <w:kern w:val="0"/>
          <w:sz w:val="24"/>
          <w:szCs w:val="24"/>
        </w:rPr>
        <w:t xml:space="preserve">Hypotheses </w:t>
      </w:r>
      <w:r>
        <w:rPr>
          <w:rFonts w:ascii="Times New Roman" w:hAnsi="Times New Roman" w:cs="Times New Roman"/>
          <w:b/>
          <w:color w:val="000000"/>
          <w:kern w:val="0"/>
          <w:sz w:val="24"/>
          <w:szCs w:val="24"/>
        </w:rPr>
        <w:t>o</w:t>
      </w:r>
      <w:r w:rsidRPr="0051035E">
        <w:rPr>
          <w:rFonts w:ascii="Times New Roman" w:hAnsi="Times New Roman" w:cs="Times New Roman"/>
          <w:b/>
          <w:color w:val="000000"/>
          <w:kern w:val="0"/>
          <w:sz w:val="24"/>
          <w:szCs w:val="24"/>
        </w:rPr>
        <w:t xml:space="preserve">f </w:t>
      </w:r>
      <w:r>
        <w:rPr>
          <w:rFonts w:ascii="Times New Roman" w:hAnsi="Times New Roman" w:cs="Times New Roman"/>
          <w:b/>
          <w:color w:val="000000"/>
          <w:kern w:val="0"/>
          <w:sz w:val="24"/>
          <w:szCs w:val="24"/>
        </w:rPr>
        <w:t>t</w:t>
      </w:r>
      <w:r w:rsidRPr="0051035E">
        <w:rPr>
          <w:rFonts w:ascii="Times New Roman" w:hAnsi="Times New Roman" w:cs="Times New Roman"/>
          <w:b/>
          <w:color w:val="000000"/>
          <w:kern w:val="0"/>
          <w:sz w:val="24"/>
          <w:szCs w:val="24"/>
        </w:rPr>
        <w:t>he Study</w:t>
      </w:r>
    </w:p>
    <w:p w:rsidR="002D2F40" w:rsidRPr="0051035E" w:rsidRDefault="002D2F40" w:rsidP="0051035E">
      <w:pPr>
        <w:pStyle w:val="ListParagraph"/>
        <w:numPr>
          <w:ilvl w:val="0"/>
          <w:numId w:val="116"/>
        </w:numPr>
        <w:spacing w:after="200" w:line="480" w:lineRule="auto"/>
        <w:ind w:hanging="720"/>
        <w:contextualSpacing w:val="0"/>
        <w:rPr>
          <w:rFonts w:ascii="Times New Roman" w:hAnsi="Times New Roman" w:cs="Times New Roman"/>
          <w:color w:val="000000"/>
          <w:kern w:val="0"/>
          <w:sz w:val="24"/>
          <w:szCs w:val="24"/>
        </w:rPr>
      </w:pPr>
      <w:r w:rsidRPr="0051035E">
        <w:rPr>
          <w:rFonts w:ascii="Times New Roman" w:hAnsi="Times New Roman" w:cs="Times New Roman"/>
          <w:bCs/>
          <w:color w:val="000000"/>
          <w:kern w:val="0"/>
          <w:sz w:val="24"/>
          <w:szCs w:val="24"/>
        </w:rPr>
        <w:t>The secondary school students are average in working memory for total sample and in the relevant sub samples based on-</w:t>
      </w:r>
    </w:p>
    <w:p w:rsidR="002D2F40" w:rsidRPr="0051035E" w:rsidRDefault="002D2F40" w:rsidP="0051035E">
      <w:pPr>
        <w:pStyle w:val="ListParagraph"/>
        <w:numPr>
          <w:ilvl w:val="0"/>
          <w:numId w:val="123"/>
        </w:numPr>
        <w:spacing w:after="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Gender</w:t>
      </w:r>
    </w:p>
    <w:p w:rsidR="002D2F40" w:rsidRPr="0051035E" w:rsidRDefault="002D2F40" w:rsidP="0051035E">
      <w:pPr>
        <w:pStyle w:val="ListParagraph"/>
        <w:numPr>
          <w:ilvl w:val="0"/>
          <w:numId w:val="123"/>
        </w:numPr>
        <w:spacing w:after="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Type of management</w:t>
      </w:r>
    </w:p>
    <w:p w:rsidR="002D2F40" w:rsidRPr="0051035E" w:rsidRDefault="002D2F40" w:rsidP="0051035E">
      <w:pPr>
        <w:pStyle w:val="ListParagraph"/>
        <w:numPr>
          <w:ilvl w:val="0"/>
          <w:numId w:val="123"/>
        </w:numPr>
        <w:spacing w:after="20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Locality </w:t>
      </w:r>
    </w:p>
    <w:p w:rsidR="002D2F40" w:rsidRPr="0051035E" w:rsidRDefault="002D2F40" w:rsidP="0051035E">
      <w:pPr>
        <w:pStyle w:val="ListParagraph"/>
        <w:numPr>
          <w:ilvl w:val="0"/>
          <w:numId w:val="116"/>
        </w:numPr>
        <w:spacing w:after="200" w:line="480" w:lineRule="auto"/>
        <w:ind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There exist significant different in the scores of working memory for total sample and in the relevant subsample based on-</w:t>
      </w:r>
    </w:p>
    <w:p w:rsidR="002D2F40" w:rsidRPr="0051035E" w:rsidRDefault="002D2F40" w:rsidP="0051035E">
      <w:pPr>
        <w:pStyle w:val="ListParagraph"/>
        <w:numPr>
          <w:ilvl w:val="0"/>
          <w:numId w:val="124"/>
        </w:numPr>
        <w:spacing w:after="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Gender</w:t>
      </w:r>
    </w:p>
    <w:p w:rsidR="002D2F40" w:rsidRPr="0051035E" w:rsidRDefault="002D2F40" w:rsidP="0051035E">
      <w:pPr>
        <w:pStyle w:val="ListParagraph"/>
        <w:numPr>
          <w:ilvl w:val="0"/>
          <w:numId w:val="124"/>
        </w:numPr>
        <w:spacing w:after="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Type of management</w:t>
      </w:r>
    </w:p>
    <w:p w:rsidR="002D2F40" w:rsidRPr="0051035E" w:rsidRDefault="002D2F40" w:rsidP="0051035E">
      <w:pPr>
        <w:pStyle w:val="ListParagraph"/>
        <w:numPr>
          <w:ilvl w:val="0"/>
          <w:numId w:val="124"/>
        </w:numPr>
        <w:spacing w:after="200" w:line="480" w:lineRule="auto"/>
        <w:ind w:left="1440" w:hanging="720"/>
        <w:contextualSpacing w:val="0"/>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Locality </w:t>
      </w:r>
    </w:p>
    <w:p w:rsidR="004E6832" w:rsidRPr="0051035E" w:rsidRDefault="002D2F40" w:rsidP="0051035E">
      <w:pPr>
        <w:pStyle w:val="ListParagraph"/>
        <w:numPr>
          <w:ilvl w:val="0"/>
          <w:numId w:val="116"/>
        </w:numPr>
        <w:spacing w:after="200" w:line="480" w:lineRule="auto"/>
        <w:ind w:hanging="720"/>
        <w:contextualSpacing w:val="0"/>
        <w:jc w:val="both"/>
        <w:rPr>
          <w:rFonts w:ascii="Times New Roman" w:hAnsi="Times New Roman" w:cs="Times New Roman"/>
          <w:b/>
          <w:color w:val="000000"/>
          <w:kern w:val="0"/>
          <w:sz w:val="24"/>
          <w:szCs w:val="24"/>
        </w:rPr>
      </w:pPr>
      <w:r w:rsidRPr="0051035E">
        <w:rPr>
          <w:rFonts w:ascii="Times New Roman" w:hAnsi="Times New Roman" w:cs="Times New Roman"/>
          <w:color w:val="000000"/>
          <w:kern w:val="0"/>
          <w:sz w:val="24"/>
          <w:szCs w:val="24"/>
        </w:rPr>
        <w:t>There exists significant influence of working memory on academic performance.</w:t>
      </w:r>
    </w:p>
    <w:p w:rsidR="003B4ABF" w:rsidRPr="0051035E" w:rsidRDefault="003B4ABF" w:rsidP="0051035E">
      <w:pPr>
        <w:pStyle w:val="ListParagraph"/>
        <w:spacing w:after="200" w:line="480" w:lineRule="auto"/>
        <w:ind w:left="0"/>
        <w:contextualSpacing w:val="0"/>
        <w:jc w:val="center"/>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Tool Used for the Study</w:t>
      </w:r>
    </w:p>
    <w:p w:rsidR="003B4ABF" w:rsidRPr="0051035E" w:rsidRDefault="003B4ABF" w:rsidP="0051035E">
      <w:pPr>
        <w:spacing w:line="480" w:lineRule="auto"/>
        <w:jc w:val="both"/>
        <w:rPr>
          <w:rFonts w:ascii="Times New Roman" w:hAnsi="Times New Roman" w:cs="Times New Roman"/>
          <w:b/>
          <w:bCs/>
          <w:color w:val="000000"/>
          <w:kern w:val="0"/>
          <w:sz w:val="24"/>
          <w:szCs w:val="24"/>
        </w:rPr>
      </w:pPr>
      <w:r w:rsidRPr="0051035E">
        <w:rPr>
          <w:rFonts w:ascii="Times New Roman" w:hAnsi="Times New Roman" w:cs="Times New Roman"/>
          <w:color w:val="000000"/>
          <w:kern w:val="0"/>
          <w:sz w:val="24"/>
          <w:szCs w:val="24"/>
        </w:rPr>
        <w:t xml:space="preserve"> </w:t>
      </w:r>
      <w:r w:rsid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Tool is the instrument developed or adopted by the investigator to collect data. The tool must collect relevant and appropriate data in order to achieve the stated objective; the investigator has developed the following tool.</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Working Memory Test</w:t>
      </w:r>
    </w:p>
    <w:p w:rsidR="003B4ABF" w:rsidRPr="0051035E" w:rsidRDefault="0051035E" w:rsidP="0051035E">
      <w:pPr>
        <w:spacing w:line="480" w:lineRule="auto"/>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Working Memory test is a test used to find out the</w:t>
      </w:r>
      <w:r w:rsidR="009D16DE" w:rsidRPr="0051035E">
        <w:rPr>
          <w:rFonts w:ascii="Times New Roman" w:hAnsi="Times New Roman" w:cs="Times New Roman"/>
          <w:color w:val="000000"/>
          <w:kern w:val="0"/>
          <w:sz w:val="24"/>
          <w:szCs w:val="24"/>
        </w:rPr>
        <w:t xml:space="preserve"> working</w:t>
      </w:r>
      <w:r w:rsidR="003B4ABF" w:rsidRPr="0051035E">
        <w:rPr>
          <w:rFonts w:ascii="Times New Roman" w:hAnsi="Times New Roman" w:cs="Times New Roman"/>
          <w:color w:val="000000"/>
          <w:kern w:val="0"/>
          <w:sz w:val="24"/>
          <w:szCs w:val="24"/>
        </w:rPr>
        <w:t xml:space="preserve"> memory level of secondary school stu</w:t>
      </w:r>
      <w:r w:rsidR="009D16DE" w:rsidRPr="0051035E">
        <w:rPr>
          <w:rFonts w:ascii="Times New Roman" w:hAnsi="Times New Roman" w:cs="Times New Roman"/>
          <w:color w:val="000000"/>
          <w:kern w:val="0"/>
          <w:sz w:val="24"/>
          <w:szCs w:val="24"/>
        </w:rPr>
        <w:t>dents in different dimensions</w:t>
      </w:r>
      <w:r w:rsidR="003B4ABF" w:rsidRPr="0051035E">
        <w:rPr>
          <w:rFonts w:ascii="Times New Roman" w:hAnsi="Times New Roman" w:cs="Times New Roman"/>
          <w:color w:val="000000"/>
          <w:kern w:val="0"/>
          <w:sz w:val="24"/>
          <w:szCs w:val="24"/>
        </w:rPr>
        <w:t>. The procedure of construction of working memory test described under the following headlines.</w:t>
      </w:r>
    </w:p>
    <w:p w:rsidR="003B4ABF" w:rsidRPr="0051035E" w:rsidRDefault="003B4ABF" w:rsidP="0051035E">
      <w:pPr>
        <w:pStyle w:val="ListParagraph"/>
        <w:numPr>
          <w:ilvl w:val="0"/>
          <w:numId w:val="6"/>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Planning of the Test</w:t>
      </w:r>
    </w:p>
    <w:p w:rsidR="00C63322" w:rsidRPr="0051035E" w:rsidRDefault="0051035E"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C63322" w:rsidRPr="0051035E">
        <w:rPr>
          <w:rFonts w:ascii="Times New Roman" w:hAnsi="Times New Roman" w:cs="Times New Roman"/>
          <w:color w:val="000000"/>
          <w:kern w:val="0"/>
          <w:sz w:val="24"/>
          <w:szCs w:val="24"/>
        </w:rPr>
        <w:t xml:space="preserve">Working Memory </w:t>
      </w:r>
      <w:r w:rsidR="009D16DE" w:rsidRPr="0051035E">
        <w:rPr>
          <w:rFonts w:ascii="Times New Roman" w:hAnsi="Times New Roman" w:cs="Times New Roman"/>
          <w:color w:val="000000"/>
          <w:kern w:val="0"/>
          <w:sz w:val="24"/>
          <w:szCs w:val="24"/>
        </w:rPr>
        <w:t>Test includes different items from</w:t>
      </w:r>
      <w:r w:rsidR="00C63322" w:rsidRPr="0051035E">
        <w:rPr>
          <w:rFonts w:ascii="Times New Roman" w:hAnsi="Times New Roman" w:cs="Times New Roman"/>
          <w:color w:val="000000"/>
          <w:kern w:val="0"/>
          <w:sz w:val="24"/>
          <w:szCs w:val="24"/>
        </w:rPr>
        <w:t xml:space="preserve"> seven components under working memory. Each component includes 10 items. Each component has different</w:t>
      </w:r>
      <w:r w:rsidR="00E76032" w:rsidRPr="0051035E">
        <w:rPr>
          <w:rFonts w:ascii="Times New Roman" w:hAnsi="Times New Roman" w:cs="Times New Roman"/>
          <w:color w:val="000000"/>
          <w:kern w:val="0"/>
          <w:sz w:val="24"/>
          <w:szCs w:val="24"/>
        </w:rPr>
        <w:t xml:space="preserve"> </w:t>
      </w:r>
      <w:r w:rsidR="00841121" w:rsidRPr="0051035E">
        <w:rPr>
          <w:rFonts w:ascii="Times New Roman" w:hAnsi="Times New Roman" w:cs="Times New Roman"/>
          <w:color w:val="000000"/>
          <w:kern w:val="0"/>
          <w:sz w:val="24"/>
          <w:szCs w:val="24"/>
        </w:rPr>
        <w:t>concepts, so</w:t>
      </w:r>
      <w:r w:rsidR="009D16DE" w:rsidRPr="0051035E">
        <w:rPr>
          <w:rFonts w:ascii="Times New Roman" w:hAnsi="Times New Roman" w:cs="Times New Roman"/>
          <w:color w:val="000000"/>
          <w:kern w:val="0"/>
          <w:sz w:val="24"/>
          <w:szCs w:val="24"/>
        </w:rPr>
        <w:t xml:space="preserve"> separate activit</w:t>
      </w:r>
      <w:r w:rsidR="00841121" w:rsidRPr="0051035E">
        <w:rPr>
          <w:rFonts w:ascii="Times New Roman" w:hAnsi="Times New Roman" w:cs="Times New Roman"/>
          <w:color w:val="000000"/>
          <w:kern w:val="0"/>
          <w:sz w:val="24"/>
          <w:szCs w:val="24"/>
        </w:rPr>
        <w:t xml:space="preserve">y and task </w:t>
      </w:r>
      <w:r w:rsidR="00E76032" w:rsidRPr="0051035E">
        <w:rPr>
          <w:rFonts w:ascii="Times New Roman" w:hAnsi="Times New Roman" w:cs="Times New Roman"/>
          <w:color w:val="000000"/>
          <w:kern w:val="0"/>
          <w:sz w:val="24"/>
          <w:szCs w:val="24"/>
        </w:rPr>
        <w:t>was added</w:t>
      </w:r>
      <w:r w:rsidR="00841121" w:rsidRPr="0051035E">
        <w:rPr>
          <w:rFonts w:ascii="Times New Roman" w:hAnsi="Times New Roman" w:cs="Times New Roman"/>
          <w:color w:val="000000"/>
          <w:kern w:val="0"/>
          <w:sz w:val="24"/>
          <w:szCs w:val="24"/>
        </w:rPr>
        <w:t xml:space="preserve"> </w:t>
      </w:r>
      <w:r w:rsidR="00E76032" w:rsidRPr="0051035E">
        <w:rPr>
          <w:rFonts w:ascii="Times New Roman" w:hAnsi="Times New Roman" w:cs="Times New Roman"/>
          <w:color w:val="000000"/>
          <w:kern w:val="0"/>
          <w:sz w:val="24"/>
          <w:szCs w:val="24"/>
        </w:rPr>
        <w:t>in every</w:t>
      </w:r>
      <w:r w:rsidR="00841121" w:rsidRPr="0051035E">
        <w:rPr>
          <w:rFonts w:ascii="Times New Roman" w:hAnsi="Times New Roman" w:cs="Times New Roman"/>
          <w:color w:val="000000"/>
          <w:kern w:val="0"/>
          <w:sz w:val="24"/>
          <w:szCs w:val="24"/>
        </w:rPr>
        <w:t xml:space="preserve"> component. Thus all the items were prepared.</w:t>
      </w:r>
    </w:p>
    <w:p w:rsidR="003B4ABF" w:rsidRPr="0051035E" w:rsidRDefault="0051035E"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For the preparation of the test the investigator made an extensive study on the features of Working Memory and its components. On the lights of these idea and discussions with teachers the investigator prepares the test.  For the purpose of the study, the </w:t>
      </w:r>
      <w:r w:rsidR="00D12C51" w:rsidRPr="0051035E">
        <w:rPr>
          <w:rFonts w:ascii="Times New Roman" w:hAnsi="Times New Roman" w:cs="Times New Roman"/>
          <w:color w:val="000000"/>
          <w:kern w:val="0"/>
          <w:sz w:val="24"/>
          <w:szCs w:val="24"/>
        </w:rPr>
        <w:t>terms describing key components of Working Memory are</w:t>
      </w:r>
      <w:r w:rsidR="00841121" w:rsidRPr="0051035E">
        <w:rPr>
          <w:rFonts w:ascii="Times New Roman" w:hAnsi="Times New Roman" w:cs="Times New Roman"/>
          <w:color w:val="000000"/>
          <w:kern w:val="0"/>
          <w:sz w:val="24"/>
          <w:szCs w:val="24"/>
        </w:rPr>
        <w:t xml:space="preserve"> given below</w:t>
      </w:r>
      <w:r w:rsidR="003B4ABF" w:rsidRPr="0051035E">
        <w:rPr>
          <w:rFonts w:ascii="Times New Roman" w:hAnsi="Times New Roman" w:cs="Times New Roman"/>
          <w:color w:val="000000"/>
          <w:kern w:val="0"/>
          <w:sz w:val="24"/>
          <w:szCs w:val="24"/>
        </w:rPr>
        <w:t>.</w:t>
      </w:r>
    </w:p>
    <w:p w:rsidR="003B4ABF" w:rsidRPr="0051035E" w:rsidRDefault="003B4ABF" w:rsidP="0051035E">
      <w:pPr>
        <w:pStyle w:val="ListParagraph"/>
        <w:numPr>
          <w:ilvl w:val="0"/>
          <w:numId w:val="17"/>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Central Executive</w:t>
      </w:r>
    </w:p>
    <w:p w:rsidR="003B4ABF" w:rsidRPr="0051035E" w:rsidRDefault="003B4ABF" w:rsidP="0051035E">
      <w:pPr>
        <w:pStyle w:val="ListParagraph"/>
        <w:numPr>
          <w:ilvl w:val="0"/>
          <w:numId w:val="17"/>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Phonological Loop</w:t>
      </w:r>
    </w:p>
    <w:p w:rsidR="003B4ABF" w:rsidRPr="0051035E" w:rsidRDefault="003B4ABF" w:rsidP="0051035E">
      <w:pPr>
        <w:pStyle w:val="ListParagraph"/>
        <w:numPr>
          <w:ilvl w:val="0"/>
          <w:numId w:val="17"/>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Episodic Buffer</w:t>
      </w:r>
    </w:p>
    <w:p w:rsidR="003B4ABF" w:rsidRPr="0051035E" w:rsidRDefault="003B4ABF" w:rsidP="0051035E">
      <w:pPr>
        <w:pStyle w:val="ListParagraph"/>
        <w:numPr>
          <w:ilvl w:val="0"/>
          <w:numId w:val="17"/>
        </w:numPr>
        <w:tabs>
          <w:tab w:val="clear" w:pos="0"/>
        </w:tabs>
        <w:spacing w:after="0" w:line="480" w:lineRule="auto"/>
        <w:ind w:hanging="720"/>
        <w:contextualSpacing w:val="0"/>
        <w:jc w:val="both"/>
        <w:rPr>
          <w:rFonts w:ascii="Times New Roman" w:hAnsi="Times New Roman" w:cs="Times New Roman"/>
          <w:color w:val="000000"/>
          <w:kern w:val="0"/>
          <w:sz w:val="24"/>
          <w:szCs w:val="24"/>
        </w:rPr>
      </w:pPr>
      <w:proofErr w:type="spellStart"/>
      <w:r w:rsidRPr="0051035E">
        <w:rPr>
          <w:rFonts w:ascii="Times New Roman" w:hAnsi="Times New Roman" w:cs="Times New Roman"/>
          <w:color w:val="000000"/>
          <w:kern w:val="0"/>
          <w:sz w:val="24"/>
          <w:szCs w:val="24"/>
        </w:rPr>
        <w:t>Visuo</w:t>
      </w:r>
      <w:proofErr w:type="spellEnd"/>
      <w:r w:rsidRPr="0051035E">
        <w:rPr>
          <w:rFonts w:ascii="Times New Roman" w:hAnsi="Times New Roman" w:cs="Times New Roman"/>
          <w:color w:val="000000"/>
          <w:kern w:val="0"/>
          <w:sz w:val="24"/>
          <w:szCs w:val="24"/>
        </w:rPr>
        <w:t>- spatial Sketchpad</w:t>
      </w:r>
    </w:p>
    <w:p w:rsidR="003B4ABF" w:rsidRPr="0051035E" w:rsidRDefault="003B4ABF" w:rsidP="0051035E">
      <w:pPr>
        <w:pStyle w:val="ListParagraph"/>
        <w:numPr>
          <w:ilvl w:val="0"/>
          <w:numId w:val="17"/>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Language</w:t>
      </w:r>
    </w:p>
    <w:p w:rsidR="000456FB" w:rsidRPr="0051035E" w:rsidRDefault="000456FB" w:rsidP="0051035E">
      <w:pPr>
        <w:pStyle w:val="ListParagraph"/>
        <w:numPr>
          <w:ilvl w:val="0"/>
          <w:numId w:val="17"/>
        </w:numPr>
        <w:tabs>
          <w:tab w:val="clear" w:pos="0"/>
        </w:tabs>
        <w:spacing w:after="0" w:line="480" w:lineRule="auto"/>
        <w:ind w:hanging="720"/>
        <w:contextualSpacing w:val="0"/>
        <w:jc w:val="both"/>
        <w:rPr>
          <w:rFonts w:ascii="Times New Roman" w:hAnsi="Times New Roman" w:cs="Times New Roman"/>
          <w:b/>
          <w:bCs/>
          <w:color w:val="000000"/>
          <w:kern w:val="0"/>
          <w:sz w:val="24"/>
          <w:szCs w:val="24"/>
        </w:rPr>
      </w:pPr>
      <w:r w:rsidRPr="0051035E">
        <w:rPr>
          <w:rFonts w:ascii="Times New Roman" w:hAnsi="Times New Roman" w:cs="Times New Roman"/>
          <w:color w:val="000000"/>
          <w:kern w:val="0"/>
          <w:sz w:val="24"/>
          <w:szCs w:val="24"/>
        </w:rPr>
        <w:t>Visual Semantic</w:t>
      </w:r>
    </w:p>
    <w:p w:rsidR="000456FB" w:rsidRPr="0051035E" w:rsidRDefault="003B4ABF" w:rsidP="003056C5">
      <w:pPr>
        <w:pStyle w:val="ListParagraph"/>
        <w:numPr>
          <w:ilvl w:val="0"/>
          <w:numId w:val="17"/>
        </w:numPr>
        <w:tabs>
          <w:tab w:val="clear" w:pos="0"/>
        </w:tabs>
        <w:spacing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Short term Episodic memory</w:t>
      </w:r>
    </w:p>
    <w:p w:rsidR="003B4ABF" w:rsidRPr="0051035E" w:rsidRDefault="003B4ABF" w:rsidP="003056C5">
      <w:pPr>
        <w:pStyle w:val="ListParagraph"/>
        <w:numPr>
          <w:ilvl w:val="0"/>
          <w:numId w:val="6"/>
        </w:numPr>
        <w:tabs>
          <w:tab w:val="clear" w:pos="0"/>
        </w:tabs>
        <w:spacing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Preparation of the Test</w:t>
      </w:r>
      <w:r w:rsidR="00841121" w:rsidRPr="0051035E">
        <w:rPr>
          <w:rFonts w:ascii="Times New Roman" w:hAnsi="Times New Roman" w:cs="Times New Roman"/>
          <w:b/>
          <w:bCs/>
          <w:color w:val="000000"/>
          <w:kern w:val="0"/>
          <w:sz w:val="24"/>
          <w:szCs w:val="24"/>
        </w:rPr>
        <w:t xml:space="preserve"> Items.</w:t>
      </w:r>
    </w:p>
    <w:p w:rsidR="003B4ABF" w:rsidRPr="0051035E" w:rsidRDefault="0051035E" w:rsidP="003056C5">
      <w:pPr>
        <w:spacing w:after="160" w:line="480" w:lineRule="auto"/>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The test items were prepared in accordance with seven components of working memory. After preparing the test items, the investigator avoided ambiguous and vague items and added some new items. The item has pooled</w:t>
      </w:r>
      <w:r w:rsidR="00841121" w:rsidRPr="0051035E">
        <w:rPr>
          <w:rFonts w:ascii="Times New Roman" w:hAnsi="Times New Roman" w:cs="Times New Roman"/>
          <w:color w:val="000000"/>
          <w:kern w:val="0"/>
          <w:sz w:val="24"/>
          <w:szCs w:val="24"/>
        </w:rPr>
        <w:t xml:space="preserve"> of</w:t>
      </w:r>
      <w:r w:rsidR="003B4ABF" w:rsidRPr="0051035E">
        <w:rPr>
          <w:rFonts w:ascii="Times New Roman" w:hAnsi="Times New Roman" w:cs="Times New Roman"/>
          <w:color w:val="000000"/>
          <w:kern w:val="0"/>
          <w:sz w:val="24"/>
          <w:szCs w:val="24"/>
        </w:rPr>
        <w:t xml:space="preserve"> seven areas.</w:t>
      </w:r>
    </w:p>
    <w:p w:rsidR="003B4ABF" w:rsidRPr="0051035E" w:rsidRDefault="003B4ABF" w:rsidP="003056C5">
      <w:pPr>
        <w:pStyle w:val="ListParagraph"/>
        <w:numPr>
          <w:ilvl w:val="0"/>
          <w:numId w:val="25"/>
        </w:numPr>
        <w:tabs>
          <w:tab w:val="clear" w:pos="0"/>
        </w:tabs>
        <w:spacing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Central Executive</w:t>
      </w:r>
    </w:p>
    <w:p w:rsidR="00277E27" w:rsidRPr="0051035E" w:rsidRDefault="003056C5" w:rsidP="003056C5">
      <w:pPr>
        <w:pStyle w:val="ListParagraph"/>
        <w:spacing w:line="480" w:lineRule="auto"/>
        <w:ind w:left="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26082A" w:rsidRPr="0051035E">
        <w:rPr>
          <w:rFonts w:ascii="Times New Roman" w:hAnsi="Times New Roman" w:cs="Times New Roman"/>
          <w:color w:val="000000"/>
          <w:kern w:val="0"/>
          <w:sz w:val="24"/>
          <w:szCs w:val="24"/>
        </w:rPr>
        <w:t>The central executive</w:t>
      </w:r>
      <w:r w:rsidR="0026082A" w:rsidRPr="0051035E">
        <w:rPr>
          <w:rFonts w:ascii="Times New Roman" w:hAnsi="Times New Roman" w:cs="Times New Roman"/>
          <w:color w:val="000000"/>
          <w:kern w:val="0"/>
          <w:sz w:val="24"/>
          <w:szCs w:val="24"/>
          <w:shd w:val="clear" w:color="auto" w:fill="FFFFFF"/>
        </w:rPr>
        <w:t xml:space="preserve"> is the most important component, which means it</w:t>
      </w:r>
      <w:r w:rsidR="0026082A" w:rsidRPr="0051035E">
        <w:rPr>
          <w:rFonts w:ascii="Times New Roman" w:hAnsi="Times New Roman" w:cs="Times New Roman"/>
          <w:color w:val="000000"/>
          <w:kern w:val="0"/>
          <w:sz w:val="24"/>
          <w:szCs w:val="24"/>
        </w:rPr>
        <w:t xml:space="preserve"> is a flexible system responsible for the control and regulation of cognitive process.</w:t>
      </w:r>
    </w:p>
    <w:p w:rsidR="003B4ABF" w:rsidRPr="0051035E" w:rsidRDefault="003056C5" w:rsidP="003056C5">
      <w:pPr>
        <w:pStyle w:val="ListParagraph"/>
        <w:spacing w:line="480" w:lineRule="auto"/>
        <w:ind w:left="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Some pictures of famous personalities were shown and asked to wr</w:t>
      </w:r>
      <w:r w:rsidR="00841121" w:rsidRPr="0051035E">
        <w:rPr>
          <w:rFonts w:ascii="Times New Roman" w:hAnsi="Times New Roman" w:cs="Times New Roman"/>
          <w:color w:val="000000"/>
          <w:kern w:val="0"/>
          <w:sz w:val="24"/>
          <w:szCs w:val="24"/>
        </w:rPr>
        <w:t>ite each names within prescribed time</w:t>
      </w:r>
      <w:r w:rsidR="003B4ABF" w:rsidRPr="0051035E">
        <w:rPr>
          <w:rFonts w:ascii="Times New Roman" w:hAnsi="Times New Roman" w:cs="Times New Roman"/>
          <w:color w:val="000000"/>
          <w:kern w:val="0"/>
          <w:sz w:val="24"/>
          <w:szCs w:val="24"/>
        </w:rPr>
        <w:t>.</w:t>
      </w:r>
      <w:r w:rsidR="00F37208" w:rsidRPr="0051035E">
        <w:rPr>
          <w:rFonts w:ascii="Times New Roman" w:hAnsi="Times New Roman" w:cs="Times New Roman"/>
          <w:color w:val="000000"/>
          <w:kern w:val="0"/>
          <w:sz w:val="24"/>
          <w:szCs w:val="24"/>
        </w:rPr>
        <w:t xml:space="preserve"> This component includes six items.</w:t>
      </w:r>
    </w:p>
    <w:p w:rsidR="003B4ABF" w:rsidRPr="0051035E" w:rsidRDefault="003B4ABF" w:rsidP="003056C5">
      <w:pPr>
        <w:spacing w:after="160"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Example: - Famous personalities</w:t>
      </w:r>
    </w:p>
    <w:p w:rsidR="003B4ABF" w:rsidRPr="0051035E" w:rsidRDefault="003056C5" w:rsidP="003056C5">
      <w:pPr>
        <w:pStyle w:val="ListParagraph"/>
        <w:numPr>
          <w:ilvl w:val="0"/>
          <w:numId w:val="7"/>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Mahatma Gandhi</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6)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Barak Obama</w:t>
      </w:r>
    </w:p>
    <w:p w:rsidR="003B4ABF" w:rsidRPr="0051035E" w:rsidRDefault="003056C5" w:rsidP="003056C5">
      <w:pPr>
        <w:pStyle w:val="ListParagraph"/>
        <w:numPr>
          <w:ilvl w:val="0"/>
          <w:numId w:val="7"/>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Vivekananda</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7)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Raja Ram Mohan Roy</w:t>
      </w:r>
    </w:p>
    <w:p w:rsidR="003B4ABF" w:rsidRPr="0051035E" w:rsidRDefault="003056C5" w:rsidP="003056C5">
      <w:pPr>
        <w:pStyle w:val="ListParagraph"/>
        <w:numPr>
          <w:ilvl w:val="0"/>
          <w:numId w:val="7"/>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Dr. </w:t>
      </w:r>
      <w:proofErr w:type="spellStart"/>
      <w:r w:rsidR="003B4ABF" w:rsidRPr="0051035E">
        <w:rPr>
          <w:rFonts w:ascii="Times New Roman" w:hAnsi="Times New Roman" w:cs="Times New Roman"/>
          <w:color w:val="000000"/>
          <w:kern w:val="0"/>
          <w:sz w:val="24"/>
          <w:szCs w:val="24"/>
        </w:rPr>
        <w:t>B.R.</w:t>
      </w:r>
      <w:proofErr w:type="spellEnd"/>
      <w:r w:rsidR="003B4ABF" w:rsidRPr="0051035E">
        <w:rPr>
          <w:rFonts w:ascii="Times New Roman" w:hAnsi="Times New Roman" w:cs="Times New Roman"/>
          <w:color w:val="000000"/>
          <w:kern w:val="0"/>
          <w:sz w:val="24"/>
          <w:szCs w:val="24"/>
        </w:rPr>
        <w:t xml:space="preserve"> </w:t>
      </w:r>
      <w:proofErr w:type="spellStart"/>
      <w:r w:rsidR="003B4ABF" w:rsidRPr="0051035E">
        <w:rPr>
          <w:rFonts w:ascii="Times New Roman" w:hAnsi="Times New Roman" w:cs="Times New Roman"/>
          <w:color w:val="000000"/>
          <w:kern w:val="0"/>
          <w:sz w:val="24"/>
          <w:szCs w:val="24"/>
        </w:rPr>
        <w:t>Ambedkar</w:t>
      </w:r>
      <w:proofErr w:type="spellEnd"/>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8)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Napoleon</w:t>
      </w:r>
    </w:p>
    <w:p w:rsidR="003B4ABF" w:rsidRPr="0051035E" w:rsidRDefault="003056C5" w:rsidP="003056C5">
      <w:pPr>
        <w:pStyle w:val="ListParagraph"/>
        <w:numPr>
          <w:ilvl w:val="0"/>
          <w:numId w:val="7"/>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A.P.J.Abdul</w:t>
      </w:r>
      <w:proofErr w:type="spellEnd"/>
      <w:r w:rsidR="003B4ABF" w:rsidRPr="0051035E">
        <w:rPr>
          <w:rFonts w:ascii="Times New Roman" w:hAnsi="Times New Roman" w:cs="Times New Roman"/>
          <w:color w:val="000000"/>
          <w:kern w:val="0"/>
          <w:sz w:val="24"/>
          <w:szCs w:val="24"/>
        </w:rPr>
        <w:t xml:space="preserve"> </w:t>
      </w:r>
      <w:proofErr w:type="spellStart"/>
      <w:r w:rsidR="003B4ABF" w:rsidRPr="0051035E">
        <w:rPr>
          <w:rFonts w:ascii="Times New Roman" w:hAnsi="Times New Roman" w:cs="Times New Roman"/>
          <w:color w:val="000000"/>
          <w:kern w:val="0"/>
          <w:sz w:val="24"/>
          <w:szCs w:val="24"/>
        </w:rPr>
        <w:t>Kalam</w:t>
      </w:r>
      <w:proofErr w:type="spellEnd"/>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9)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Adolf Hitler</w:t>
      </w:r>
    </w:p>
    <w:p w:rsidR="003B4ABF" w:rsidRPr="0051035E" w:rsidRDefault="003056C5" w:rsidP="003056C5">
      <w:pPr>
        <w:pStyle w:val="ListParagraph"/>
        <w:numPr>
          <w:ilvl w:val="0"/>
          <w:numId w:val="7"/>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Bhagath</w:t>
      </w:r>
      <w:proofErr w:type="spellEnd"/>
      <w:r w:rsidR="003B4ABF" w:rsidRPr="0051035E">
        <w:rPr>
          <w:rFonts w:ascii="Times New Roman" w:hAnsi="Times New Roman" w:cs="Times New Roman"/>
          <w:color w:val="000000"/>
          <w:kern w:val="0"/>
          <w:sz w:val="24"/>
          <w:szCs w:val="24"/>
        </w:rPr>
        <w:t xml:space="preserve"> Singh</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                      10)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Abdul </w:t>
      </w:r>
      <w:proofErr w:type="spellStart"/>
      <w:r w:rsidR="003B4ABF" w:rsidRPr="0051035E">
        <w:rPr>
          <w:rFonts w:ascii="Times New Roman" w:hAnsi="Times New Roman" w:cs="Times New Roman"/>
          <w:color w:val="000000"/>
          <w:kern w:val="0"/>
          <w:sz w:val="24"/>
          <w:szCs w:val="24"/>
        </w:rPr>
        <w:t>Kalam</w:t>
      </w:r>
      <w:proofErr w:type="spellEnd"/>
      <w:r w:rsidR="003B4ABF" w:rsidRPr="0051035E">
        <w:rPr>
          <w:rFonts w:ascii="Times New Roman" w:hAnsi="Times New Roman" w:cs="Times New Roman"/>
          <w:color w:val="000000"/>
          <w:kern w:val="0"/>
          <w:sz w:val="24"/>
          <w:szCs w:val="24"/>
        </w:rPr>
        <w:t xml:space="preserve"> A</w:t>
      </w:r>
      <w:r w:rsidR="008C1761" w:rsidRPr="0051035E">
        <w:rPr>
          <w:rFonts w:ascii="Times New Roman" w:hAnsi="Times New Roman" w:cs="Times New Roman"/>
          <w:color w:val="000000"/>
          <w:kern w:val="0"/>
          <w:sz w:val="24"/>
          <w:szCs w:val="24"/>
        </w:rPr>
        <w:t>za</w:t>
      </w:r>
      <w:r w:rsidR="003B4ABF" w:rsidRPr="0051035E">
        <w:rPr>
          <w:rFonts w:ascii="Times New Roman" w:hAnsi="Times New Roman" w:cs="Times New Roman"/>
          <w:color w:val="000000"/>
          <w:kern w:val="0"/>
          <w:sz w:val="24"/>
          <w:szCs w:val="24"/>
        </w:rPr>
        <w:t>d</w:t>
      </w:r>
    </w:p>
    <w:p w:rsidR="003B4ABF" w:rsidRPr="0051035E" w:rsidRDefault="003B4ABF" w:rsidP="003056C5">
      <w:pPr>
        <w:pStyle w:val="ListParagraph"/>
        <w:numPr>
          <w:ilvl w:val="0"/>
          <w:numId w:val="2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 xml:space="preserve">Phonological Loop </w:t>
      </w:r>
    </w:p>
    <w:p w:rsidR="00277E27" w:rsidRPr="0051035E" w:rsidRDefault="003056C5" w:rsidP="0051035E">
      <w:pPr>
        <w:spacing w:line="48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26082A" w:rsidRPr="0051035E">
        <w:rPr>
          <w:rFonts w:ascii="Times New Roman" w:hAnsi="Times New Roman" w:cs="Times New Roman"/>
          <w:color w:val="000000"/>
          <w:kern w:val="0"/>
          <w:sz w:val="24"/>
          <w:szCs w:val="24"/>
        </w:rPr>
        <w:t xml:space="preserve">The phonological loop (or articulator loop) as a whole, it deals with sound or phonological information. </w:t>
      </w:r>
    </w:p>
    <w:p w:rsidR="008B0FC7" w:rsidRPr="0051035E" w:rsidRDefault="003056C5" w:rsidP="0051035E">
      <w:pPr>
        <w:spacing w:line="48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S</w:t>
      </w:r>
      <w:r w:rsidR="00341604" w:rsidRPr="0051035E">
        <w:rPr>
          <w:rFonts w:ascii="Times New Roman" w:hAnsi="Times New Roman" w:cs="Times New Roman"/>
          <w:color w:val="000000"/>
          <w:kern w:val="0"/>
          <w:sz w:val="24"/>
          <w:szCs w:val="24"/>
        </w:rPr>
        <w:t>ome different sounds were played</w:t>
      </w:r>
      <w:r w:rsidR="003B4ABF" w:rsidRPr="0051035E">
        <w:rPr>
          <w:rFonts w:ascii="Times New Roman" w:hAnsi="Times New Roman" w:cs="Times New Roman"/>
          <w:color w:val="000000"/>
          <w:kern w:val="0"/>
          <w:sz w:val="24"/>
          <w:szCs w:val="24"/>
        </w:rPr>
        <w:t xml:space="preserve"> with the help of audio equipment, and asked to write each sounds within 15 minutes. </w:t>
      </w:r>
      <w:r w:rsidR="00F37208" w:rsidRPr="0051035E">
        <w:rPr>
          <w:rFonts w:ascii="Times New Roman" w:hAnsi="Times New Roman" w:cs="Times New Roman"/>
          <w:color w:val="000000"/>
          <w:kern w:val="0"/>
          <w:sz w:val="24"/>
          <w:szCs w:val="24"/>
        </w:rPr>
        <w:t>This component includes six items.</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Example: - </w:t>
      </w:r>
      <w:r w:rsidRPr="0051035E">
        <w:rPr>
          <w:rFonts w:ascii="Times New Roman" w:hAnsi="Times New Roman" w:cs="Times New Roman"/>
          <w:b/>
          <w:bCs/>
          <w:color w:val="000000"/>
          <w:kern w:val="0"/>
          <w:sz w:val="24"/>
          <w:szCs w:val="24"/>
        </w:rPr>
        <w:t>Songs</w:t>
      </w:r>
    </w:p>
    <w:p w:rsidR="003B4ABF" w:rsidRPr="0051035E" w:rsidRDefault="003056C5" w:rsidP="003056C5">
      <w:pPr>
        <w:pStyle w:val="ListParagraph"/>
        <w:numPr>
          <w:ilvl w:val="0"/>
          <w:numId w:val="8"/>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Yesudas</w:t>
      </w:r>
      <w:proofErr w:type="spellEnd"/>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6) </w:t>
      </w: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Vineeth</w:t>
      </w:r>
      <w:proofErr w:type="spellEnd"/>
      <w:r w:rsidR="003B4ABF" w:rsidRPr="0051035E">
        <w:rPr>
          <w:rFonts w:ascii="Times New Roman" w:hAnsi="Times New Roman" w:cs="Times New Roman"/>
          <w:color w:val="000000"/>
          <w:kern w:val="0"/>
          <w:sz w:val="24"/>
          <w:szCs w:val="24"/>
        </w:rPr>
        <w:t xml:space="preserve"> </w:t>
      </w:r>
      <w:proofErr w:type="spellStart"/>
      <w:r w:rsidR="003B4ABF" w:rsidRPr="0051035E">
        <w:rPr>
          <w:rFonts w:ascii="Times New Roman" w:hAnsi="Times New Roman" w:cs="Times New Roman"/>
          <w:color w:val="000000"/>
          <w:kern w:val="0"/>
          <w:sz w:val="24"/>
          <w:szCs w:val="24"/>
        </w:rPr>
        <w:t>Sreenivasan</w:t>
      </w:r>
      <w:proofErr w:type="spellEnd"/>
    </w:p>
    <w:p w:rsidR="003B4ABF" w:rsidRPr="0051035E" w:rsidRDefault="003056C5" w:rsidP="003056C5">
      <w:pPr>
        <w:pStyle w:val="ListParagraph"/>
        <w:numPr>
          <w:ilvl w:val="0"/>
          <w:numId w:val="8"/>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Usha</w:t>
      </w:r>
      <w:proofErr w:type="spellEnd"/>
      <w:r w:rsidR="003B4ABF" w:rsidRPr="0051035E">
        <w:rPr>
          <w:rFonts w:ascii="Times New Roman" w:hAnsi="Times New Roman" w:cs="Times New Roman"/>
          <w:color w:val="000000"/>
          <w:kern w:val="0"/>
          <w:sz w:val="24"/>
          <w:szCs w:val="24"/>
        </w:rPr>
        <w:t xml:space="preserve"> </w:t>
      </w:r>
      <w:proofErr w:type="spellStart"/>
      <w:r w:rsidR="003B4ABF" w:rsidRPr="0051035E">
        <w:rPr>
          <w:rFonts w:ascii="Times New Roman" w:hAnsi="Times New Roman" w:cs="Times New Roman"/>
          <w:color w:val="000000"/>
          <w:kern w:val="0"/>
          <w:sz w:val="24"/>
          <w:szCs w:val="24"/>
        </w:rPr>
        <w:t>Uthupp</w:t>
      </w:r>
      <w:proofErr w:type="spellEnd"/>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7) </w:t>
      </w: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Vaikkam</w:t>
      </w:r>
      <w:proofErr w:type="spellEnd"/>
      <w:r w:rsidR="003B4ABF" w:rsidRPr="0051035E">
        <w:rPr>
          <w:rFonts w:ascii="Times New Roman" w:hAnsi="Times New Roman" w:cs="Times New Roman"/>
          <w:color w:val="000000"/>
          <w:kern w:val="0"/>
          <w:sz w:val="24"/>
          <w:szCs w:val="24"/>
        </w:rPr>
        <w:t xml:space="preserve"> </w:t>
      </w:r>
      <w:proofErr w:type="spellStart"/>
      <w:r w:rsidR="003B4ABF" w:rsidRPr="0051035E">
        <w:rPr>
          <w:rFonts w:ascii="Times New Roman" w:hAnsi="Times New Roman" w:cs="Times New Roman"/>
          <w:color w:val="000000"/>
          <w:kern w:val="0"/>
          <w:sz w:val="24"/>
          <w:szCs w:val="24"/>
        </w:rPr>
        <w:t>Vijayalakshmi</w:t>
      </w:r>
      <w:proofErr w:type="spellEnd"/>
    </w:p>
    <w:p w:rsidR="003B4ABF" w:rsidRPr="0051035E" w:rsidRDefault="003056C5" w:rsidP="003056C5">
      <w:pPr>
        <w:pStyle w:val="ListParagraph"/>
        <w:numPr>
          <w:ilvl w:val="0"/>
          <w:numId w:val="8"/>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K.S.Chithra</w:t>
      </w:r>
      <w:proofErr w:type="spellEnd"/>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8)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S. P. </w:t>
      </w:r>
      <w:proofErr w:type="spellStart"/>
      <w:r w:rsidR="003B4ABF" w:rsidRPr="0051035E">
        <w:rPr>
          <w:rFonts w:ascii="Times New Roman" w:hAnsi="Times New Roman" w:cs="Times New Roman"/>
          <w:color w:val="000000"/>
          <w:kern w:val="0"/>
          <w:sz w:val="24"/>
          <w:szCs w:val="24"/>
        </w:rPr>
        <w:t>Balasubrahmanyan</w:t>
      </w:r>
      <w:proofErr w:type="spellEnd"/>
    </w:p>
    <w:p w:rsidR="003B4ABF" w:rsidRPr="0051035E" w:rsidRDefault="003056C5" w:rsidP="003056C5">
      <w:pPr>
        <w:pStyle w:val="ListParagraph"/>
        <w:numPr>
          <w:ilvl w:val="0"/>
          <w:numId w:val="8"/>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Jasi</w:t>
      </w:r>
      <w:proofErr w:type="spellEnd"/>
      <w:r w:rsidR="003B4ABF" w:rsidRPr="0051035E">
        <w:rPr>
          <w:rFonts w:ascii="Times New Roman" w:hAnsi="Times New Roman" w:cs="Times New Roman"/>
          <w:color w:val="000000"/>
          <w:kern w:val="0"/>
          <w:sz w:val="24"/>
          <w:szCs w:val="24"/>
        </w:rPr>
        <w:t xml:space="preserve"> Gift</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9)  </w:t>
      </w: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Adnan</w:t>
      </w:r>
      <w:proofErr w:type="spellEnd"/>
      <w:r w:rsidR="003B4ABF" w:rsidRPr="0051035E">
        <w:rPr>
          <w:rFonts w:ascii="Times New Roman" w:hAnsi="Times New Roman" w:cs="Times New Roman"/>
          <w:color w:val="000000"/>
          <w:kern w:val="0"/>
          <w:sz w:val="24"/>
          <w:szCs w:val="24"/>
        </w:rPr>
        <w:t xml:space="preserve"> Sami</w:t>
      </w:r>
    </w:p>
    <w:p w:rsidR="003B4ABF" w:rsidRPr="0051035E" w:rsidRDefault="003056C5" w:rsidP="003056C5">
      <w:pPr>
        <w:pStyle w:val="ListParagraph"/>
        <w:numPr>
          <w:ilvl w:val="0"/>
          <w:numId w:val="8"/>
        </w:numPr>
        <w:tabs>
          <w:tab w:val="clear" w:pos="0"/>
        </w:tabs>
        <w:spacing w:after="200" w:line="480" w:lineRule="auto"/>
        <w:ind w:left="360"/>
        <w:contextualSpacing w:val="0"/>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Gopi</w:t>
      </w:r>
      <w:proofErr w:type="spellEnd"/>
      <w:r w:rsidR="003B4ABF" w:rsidRPr="0051035E">
        <w:rPr>
          <w:rFonts w:ascii="Times New Roman" w:hAnsi="Times New Roman" w:cs="Times New Roman"/>
          <w:color w:val="000000"/>
          <w:kern w:val="0"/>
          <w:sz w:val="24"/>
          <w:szCs w:val="24"/>
        </w:rPr>
        <w:t xml:space="preserve"> Sunder</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10) </w:t>
      </w:r>
      <w:r>
        <w:rPr>
          <w:rFonts w:ascii="Times New Roman" w:hAnsi="Times New Roman" w:cs="Times New Roman"/>
          <w:color w:val="000000"/>
          <w:kern w:val="0"/>
          <w:sz w:val="24"/>
          <w:szCs w:val="24"/>
        </w:rPr>
        <w:tab/>
      </w:r>
      <w:proofErr w:type="spellStart"/>
      <w:r w:rsidR="003B4ABF" w:rsidRPr="0051035E">
        <w:rPr>
          <w:rFonts w:ascii="Times New Roman" w:hAnsi="Times New Roman" w:cs="Times New Roman"/>
          <w:color w:val="000000"/>
          <w:kern w:val="0"/>
          <w:sz w:val="24"/>
          <w:szCs w:val="24"/>
        </w:rPr>
        <w:t>Kalabhavan</w:t>
      </w:r>
      <w:proofErr w:type="spellEnd"/>
      <w:r w:rsidR="003B4ABF" w:rsidRPr="0051035E">
        <w:rPr>
          <w:rFonts w:ascii="Times New Roman" w:hAnsi="Times New Roman" w:cs="Times New Roman"/>
          <w:color w:val="000000"/>
          <w:kern w:val="0"/>
          <w:sz w:val="24"/>
          <w:szCs w:val="24"/>
        </w:rPr>
        <w:t xml:space="preserve"> Mani</w:t>
      </w:r>
    </w:p>
    <w:p w:rsidR="003B4ABF" w:rsidRPr="0051035E" w:rsidRDefault="003B4ABF" w:rsidP="003056C5">
      <w:pPr>
        <w:pStyle w:val="ListParagraph"/>
        <w:numPr>
          <w:ilvl w:val="0"/>
          <w:numId w:val="25"/>
        </w:numPr>
        <w:tabs>
          <w:tab w:val="clear" w:pos="0"/>
        </w:tabs>
        <w:spacing w:after="200" w:line="480" w:lineRule="auto"/>
        <w:ind w:left="360"/>
        <w:contextualSpacing w:val="0"/>
        <w:jc w:val="both"/>
        <w:rPr>
          <w:rFonts w:ascii="Times New Roman" w:hAnsi="Times New Roman" w:cs="Times New Roman"/>
          <w:color w:val="000000"/>
          <w:kern w:val="0"/>
          <w:sz w:val="24"/>
          <w:szCs w:val="24"/>
        </w:rPr>
      </w:pPr>
      <w:proofErr w:type="spellStart"/>
      <w:r w:rsidRPr="0051035E">
        <w:rPr>
          <w:rFonts w:ascii="Times New Roman" w:hAnsi="Times New Roman" w:cs="Times New Roman"/>
          <w:b/>
          <w:bCs/>
          <w:color w:val="000000"/>
          <w:kern w:val="0"/>
          <w:sz w:val="24"/>
          <w:szCs w:val="24"/>
        </w:rPr>
        <w:t>Visuo</w:t>
      </w:r>
      <w:proofErr w:type="spellEnd"/>
      <w:r w:rsidRPr="0051035E">
        <w:rPr>
          <w:rFonts w:ascii="Times New Roman" w:hAnsi="Times New Roman" w:cs="Times New Roman"/>
          <w:b/>
          <w:bCs/>
          <w:color w:val="000000"/>
          <w:kern w:val="0"/>
          <w:sz w:val="24"/>
          <w:szCs w:val="24"/>
        </w:rPr>
        <w:t>- spatial Sketchpad</w:t>
      </w:r>
    </w:p>
    <w:p w:rsidR="00277E27" w:rsidRPr="0051035E" w:rsidRDefault="003056C5" w:rsidP="0051035E">
      <w:pPr>
        <w:pStyle w:val="ListParagraph"/>
        <w:spacing w:after="200" w:line="480" w:lineRule="auto"/>
        <w:ind w:left="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26082A" w:rsidRPr="0051035E">
        <w:rPr>
          <w:rFonts w:ascii="Times New Roman" w:hAnsi="Times New Roman" w:cs="Times New Roman"/>
          <w:color w:val="000000"/>
          <w:kern w:val="0"/>
          <w:sz w:val="24"/>
          <w:szCs w:val="24"/>
        </w:rPr>
        <w:t>T</w:t>
      </w:r>
      <w:r w:rsidR="00841121" w:rsidRPr="0051035E">
        <w:rPr>
          <w:rFonts w:ascii="Times New Roman" w:hAnsi="Times New Roman" w:cs="Times New Roman"/>
          <w:color w:val="000000"/>
          <w:kern w:val="0"/>
          <w:sz w:val="24"/>
          <w:szCs w:val="24"/>
        </w:rPr>
        <w:t xml:space="preserve">he </w:t>
      </w:r>
      <w:proofErr w:type="spellStart"/>
      <w:r w:rsidR="00841121" w:rsidRPr="0051035E">
        <w:rPr>
          <w:rFonts w:ascii="Times New Roman" w:hAnsi="Times New Roman" w:cs="Times New Roman"/>
          <w:color w:val="000000"/>
          <w:kern w:val="0"/>
          <w:sz w:val="24"/>
          <w:szCs w:val="24"/>
        </w:rPr>
        <w:t>Visuo</w:t>
      </w:r>
      <w:proofErr w:type="spellEnd"/>
      <w:r w:rsidR="00841121" w:rsidRPr="0051035E">
        <w:rPr>
          <w:rFonts w:ascii="Times New Roman" w:hAnsi="Times New Roman" w:cs="Times New Roman"/>
          <w:color w:val="000000"/>
          <w:kern w:val="0"/>
          <w:sz w:val="24"/>
          <w:szCs w:val="24"/>
        </w:rPr>
        <w:t xml:space="preserve">- Spatial </w:t>
      </w:r>
      <w:r w:rsidR="00D12C51" w:rsidRPr="0051035E">
        <w:rPr>
          <w:rFonts w:ascii="Times New Roman" w:hAnsi="Times New Roman" w:cs="Times New Roman"/>
          <w:color w:val="000000"/>
          <w:kern w:val="0"/>
          <w:sz w:val="24"/>
          <w:szCs w:val="24"/>
        </w:rPr>
        <w:t>Sketchpad it</w:t>
      </w:r>
      <w:r w:rsidR="00841121" w:rsidRPr="0051035E">
        <w:rPr>
          <w:rFonts w:ascii="Times New Roman" w:hAnsi="Times New Roman" w:cs="Times New Roman"/>
          <w:color w:val="000000"/>
          <w:kern w:val="0"/>
          <w:sz w:val="24"/>
          <w:szCs w:val="24"/>
        </w:rPr>
        <w:t xml:space="preserve"> is the store </w:t>
      </w:r>
      <w:r w:rsidR="00D12C51" w:rsidRPr="0051035E">
        <w:rPr>
          <w:rFonts w:ascii="Times New Roman" w:hAnsi="Times New Roman" w:cs="Times New Roman"/>
          <w:color w:val="000000"/>
          <w:kern w:val="0"/>
          <w:sz w:val="24"/>
          <w:szCs w:val="24"/>
        </w:rPr>
        <w:t>which holds</w:t>
      </w:r>
      <w:r w:rsidR="0026082A" w:rsidRPr="0051035E">
        <w:rPr>
          <w:rFonts w:ascii="Times New Roman" w:hAnsi="Times New Roman" w:cs="Times New Roman"/>
          <w:color w:val="000000"/>
          <w:kern w:val="0"/>
          <w:sz w:val="24"/>
          <w:szCs w:val="24"/>
        </w:rPr>
        <w:t xml:space="preserve"> visual information for manipulation and temporary storage of visual and spatial information.</w:t>
      </w:r>
    </w:p>
    <w:p w:rsidR="00BB44FC" w:rsidRPr="0051035E" w:rsidRDefault="003056C5" w:rsidP="0051035E">
      <w:pPr>
        <w:pStyle w:val="ListParagraph"/>
        <w:spacing w:after="200" w:line="480" w:lineRule="auto"/>
        <w:ind w:left="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841121" w:rsidRPr="0051035E">
        <w:rPr>
          <w:rFonts w:ascii="Times New Roman" w:hAnsi="Times New Roman" w:cs="Times New Roman"/>
          <w:color w:val="000000"/>
          <w:kern w:val="0"/>
          <w:sz w:val="24"/>
          <w:szCs w:val="24"/>
        </w:rPr>
        <w:t>Some different shapes</w:t>
      </w:r>
      <w:r w:rsidR="003B4ABF" w:rsidRPr="0051035E">
        <w:rPr>
          <w:rFonts w:ascii="Times New Roman" w:hAnsi="Times New Roman" w:cs="Times New Roman"/>
          <w:color w:val="000000"/>
          <w:kern w:val="0"/>
          <w:sz w:val="24"/>
          <w:szCs w:val="24"/>
        </w:rPr>
        <w:t xml:space="preserve"> were shown with the help of a PC a</w:t>
      </w:r>
      <w:r w:rsidR="00841121" w:rsidRPr="0051035E">
        <w:rPr>
          <w:rFonts w:ascii="Times New Roman" w:hAnsi="Times New Roman" w:cs="Times New Roman"/>
          <w:color w:val="000000"/>
          <w:kern w:val="0"/>
          <w:sz w:val="24"/>
          <w:szCs w:val="24"/>
        </w:rPr>
        <w:t xml:space="preserve">nd ask to draw </w:t>
      </w:r>
      <w:r w:rsidR="00D12C51" w:rsidRPr="0051035E">
        <w:rPr>
          <w:rFonts w:ascii="Times New Roman" w:hAnsi="Times New Roman" w:cs="Times New Roman"/>
          <w:color w:val="000000"/>
          <w:kern w:val="0"/>
          <w:sz w:val="24"/>
          <w:szCs w:val="24"/>
        </w:rPr>
        <w:t>within limited</w:t>
      </w:r>
      <w:r w:rsidR="00841121" w:rsidRPr="0051035E">
        <w:rPr>
          <w:rFonts w:ascii="Times New Roman" w:hAnsi="Times New Roman" w:cs="Times New Roman"/>
          <w:color w:val="000000"/>
          <w:kern w:val="0"/>
          <w:sz w:val="24"/>
          <w:szCs w:val="24"/>
        </w:rPr>
        <w:t xml:space="preserve"> time schedule</w:t>
      </w:r>
      <w:r w:rsidR="003B4ABF" w:rsidRPr="0051035E">
        <w:rPr>
          <w:rFonts w:ascii="Times New Roman" w:hAnsi="Times New Roman" w:cs="Times New Roman"/>
          <w:color w:val="000000"/>
          <w:kern w:val="0"/>
          <w:sz w:val="24"/>
          <w:szCs w:val="24"/>
        </w:rPr>
        <w:t xml:space="preserve">. </w:t>
      </w:r>
      <w:r w:rsidR="00F37208" w:rsidRPr="0051035E">
        <w:rPr>
          <w:rFonts w:ascii="Times New Roman" w:hAnsi="Times New Roman" w:cs="Times New Roman"/>
          <w:color w:val="000000"/>
          <w:kern w:val="0"/>
          <w:sz w:val="24"/>
          <w:szCs w:val="24"/>
        </w:rPr>
        <w:t>This component includes six items.</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Example: - </w:t>
      </w:r>
      <w:r w:rsidRPr="0051035E">
        <w:rPr>
          <w:rFonts w:ascii="Times New Roman" w:hAnsi="Times New Roman" w:cs="Times New Roman"/>
          <w:b/>
          <w:bCs/>
          <w:color w:val="000000"/>
          <w:kern w:val="0"/>
          <w:sz w:val="24"/>
          <w:szCs w:val="24"/>
        </w:rPr>
        <w:t>Draw the forms</w:t>
      </w:r>
    </w:p>
    <w:p w:rsidR="00B6764B" w:rsidRPr="0051035E" w:rsidRDefault="003B4ABF" w:rsidP="0051035E">
      <w:pPr>
        <w:spacing w:line="480" w:lineRule="auto"/>
        <w:jc w:val="both"/>
        <w:rPr>
          <w:rFonts w:ascii="Times New Roman" w:hAnsi="Times New Roman" w:cs="Times New Roman"/>
          <w:b/>
          <w:bCs/>
          <w:color w:val="000000"/>
          <w:kern w:val="0"/>
          <w:sz w:val="24"/>
          <w:szCs w:val="24"/>
        </w:rPr>
      </w:pPr>
      <w:r w:rsidRPr="0051035E">
        <w:rPr>
          <w:rFonts w:ascii="Times New Roman" w:hAnsi="Times New Roman" w:cs="Times New Roman"/>
          <w:color w:val="000000"/>
          <w:kern w:val="0"/>
          <w:sz w:val="24"/>
          <w:szCs w:val="24"/>
        </w:rPr>
        <w:t xml:space="preserve">1) </w:t>
      </w:r>
      <w:r w:rsidR="00A1640E" w:rsidRPr="0051035E">
        <w:rPr>
          <w:rFonts w:ascii="Times New Roman" w:hAnsi="Times New Roman" w:cs="Times New Roman"/>
          <w:noProof/>
          <w:color w:val="000000"/>
          <w:kern w:val="0"/>
          <w:sz w:val="24"/>
          <w:szCs w:val="24"/>
          <w:lang w:bidi="hi-IN"/>
        </w:rPr>
        <w:drawing>
          <wp:inline distT="0" distB="0" distL="0" distR="0">
            <wp:extent cx="712470" cy="617220"/>
            <wp:effectExtent l="19050" t="0" r="0" b="0"/>
            <wp:docPr id="4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373" r="11672"/>
                    <a:stretch>
                      <a:fillRect/>
                    </a:stretch>
                  </pic:blipFill>
                  <pic:spPr bwMode="auto">
                    <a:xfrm>
                      <a:off x="0" y="0"/>
                      <a:ext cx="712470" cy="617220"/>
                    </a:xfrm>
                    <a:prstGeom prst="rect">
                      <a:avLst/>
                    </a:prstGeom>
                    <a:solidFill>
                      <a:srgbClr val="FFFFFF"/>
                    </a:solidFill>
                    <a:ln>
                      <a:noFill/>
                    </a:ln>
                  </pic:spPr>
                </pic:pic>
              </a:graphicData>
            </a:graphic>
          </wp:inline>
        </w:drawing>
      </w:r>
      <w:r w:rsidRPr="0051035E">
        <w:rPr>
          <w:rFonts w:ascii="Times New Roman" w:hAnsi="Times New Roman" w:cs="Times New Roman"/>
          <w:color w:val="000000"/>
          <w:kern w:val="0"/>
          <w:sz w:val="24"/>
          <w:szCs w:val="24"/>
        </w:rPr>
        <w:t xml:space="preserve"> 2)</w:t>
      </w:r>
      <w:r w:rsidR="00A1640E" w:rsidRPr="0051035E">
        <w:rPr>
          <w:rFonts w:ascii="Times New Roman" w:hAnsi="Times New Roman" w:cs="Times New Roman"/>
          <w:noProof/>
          <w:color w:val="000000"/>
          <w:kern w:val="0"/>
          <w:sz w:val="24"/>
          <w:szCs w:val="24"/>
          <w:lang w:bidi="hi-IN"/>
        </w:rPr>
        <w:drawing>
          <wp:inline distT="0" distB="0" distL="0" distR="0">
            <wp:extent cx="716280" cy="670560"/>
            <wp:effectExtent l="19050" t="0" r="7620" b="0"/>
            <wp:docPr id="4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388" r="8619"/>
                    <a:stretch>
                      <a:fillRect/>
                    </a:stretch>
                  </pic:blipFill>
                  <pic:spPr bwMode="auto">
                    <a:xfrm>
                      <a:off x="0" y="0"/>
                      <a:ext cx="716280" cy="670560"/>
                    </a:xfrm>
                    <a:prstGeom prst="rect">
                      <a:avLst/>
                    </a:prstGeom>
                    <a:solidFill>
                      <a:srgbClr val="FFFFFF"/>
                    </a:solidFill>
                    <a:ln>
                      <a:noFill/>
                    </a:ln>
                  </pic:spPr>
                </pic:pic>
              </a:graphicData>
            </a:graphic>
          </wp:inline>
        </w:drawing>
      </w:r>
      <w:r w:rsidRPr="0051035E">
        <w:rPr>
          <w:rFonts w:ascii="Times New Roman" w:hAnsi="Times New Roman" w:cs="Times New Roman"/>
          <w:color w:val="000000"/>
          <w:kern w:val="0"/>
          <w:sz w:val="24"/>
          <w:szCs w:val="24"/>
        </w:rPr>
        <w:t xml:space="preserve">       3)</w:t>
      </w:r>
      <w:r w:rsidR="00A1640E" w:rsidRPr="0051035E">
        <w:rPr>
          <w:rFonts w:ascii="Times New Roman" w:hAnsi="Times New Roman" w:cs="Times New Roman"/>
          <w:noProof/>
          <w:color w:val="000000"/>
          <w:kern w:val="0"/>
          <w:sz w:val="24"/>
          <w:szCs w:val="24"/>
          <w:lang w:bidi="hi-IN"/>
        </w:rPr>
        <w:drawing>
          <wp:inline distT="0" distB="0" distL="0" distR="0">
            <wp:extent cx="762000" cy="762000"/>
            <wp:effectExtent l="19050" t="0" r="0" b="0"/>
            <wp:docPr id="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504"/>
                    <a:stretch>
                      <a:fillRect/>
                    </a:stretch>
                  </pic:blipFill>
                  <pic:spPr bwMode="auto">
                    <a:xfrm>
                      <a:off x="0" y="0"/>
                      <a:ext cx="762000" cy="762000"/>
                    </a:xfrm>
                    <a:prstGeom prst="rect">
                      <a:avLst/>
                    </a:prstGeom>
                    <a:solidFill>
                      <a:srgbClr val="FFFFFF"/>
                    </a:solidFill>
                    <a:ln>
                      <a:noFill/>
                    </a:ln>
                  </pic:spPr>
                </pic:pic>
              </a:graphicData>
            </a:graphic>
          </wp:inline>
        </w:drawing>
      </w:r>
      <w:r w:rsidRPr="0051035E">
        <w:rPr>
          <w:rFonts w:ascii="Times New Roman" w:hAnsi="Times New Roman" w:cs="Times New Roman"/>
          <w:color w:val="000000"/>
          <w:kern w:val="0"/>
          <w:sz w:val="24"/>
          <w:szCs w:val="24"/>
        </w:rPr>
        <w:t xml:space="preserve">  4)</w:t>
      </w:r>
      <w:r w:rsidR="00A1640E" w:rsidRPr="0051035E">
        <w:rPr>
          <w:rFonts w:ascii="Times New Roman" w:hAnsi="Times New Roman" w:cs="Times New Roman"/>
          <w:noProof/>
          <w:color w:val="000000"/>
          <w:kern w:val="0"/>
          <w:sz w:val="24"/>
          <w:szCs w:val="24"/>
          <w:lang w:bidi="hi-IN"/>
        </w:rPr>
        <w:drawing>
          <wp:inline distT="0" distB="0" distL="0" distR="0">
            <wp:extent cx="716280" cy="762000"/>
            <wp:effectExtent l="19050" t="0" r="762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9615"/>
                    <a:stretch>
                      <a:fillRect/>
                    </a:stretch>
                  </pic:blipFill>
                  <pic:spPr bwMode="auto">
                    <a:xfrm>
                      <a:off x="0" y="0"/>
                      <a:ext cx="716280" cy="762000"/>
                    </a:xfrm>
                    <a:prstGeom prst="rect">
                      <a:avLst/>
                    </a:prstGeom>
                    <a:solidFill>
                      <a:srgbClr val="FFFFFF"/>
                    </a:solidFill>
                    <a:ln>
                      <a:noFill/>
                    </a:ln>
                  </pic:spPr>
                </pic:pic>
              </a:graphicData>
            </a:graphic>
          </wp:inline>
        </w:drawing>
      </w:r>
      <w:r w:rsidRPr="0051035E">
        <w:rPr>
          <w:rFonts w:ascii="Times New Roman" w:hAnsi="Times New Roman" w:cs="Times New Roman"/>
          <w:color w:val="000000"/>
          <w:kern w:val="0"/>
          <w:sz w:val="24"/>
          <w:szCs w:val="24"/>
        </w:rPr>
        <w:t xml:space="preserve">   5)</w:t>
      </w:r>
      <w:r w:rsidR="00A1640E" w:rsidRPr="0051035E">
        <w:rPr>
          <w:rFonts w:ascii="Times New Roman" w:hAnsi="Times New Roman" w:cs="Times New Roman"/>
          <w:noProof/>
          <w:color w:val="000000"/>
          <w:kern w:val="0"/>
          <w:sz w:val="24"/>
          <w:szCs w:val="24"/>
          <w:lang w:bidi="hi-IN"/>
        </w:rPr>
        <w:drawing>
          <wp:inline distT="0" distB="0" distL="0" distR="0">
            <wp:extent cx="807720" cy="670560"/>
            <wp:effectExtent l="1905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4516"/>
                    <a:stretch>
                      <a:fillRect/>
                    </a:stretch>
                  </pic:blipFill>
                  <pic:spPr bwMode="auto">
                    <a:xfrm>
                      <a:off x="0" y="0"/>
                      <a:ext cx="807720" cy="670560"/>
                    </a:xfrm>
                    <a:prstGeom prst="rect">
                      <a:avLst/>
                    </a:prstGeom>
                    <a:solidFill>
                      <a:srgbClr val="FFFFFF"/>
                    </a:solidFill>
                    <a:ln>
                      <a:noFill/>
                    </a:ln>
                  </pic:spPr>
                </pic:pic>
              </a:graphicData>
            </a:graphic>
          </wp:inline>
        </w:drawing>
      </w:r>
    </w:p>
    <w:p w:rsidR="003B4ABF" w:rsidRPr="0051035E" w:rsidRDefault="003B4ABF" w:rsidP="003056C5">
      <w:pPr>
        <w:pStyle w:val="ListParagraph"/>
        <w:numPr>
          <w:ilvl w:val="0"/>
          <w:numId w:val="2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 xml:space="preserve">Episodic Buffer </w:t>
      </w:r>
    </w:p>
    <w:p w:rsidR="00277E27" w:rsidRPr="0051035E" w:rsidRDefault="003056C5" w:rsidP="003056C5">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26082A" w:rsidRPr="0051035E">
        <w:rPr>
          <w:rFonts w:ascii="Times New Roman" w:hAnsi="Times New Roman" w:cs="Times New Roman"/>
          <w:color w:val="000000"/>
          <w:kern w:val="0"/>
          <w:sz w:val="24"/>
          <w:szCs w:val="24"/>
        </w:rPr>
        <w:t>The term episodic memory means it is a limited capacity</w:t>
      </w:r>
      <w:r w:rsidR="00841121" w:rsidRPr="0051035E">
        <w:rPr>
          <w:rFonts w:ascii="Times New Roman" w:hAnsi="Times New Roman" w:cs="Times New Roman"/>
          <w:color w:val="000000"/>
          <w:kern w:val="0"/>
          <w:sz w:val="24"/>
          <w:szCs w:val="24"/>
        </w:rPr>
        <w:t xml:space="preserve"> of</w:t>
      </w:r>
      <w:r w:rsidR="0026082A" w:rsidRPr="0051035E">
        <w:rPr>
          <w:rFonts w:ascii="Times New Roman" w:hAnsi="Times New Roman" w:cs="Times New Roman"/>
          <w:color w:val="000000"/>
          <w:kern w:val="0"/>
          <w:sz w:val="24"/>
          <w:szCs w:val="24"/>
        </w:rPr>
        <w:t xml:space="preserve"> passive system dedicated to linking information across domains to form integrated units of visual, spatial, and verbal information with time sequencing (or episodic chronological ordering).</w:t>
      </w:r>
    </w:p>
    <w:p w:rsidR="003B4ABF" w:rsidRPr="0051035E" w:rsidRDefault="003056C5" w:rsidP="003056C5">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Some historical incidents were shown through video clip and ask to write these in a sequence or</w:t>
      </w:r>
      <w:r w:rsidR="00841121" w:rsidRPr="0051035E">
        <w:rPr>
          <w:rFonts w:ascii="Times New Roman" w:hAnsi="Times New Roman" w:cs="Times New Roman"/>
          <w:color w:val="000000"/>
          <w:kern w:val="0"/>
          <w:sz w:val="24"/>
          <w:szCs w:val="24"/>
        </w:rPr>
        <w:t>der within the time schedule</w:t>
      </w:r>
      <w:r w:rsidR="003B4ABF" w:rsidRPr="0051035E">
        <w:rPr>
          <w:rFonts w:ascii="Times New Roman" w:hAnsi="Times New Roman" w:cs="Times New Roman"/>
          <w:color w:val="000000"/>
          <w:kern w:val="0"/>
          <w:sz w:val="24"/>
          <w:szCs w:val="24"/>
        </w:rPr>
        <w:t>.</w:t>
      </w:r>
      <w:r w:rsidR="00F37208" w:rsidRPr="0051035E">
        <w:rPr>
          <w:rFonts w:ascii="Times New Roman" w:hAnsi="Times New Roman" w:cs="Times New Roman"/>
          <w:color w:val="000000"/>
          <w:kern w:val="0"/>
          <w:sz w:val="24"/>
          <w:szCs w:val="24"/>
        </w:rPr>
        <w:t xml:space="preserve"> This component includes six items.</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Example: - </w:t>
      </w:r>
      <w:r w:rsidRPr="0051035E">
        <w:rPr>
          <w:rFonts w:ascii="Times New Roman" w:hAnsi="Times New Roman" w:cs="Times New Roman"/>
          <w:b/>
          <w:bCs/>
          <w:color w:val="000000"/>
          <w:kern w:val="0"/>
          <w:sz w:val="24"/>
          <w:szCs w:val="24"/>
        </w:rPr>
        <w:t>Historical Incidents</w:t>
      </w:r>
    </w:p>
    <w:p w:rsidR="003B4ABF" w:rsidRPr="0051035E" w:rsidRDefault="003B4ABF" w:rsidP="003056C5">
      <w:pPr>
        <w:pStyle w:val="ListParagraph"/>
        <w:numPr>
          <w:ilvl w:val="0"/>
          <w:numId w:val="9"/>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Independent of India</w:t>
      </w:r>
      <w:r w:rsidRPr="0051035E">
        <w:rPr>
          <w:rFonts w:ascii="Times New Roman" w:hAnsi="Times New Roman" w:cs="Times New Roman"/>
          <w:color w:val="000000"/>
          <w:kern w:val="0"/>
          <w:sz w:val="24"/>
          <w:szCs w:val="24"/>
        </w:rPr>
        <w:tab/>
      </w:r>
      <w:r w:rsidR="003056C5">
        <w:rPr>
          <w:rFonts w:ascii="Times New Roman" w:hAnsi="Times New Roman" w:cs="Times New Roman"/>
          <w:color w:val="000000"/>
          <w:kern w:val="0"/>
          <w:sz w:val="24"/>
          <w:szCs w:val="24"/>
        </w:rPr>
        <w:tab/>
      </w:r>
      <w:r w:rsidR="003056C5">
        <w:rPr>
          <w:rFonts w:ascii="Times New Roman" w:hAnsi="Times New Roman" w:cs="Times New Roman"/>
          <w:color w:val="000000"/>
          <w:kern w:val="0"/>
          <w:sz w:val="24"/>
          <w:szCs w:val="24"/>
        </w:rPr>
        <w:tab/>
        <w:t xml:space="preserve">6) </w:t>
      </w:r>
      <w:r w:rsidR="003056C5">
        <w:rPr>
          <w:rFonts w:ascii="Times New Roman" w:hAnsi="Times New Roman" w:cs="Times New Roman"/>
          <w:color w:val="000000"/>
          <w:kern w:val="0"/>
          <w:sz w:val="24"/>
          <w:szCs w:val="24"/>
        </w:rPr>
        <w:tab/>
        <w:t>Development of Technology</w:t>
      </w:r>
      <w:r w:rsidR="003056C5">
        <w:rPr>
          <w:rFonts w:ascii="Times New Roman" w:hAnsi="Times New Roman" w:cs="Times New Roman"/>
          <w:color w:val="000000"/>
          <w:kern w:val="0"/>
          <w:sz w:val="24"/>
          <w:szCs w:val="24"/>
        </w:rPr>
        <w:tab/>
      </w:r>
    </w:p>
    <w:p w:rsidR="003B4ABF" w:rsidRPr="0051035E" w:rsidRDefault="003B4ABF" w:rsidP="003056C5">
      <w:pPr>
        <w:pStyle w:val="ListParagraph"/>
        <w:numPr>
          <w:ilvl w:val="0"/>
          <w:numId w:val="9"/>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Colonialism</w:t>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t xml:space="preserve">7)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Election Procedure</w:t>
      </w:r>
    </w:p>
    <w:p w:rsidR="003B4ABF" w:rsidRPr="0051035E" w:rsidRDefault="003B4ABF" w:rsidP="003056C5">
      <w:pPr>
        <w:pStyle w:val="ListParagraph"/>
        <w:numPr>
          <w:ilvl w:val="0"/>
          <w:numId w:val="9"/>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Formation of Constitution</w:t>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t xml:space="preserve">8)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Reversion of Britain</w:t>
      </w:r>
    </w:p>
    <w:p w:rsidR="003B4ABF" w:rsidRPr="0051035E" w:rsidRDefault="003B4ABF" w:rsidP="003056C5">
      <w:pPr>
        <w:pStyle w:val="ListParagraph"/>
        <w:numPr>
          <w:ilvl w:val="0"/>
          <w:numId w:val="9"/>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Educational Reforms</w:t>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t xml:space="preserve">9)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Nehru, the first prime minister</w:t>
      </w:r>
    </w:p>
    <w:p w:rsidR="003B4ABF" w:rsidRPr="003056C5" w:rsidRDefault="003B4ABF" w:rsidP="003056C5">
      <w:pPr>
        <w:pStyle w:val="ListParagraph"/>
        <w:numPr>
          <w:ilvl w:val="0"/>
          <w:numId w:val="9"/>
        </w:numPr>
        <w:tabs>
          <w:tab w:val="clear" w:pos="0"/>
        </w:tabs>
        <w:spacing w:after="200" w:line="480" w:lineRule="auto"/>
        <w:ind w:hanging="720"/>
        <w:contextualSpacing w:val="0"/>
        <w:jc w:val="both"/>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First World War</w:t>
      </w:r>
      <w:r w:rsidRPr="003056C5">
        <w:rPr>
          <w:rFonts w:ascii="Times New Roman" w:hAnsi="Times New Roman" w:cs="Times New Roman"/>
          <w:color w:val="000000"/>
          <w:kern w:val="0"/>
          <w:sz w:val="24"/>
          <w:szCs w:val="24"/>
        </w:rPr>
        <w:tab/>
      </w:r>
      <w:r w:rsidRPr="003056C5">
        <w:rPr>
          <w:rFonts w:ascii="Times New Roman" w:hAnsi="Times New Roman" w:cs="Times New Roman"/>
          <w:color w:val="000000"/>
          <w:kern w:val="0"/>
          <w:sz w:val="24"/>
          <w:szCs w:val="24"/>
        </w:rPr>
        <w:tab/>
        <w:t xml:space="preserve">          10) </w:t>
      </w:r>
      <w:r w:rsidR="003056C5">
        <w:rPr>
          <w:rFonts w:ascii="Times New Roman" w:hAnsi="Times New Roman" w:cs="Times New Roman"/>
          <w:color w:val="000000"/>
          <w:kern w:val="0"/>
          <w:sz w:val="24"/>
          <w:szCs w:val="24"/>
        </w:rPr>
        <w:tab/>
      </w:r>
      <w:r w:rsidRPr="003056C5">
        <w:rPr>
          <w:rFonts w:ascii="Times New Roman" w:hAnsi="Times New Roman" w:cs="Times New Roman"/>
          <w:color w:val="000000"/>
          <w:kern w:val="0"/>
          <w:sz w:val="24"/>
          <w:szCs w:val="24"/>
        </w:rPr>
        <w:t>Malabar Rebellion</w:t>
      </w:r>
    </w:p>
    <w:p w:rsidR="00277E27" w:rsidRPr="0051035E" w:rsidRDefault="003B4ABF" w:rsidP="003056C5">
      <w:pPr>
        <w:pStyle w:val="ListParagraph"/>
        <w:numPr>
          <w:ilvl w:val="0"/>
          <w:numId w:val="2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Language</w:t>
      </w:r>
    </w:p>
    <w:p w:rsidR="00277E27" w:rsidRPr="0051035E" w:rsidRDefault="003056C5" w:rsidP="0051035E">
      <w:pPr>
        <w:pStyle w:val="ListParagraph"/>
        <w:spacing w:after="200" w:line="480" w:lineRule="auto"/>
        <w:ind w:left="0"/>
        <w:contextualSpacing w:val="0"/>
        <w:jc w:val="both"/>
        <w:rPr>
          <w:rFonts w:ascii="Times New Roman" w:hAnsi="Times New Roman" w:cs="Times New Roman"/>
          <w:color w:val="000000"/>
          <w:kern w:val="0"/>
          <w:sz w:val="24"/>
          <w:szCs w:val="24"/>
          <w:shd w:val="clear" w:color="auto" w:fill="FFFFFF"/>
        </w:rPr>
      </w:pPr>
      <w:r>
        <w:rPr>
          <w:rFonts w:ascii="Times New Roman" w:hAnsi="Times New Roman" w:cs="Times New Roman"/>
          <w:color w:val="000000"/>
          <w:kern w:val="0"/>
          <w:sz w:val="24"/>
          <w:szCs w:val="24"/>
          <w:shd w:val="clear" w:color="auto" w:fill="FFFFFF"/>
        </w:rPr>
        <w:tab/>
      </w:r>
      <w:r w:rsidR="00277E27" w:rsidRPr="0051035E">
        <w:rPr>
          <w:rFonts w:ascii="Times New Roman" w:hAnsi="Times New Roman" w:cs="Times New Roman"/>
          <w:color w:val="000000"/>
          <w:kern w:val="0"/>
          <w:sz w:val="24"/>
          <w:szCs w:val="24"/>
          <w:shd w:val="clear" w:color="auto" w:fill="FFFFFF"/>
        </w:rPr>
        <w:t>A</w:t>
      </w:r>
      <w:r w:rsidR="00277E27" w:rsidRPr="0051035E">
        <w:rPr>
          <w:rFonts w:ascii="Times New Roman" w:hAnsi="Times New Roman" w:cs="Times New Roman"/>
          <w:i/>
          <w:iCs/>
          <w:color w:val="000000"/>
          <w:kern w:val="0"/>
          <w:sz w:val="24"/>
          <w:szCs w:val="24"/>
          <w:shd w:val="clear" w:color="auto" w:fill="FFFFFF"/>
        </w:rPr>
        <w:t> </w:t>
      </w:r>
      <w:r w:rsidR="00277E27" w:rsidRPr="0051035E">
        <w:rPr>
          <w:rStyle w:val="Emphasis"/>
          <w:rFonts w:ascii="Times New Roman" w:hAnsi="Times New Roman" w:cs="Times New Roman"/>
          <w:i w:val="0"/>
          <w:iCs w:val="0"/>
          <w:color w:val="000000"/>
          <w:kern w:val="0"/>
          <w:sz w:val="24"/>
          <w:szCs w:val="24"/>
          <w:shd w:val="clear" w:color="auto" w:fill="FFFFFF"/>
        </w:rPr>
        <w:t>language</w:t>
      </w:r>
      <w:r w:rsidR="00277E27" w:rsidRPr="0051035E">
        <w:rPr>
          <w:rFonts w:ascii="Times New Roman" w:hAnsi="Times New Roman" w:cs="Times New Roman"/>
          <w:color w:val="000000"/>
          <w:kern w:val="0"/>
          <w:sz w:val="24"/>
          <w:szCs w:val="24"/>
          <w:shd w:val="clear" w:color="auto" w:fill="FFFFFF"/>
        </w:rPr>
        <w:t> is a system of communication which consists of a set of sounds and written symbols which are used by the people of a particular country or region for talking or writing.</w:t>
      </w:r>
    </w:p>
    <w:p w:rsidR="003B4ABF" w:rsidRPr="0051035E" w:rsidRDefault="003056C5" w:rsidP="0051035E">
      <w:pPr>
        <w:pStyle w:val="ListParagraph"/>
        <w:spacing w:after="200" w:line="480" w:lineRule="auto"/>
        <w:ind w:left="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Here, some ob</w:t>
      </w:r>
      <w:r w:rsidR="00341604" w:rsidRPr="0051035E">
        <w:rPr>
          <w:rFonts w:ascii="Times New Roman" w:hAnsi="Times New Roman" w:cs="Times New Roman"/>
          <w:color w:val="000000"/>
          <w:kern w:val="0"/>
          <w:sz w:val="24"/>
          <w:szCs w:val="24"/>
        </w:rPr>
        <w:t>jective type questions were given</w:t>
      </w:r>
      <w:r w:rsidR="00841121" w:rsidRPr="0051035E">
        <w:rPr>
          <w:rFonts w:ascii="Times New Roman" w:hAnsi="Times New Roman" w:cs="Times New Roman"/>
          <w:color w:val="000000"/>
          <w:kern w:val="0"/>
          <w:sz w:val="24"/>
          <w:szCs w:val="24"/>
        </w:rPr>
        <w:t xml:space="preserve"> and ask to write correct from</w:t>
      </w:r>
      <w:r w:rsidR="003B4ABF" w:rsidRPr="0051035E">
        <w:rPr>
          <w:rFonts w:ascii="Times New Roman" w:hAnsi="Times New Roman" w:cs="Times New Roman"/>
          <w:color w:val="000000"/>
          <w:kern w:val="0"/>
          <w:sz w:val="24"/>
          <w:szCs w:val="24"/>
        </w:rPr>
        <w:t xml:space="preserve"> th</w:t>
      </w:r>
      <w:r w:rsidR="00841121" w:rsidRPr="0051035E">
        <w:rPr>
          <w:rFonts w:ascii="Times New Roman" w:hAnsi="Times New Roman" w:cs="Times New Roman"/>
          <w:color w:val="000000"/>
          <w:kern w:val="0"/>
          <w:sz w:val="24"/>
          <w:szCs w:val="24"/>
        </w:rPr>
        <w:t>e options given within</w:t>
      </w:r>
      <w:r w:rsidR="006E6F48" w:rsidRPr="0051035E">
        <w:rPr>
          <w:rFonts w:ascii="Times New Roman" w:hAnsi="Times New Roman" w:cs="Times New Roman"/>
          <w:color w:val="000000"/>
          <w:kern w:val="0"/>
          <w:sz w:val="24"/>
          <w:szCs w:val="24"/>
        </w:rPr>
        <w:t xml:space="preserve"> the</w:t>
      </w:r>
      <w:r w:rsidR="00841121" w:rsidRPr="0051035E">
        <w:rPr>
          <w:rFonts w:ascii="Times New Roman" w:hAnsi="Times New Roman" w:cs="Times New Roman"/>
          <w:color w:val="000000"/>
          <w:kern w:val="0"/>
          <w:sz w:val="24"/>
          <w:szCs w:val="24"/>
        </w:rPr>
        <w:t xml:space="preserve"> time limit</w:t>
      </w:r>
      <w:r w:rsidR="003B4ABF" w:rsidRPr="0051035E">
        <w:rPr>
          <w:rFonts w:ascii="Times New Roman" w:hAnsi="Times New Roman" w:cs="Times New Roman"/>
          <w:color w:val="000000"/>
          <w:kern w:val="0"/>
          <w:sz w:val="24"/>
          <w:szCs w:val="24"/>
        </w:rPr>
        <w:t xml:space="preserve">. </w:t>
      </w:r>
      <w:r w:rsidR="00F37208" w:rsidRPr="0051035E">
        <w:rPr>
          <w:rFonts w:ascii="Times New Roman" w:hAnsi="Times New Roman" w:cs="Times New Roman"/>
          <w:color w:val="000000"/>
          <w:kern w:val="0"/>
          <w:sz w:val="24"/>
          <w:szCs w:val="24"/>
        </w:rPr>
        <w:t>This component includes six items.</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Example: - </w:t>
      </w:r>
      <w:r w:rsidRPr="0051035E">
        <w:rPr>
          <w:rFonts w:ascii="Times New Roman" w:hAnsi="Times New Roman" w:cs="Times New Roman"/>
          <w:b/>
          <w:bCs/>
          <w:color w:val="000000"/>
          <w:kern w:val="0"/>
          <w:sz w:val="24"/>
          <w:szCs w:val="24"/>
        </w:rPr>
        <w:t>A</w:t>
      </w:r>
      <w:r w:rsidR="00341604" w:rsidRPr="0051035E">
        <w:rPr>
          <w:rFonts w:ascii="Times New Roman" w:hAnsi="Times New Roman" w:cs="Times New Roman"/>
          <w:b/>
          <w:bCs/>
          <w:color w:val="000000"/>
          <w:kern w:val="0"/>
          <w:sz w:val="24"/>
          <w:szCs w:val="24"/>
        </w:rPr>
        <w:t xml:space="preserve"> </w:t>
      </w:r>
      <w:r w:rsidRPr="0051035E">
        <w:rPr>
          <w:rFonts w:ascii="Times New Roman" w:hAnsi="Times New Roman" w:cs="Times New Roman"/>
          <w:b/>
          <w:bCs/>
          <w:color w:val="000000"/>
          <w:kern w:val="0"/>
          <w:sz w:val="24"/>
          <w:szCs w:val="24"/>
        </w:rPr>
        <w:t>person who knows many languages is called.</w:t>
      </w:r>
    </w:p>
    <w:p w:rsidR="003B4ABF" w:rsidRPr="0051035E" w:rsidRDefault="003B4ABF" w:rsidP="003056C5">
      <w:pPr>
        <w:pStyle w:val="ListParagraph"/>
        <w:numPr>
          <w:ilvl w:val="0"/>
          <w:numId w:val="10"/>
        </w:numPr>
        <w:tabs>
          <w:tab w:val="clear" w:pos="0"/>
        </w:tabs>
        <w:spacing w:after="200" w:line="480" w:lineRule="auto"/>
        <w:ind w:left="360"/>
        <w:contextualSpacing w:val="0"/>
        <w:jc w:val="both"/>
        <w:rPr>
          <w:rFonts w:ascii="Times New Roman" w:hAnsi="Times New Roman" w:cs="Times New Roman"/>
          <w:b/>
          <w:bCs/>
          <w:color w:val="000000"/>
          <w:kern w:val="0"/>
          <w:sz w:val="24"/>
          <w:szCs w:val="24"/>
        </w:rPr>
      </w:pPr>
      <w:r w:rsidRPr="0051035E">
        <w:rPr>
          <w:rFonts w:ascii="Times New Roman" w:hAnsi="Times New Roman" w:cs="Times New Roman"/>
          <w:color w:val="000000"/>
          <w:kern w:val="0"/>
          <w:sz w:val="24"/>
          <w:szCs w:val="24"/>
        </w:rPr>
        <w:t>Illiterate</w:t>
      </w:r>
      <w:r w:rsidRPr="0051035E">
        <w:rPr>
          <w:rFonts w:ascii="Times New Roman" w:hAnsi="Times New Roman" w:cs="Times New Roman"/>
          <w:color w:val="000000"/>
          <w:kern w:val="0"/>
          <w:sz w:val="24"/>
          <w:szCs w:val="24"/>
        </w:rPr>
        <w:tab/>
        <w:t>2) Bilingual</w:t>
      </w:r>
      <w:r w:rsidRPr="0051035E">
        <w:rPr>
          <w:rFonts w:ascii="Times New Roman" w:hAnsi="Times New Roman" w:cs="Times New Roman"/>
          <w:color w:val="000000"/>
          <w:kern w:val="0"/>
          <w:sz w:val="24"/>
          <w:szCs w:val="24"/>
        </w:rPr>
        <w:tab/>
        <w:t>3) Literate</w:t>
      </w:r>
      <w:r w:rsidRPr="0051035E">
        <w:rPr>
          <w:rFonts w:ascii="Times New Roman" w:hAnsi="Times New Roman" w:cs="Times New Roman"/>
          <w:color w:val="000000"/>
          <w:kern w:val="0"/>
          <w:sz w:val="24"/>
          <w:szCs w:val="24"/>
        </w:rPr>
        <w:tab/>
        <w:t xml:space="preserve">4) Multi- lingual </w:t>
      </w:r>
    </w:p>
    <w:p w:rsidR="003B4ABF" w:rsidRPr="0051035E" w:rsidRDefault="003B4ABF" w:rsidP="0051035E">
      <w:pPr>
        <w:pStyle w:val="ListParagraph"/>
        <w:spacing w:after="200" w:line="480" w:lineRule="auto"/>
        <w:ind w:left="0"/>
        <w:contextualSpacing w:val="0"/>
        <w:jc w:val="both"/>
        <w:rPr>
          <w:rFonts w:ascii="Times New Roman" w:hAnsi="Times New Roman" w:cs="Times New Roman"/>
          <w:b/>
          <w:bCs/>
          <w:color w:val="000000"/>
          <w:kern w:val="0"/>
          <w:sz w:val="24"/>
          <w:szCs w:val="24"/>
        </w:rPr>
      </w:pPr>
    </w:p>
    <w:p w:rsidR="003B4ABF" w:rsidRPr="0051035E" w:rsidRDefault="003B4ABF" w:rsidP="003056C5">
      <w:pPr>
        <w:pStyle w:val="ListParagraph"/>
        <w:numPr>
          <w:ilvl w:val="0"/>
          <w:numId w:val="2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Visual Semantic</w:t>
      </w:r>
    </w:p>
    <w:p w:rsidR="00277E27" w:rsidRPr="0051035E" w:rsidRDefault="003056C5"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shd w:val="clear" w:color="auto" w:fill="FFFFFF"/>
        </w:rPr>
        <w:tab/>
      </w:r>
      <w:r w:rsidR="00277E27" w:rsidRPr="0051035E">
        <w:rPr>
          <w:rFonts w:ascii="Times New Roman" w:hAnsi="Times New Roman" w:cs="Times New Roman"/>
          <w:color w:val="000000"/>
          <w:kern w:val="0"/>
          <w:sz w:val="24"/>
          <w:szCs w:val="24"/>
          <w:shd w:val="clear" w:color="auto" w:fill="FFFFFF"/>
        </w:rPr>
        <w:t>Visual Semantics is the study of meaning. It focuses on the relation between</w:t>
      </w:r>
      <w:r w:rsidR="00841121" w:rsidRPr="0051035E">
        <w:rPr>
          <w:rFonts w:ascii="Times New Roman" w:hAnsi="Times New Roman" w:cs="Times New Roman"/>
          <w:color w:val="000000"/>
          <w:kern w:val="0"/>
          <w:sz w:val="24"/>
          <w:szCs w:val="24"/>
          <w:shd w:val="clear" w:color="auto" w:fill="FFFFFF"/>
        </w:rPr>
        <w:t xml:space="preserve"> and</w:t>
      </w:r>
      <w:r w:rsidR="00277E27" w:rsidRPr="0051035E">
        <w:rPr>
          <w:rFonts w:ascii="Times New Roman" w:hAnsi="Times New Roman" w:cs="Times New Roman"/>
          <w:color w:val="000000"/>
          <w:kern w:val="0"/>
          <w:sz w:val="24"/>
          <w:szCs w:val="24"/>
          <w:shd w:val="clear" w:color="auto" w:fill="FFFFFF"/>
        </w:rPr>
        <w:t xml:space="preserve"> </w:t>
      </w:r>
      <w:r w:rsidR="00D12C51" w:rsidRPr="0051035E">
        <w:rPr>
          <w:rFonts w:ascii="Times New Roman" w:hAnsi="Times New Roman" w:cs="Times New Roman"/>
          <w:color w:val="000000"/>
          <w:kern w:val="0"/>
          <w:sz w:val="24"/>
          <w:szCs w:val="24"/>
          <w:shd w:val="clear" w:color="auto" w:fill="FFFFFF"/>
        </w:rPr>
        <w:t>signifiers</w:t>
      </w:r>
      <w:r w:rsidR="00841121" w:rsidRPr="0051035E">
        <w:rPr>
          <w:rFonts w:ascii="Times New Roman" w:hAnsi="Times New Roman" w:cs="Times New Roman"/>
          <w:color w:val="000000"/>
          <w:kern w:val="0"/>
          <w:sz w:val="24"/>
          <w:szCs w:val="24"/>
          <w:shd w:val="clear" w:color="auto" w:fill="FFFFFF"/>
        </w:rPr>
        <w:t xml:space="preserve"> like words, phrases, signs, &amp;</w:t>
      </w:r>
      <w:r w:rsidR="00277E27" w:rsidRPr="0051035E">
        <w:rPr>
          <w:rFonts w:ascii="Times New Roman" w:hAnsi="Times New Roman" w:cs="Times New Roman"/>
          <w:color w:val="000000"/>
          <w:kern w:val="0"/>
          <w:sz w:val="24"/>
          <w:szCs w:val="24"/>
          <w:shd w:val="clear" w:color="auto" w:fill="FFFFFF"/>
        </w:rPr>
        <w:t xml:space="preserve"> symbols, and what they stand for, their denotation. Linguistic semantics is the study of meaning that is used for understanding human expression through language. It is the category of declarative memory.</w:t>
      </w:r>
    </w:p>
    <w:p w:rsidR="00983B29" w:rsidRPr="0051035E" w:rsidRDefault="003056C5" w:rsidP="003056C5">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Some original videos on natural calamities were shown and asked to w</w:t>
      </w:r>
      <w:r w:rsidR="00841121" w:rsidRPr="0051035E">
        <w:rPr>
          <w:rFonts w:ascii="Times New Roman" w:hAnsi="Times New Roman" w:cs="Times New Roman"/>
          <w:color w:val="000000"/>
          <w:kern w:val="0"/>
          <w:sz w:val="24"/>
          <w:szCs w:val="24"/>
        </w:rPr>
        <w:t xml:space="preserve">rite these </w:t>
      </w:r>
      <w:r w:rsidR="00D12C51" w:rsidRPr="0051035E">
        <w:rPr>
          <w:rFonts w:ascii="Times New Roman" w:hAnsi="Times New Roman" w:cs="Times New Roman"/>
          <w:color w:val="000000"/>
          <w:kern w:val="0"/>
          <w:sz w:val="24"/>
          <w:szCs w:val="24"/>
        </w:rPr>
        <w:t>names within</w:t>
      </w:r>
      <w:r w:rsidR="00841121" w:rsidRPr="0051035E">
        <w:rPr>
          <w:rFonts w:ascii="Times New Roman" w:hAnsi="Times New Roman" w:cs="Times New Roman"/>
          <w:color w:val="000000"/>
          <w:kern w:val="0"/>
          <w:sz w:val="24"/>
          <w:szCs w:val="24"/>
        </w:rPr>
        <w:t xml:space="preserve"> prescribed time limit</w:t>
      </w:r>
      <w:r w:rsidR="003B4ABF" w:rsidRPr="0051035E">
        <w:rPr>
          <w:rFonts w:ascii="Times New Roman" w:hAnsi="Times New Roman" w:cs="Times New Roman"/>
          <w:color w:val="000000"/>
          <w:kern w:val="0"/>
          <w:sz w:val="24"/>
          <w:szCs w:val="24"/>
        </w:rPr>
        <w:t xml:space="preserve">. </w:t>
      </w:r>
      <w:r w:rsidR="00F37208" w:rsidRPr="0051035E">
        <w:rPr>
          <w:rFonts w:ascii="Times New Roman" w:hAnsi="Times New Roman" w:cs="Times New Roman"/>
          <w:color w:val="000000"/>
          <w:kern w:val="0"/>
          <w:sz w:val="24"/>
          <w:szCs w:val="24"/>
        </w:rPr>
        <w:t>This component includes six items.</w:t>
      </w:r>
    </w:p>
    <w:p w:rsidR="003B4ABF" w:rsidRPr="0051035E" w:rsidRDefault="003B4ABF" w:rsidP="0051035E">
      <w:pPr>
        <w:spacing w:line="480" w:lineRule="auto"/>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Example: - </w:t>
      </w:r>
      <w:r w:rsidRPr="0051035E">
        <w:rPr>
          <w:rFonts w:ascii="Times New Roman" w:hAnsi="Times New Roman" w:cs="Times New Roman"/>
          <w:b/>
          <w:bCs/>
          <w:color w:val="000000"/>
          <w:kern w:val="0"/>
          <w:sz w:val="24"/>
          <w:szCs w:val="24"/>
        </w:rPr>
        <w:t>Natural Calamities</w:t>
      </w:r>
    </w:p>
    <w:p w:rsidR="003B4ABF" w:rsidRPr="0051035E" w:rsidRDefault="003B4ABF" w:rsidP="003056C5">
      <w:pPr>
        <w:pStyle w:val="ListParagraph"/>
        <w:numPr>
          <w:ilvl w:val="0"/>
          <w:numId w:val="11"/>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Tsunami</w:t>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t xml:space="preserve">6)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 xml:space="preserve">Earthquake </w:t>
      </w:r>
    </w:p>
    <w:p w:rsidR="003B4ABF" w:rsidRPr="0051035E" w:rsidRDefault="003B4ABF" w:rsidP="003056C5">
      <w:pPr>
        <w:pStyle w:val="ListParagraph"/>
        <w:numPr>
          <w:ilvl w:val="0"/>
          <w:numId w:val="11"/>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Acid Rain</w:t>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t xml:space="preserve">7)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Flood</w:t>
      </w:r>
    </w:p>
    <w:p w:rsidR="003B4ABF" w:rsidRPr="0051035E" w:rsidRDefault="003B4ABF" w:rsidP="003056C5">
      <w:pPr>
        <w:pStyle w:val="ListParagraph"/>
        <w:numPr>
          <w:ilvl w:val="0"/>
          <w:numId w:val="11"/>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Pollution</w:t>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t xml:space="preserve">8)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Typhoon</w:t>
      </w:r>
    </w:p>
    <w:p w:rsidR="003B4ABF" w:rsidRPr="0051035E" w:rsidRDefault="003B4ABF" w:rsidP="003056C5">
      <w:pPr>
        <w:pStyle w:val="ListParagraph"/>
        <w:numPr>
          <w:ilvl w:val="0"/>
          <w:numId w:val="11"/>
        </w:numPr>
        <w:tabs>
          <w:tab w:val="clear" w:pos="0"/>
        </w:tabs>
        <w:spacing w:after="0" w:line="480" w:lineRule="auto"/>
        <w:ind w:hanging="72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Drought</w:t>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t xml:space="preserve">9)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Katrina Storm</w:t>
      </w:r>
    </w:p>
    <w:p w:rsidR="003B4ABF" w:rsidRPr="0051035E" w:rsidRDefault="003B4ABF" w:rsidP="003056C5">
      <w:pPr>
        <w:pStyle w:val="ListParagraph"/>
        <w:numPr>
          <w:ilvl w:val="0"/>
          <w:numId w:val="11"/>
        </w:numPr>
        <w:tabs>
          <w:tab w:val="clear" w:pos="0"/>
        </w:tabs>
        <w:spacing w:after="200" w:line="480" w:lineRule="auto"/>
        <w:ind w:hanging="720"/>
        <w:contextualSpacing w:val="0"/>
        <w:jc w:val="both"/>
        <w:rPr>
          <w:rFonts w:ascii="Times New Roman" w:hAnsi="Times New Roman" w:cs="Times New Roman"/>
          <w:b/>
          <w:bCs/>
          <w:color w:val="000000"/>
          <w:kern w:val="0"/>
          <w:sz w:val="24"/>
          <w:szCs w:val="24"/>
        </w:rPr>
      </w:pPr>
      <w:r w:rsidRPr="0051035E">
        <w:rPr>
          <w:rFonts w:ascii="Times New Roman" w:hAnsi="Times New Roman" w:cs="Times New Roman"/>
          <w:color w:val="000000"/>
          <w:kern w:val="0"/>
          <w:sz w:val="24"/>
          <w:szCs w:val="24"/>
        </w:rPr>
        <w:t xml:space="preserve">Volcano </w:t>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t xml:space="preserve">          10)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Well Crack</w:t>
      </w:r>
    </w:p>
    <w:p w:rsidR="003B4ABF" w:rsidRPr="0051035E" w:rsidRDefault="003B4ABF" w:rsidP="003056C5">
      <w:pPr>
        <w:pStyle w:val="ListParagraph"/>
        <w:numPr>
          <w:ilvl w:val="0"/>
          <w:numId w:val="2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Short – term Episodic Memory</w:t>
      </w:r>
    </w:p>
    <w:p w:rsidR="00277E27" w:rsidRPr="0051035E" w:rsidRDefault="003056C5" w:rsidP="0051035E">
      <w:pPr>
        <w:spacing w:line="480" w:lineRule="auto"/>
        <w:jc w:val="both"/>
        <w:rPr>
          <w:rFonts w:ascii="Times New Roman" w:hAnsi="Times New Roman" w:cs="Times New Roman"/>
          <w:color w:val="000000"/>
          <w:kern w:val="0"/>
          <w:sz w:val="24"/>
          <w:szCs w:val="24"/>
        </w:rPr>
      </w:pPr>
      <w:r>
        <w:rPr>
          <w:rStyle w:val="Emphasis"/>
          <w:rFonts w:ascii="Times New Roman" w:hAnsi="Times New Roman" w:cs="Times New Roman"/>
          <w:i w:val="0"/>
          <w:iCs w:val="0"/>
          <w:color w:val="000000"/>
          <w:kern w:val="0"/>
          <w:sz w:val="24"/>
          <w:szCs w:val="24"/>
          <w:shd w:val="clear" w:color="auto" w:fill="FFFFFF"/>
        </w:rPr>
        <w:tab/>
      </w:r>
      <w:r w:rsidR="00277E27" w:rsidRPr="0051035E">
        <w:rPr>
          <w:rStyle w:val="Emphasis"/>
          <w:rFonts w:ascii="Times New Roman" w:hAnsi="Times New Roman" w:cs="Times New Roman"/>
          <w:i w:val="0"/>
          <w:iCs w:val="0"/>
          <w:color w:val="000000"/>
          <w:kern w:val="0"/>
          <w:sz w:val="24"/>
          <w:szCs w:val="24"/>
          <w:shd w:val="clear" w:color="auto" w:fill="FFFFFF"/>
        </w:rPr>
        <w:t>Short</w:t>
      </w:r>
      <w:r w:rsidR="00277E27" w:rsidRPr="0051035E">
        <w:rPr>
          <w:rFonts w:ascii="Times New Roman" w:hAnsi="Times New Roman" w:cs="Times New Roman"/>
          <w:i/>
          <w:iCs/>
          <w:color w:val="000000"/>
          <w:kern w:val="0"/>
          <w:sz w:val="24"/>
          <w:szCs w:val="24"/>
          <w:shd w:val="clear" w:color="auto" w:fill="FFFFFF"/>
        </w:rPr>
        <w:t>-</w:t>
      </w:r>
      <w:r w:rsidR="00277E27" w:rsidRPr="0051035E">
        <w:rPr>
          <w:rStyle w:val="Emphasis"/>
          <w:rFonts w:ascii="Times New Roman" w:hAnsi="Times New Roman" w:cs="Times New Roman"/>
          <w:i w:val="0"/>
          <w:iCs w:val="0"/>
          <w:color w:val="000000"/>
          <w:kern w:val="0"/>
          <w:sz w:val="24"/>
          <w:szCs w:val="24"/>
          <w:shd w:val="clear" w:color="auto" w:fill="FFFFFF"/>
        </w:rPr>
        <w:t>term episodic memory means it</w:t>
      </w:r>
      <w:r w:rsidR="00277E27" w:rsidRPr="0051035E">
        <w:rPr>
          <w:rFonts w:ascii="Times New Roman" w:hAnsi="Times New Roman" w:cs="Times New Roman"/>
          <w:color w:val="000000"/>
          <w:kern w:val="0"/>
          <w:sz w:val="24"/>
          <w:szCs w:val="24"/>
          <w:shd w:val="clear" w:color="auto" w:fill="FFFFFF"/>
        </w:rPr>
        <w:t xml:space="preserve"> is the capacity for holding, but not manipulating. It is the second stage of multi- store memory model proposed by Atkinson Schifrin. The duration of </w:t>
      </w:r>
      <w:r w:rsidR="00277E27" w:rsidRPr="0051035E">
        <w:rPr>
          <w:rFonts w:ascii="Times New Roman" w:hAnsi="Times New Roman" w:cs="Times New Roman"/>
          <w:color w:val="000000"/>
          <w:kern w:val="0"/>
          <w:sz w:val="24"/>
          <w:szCs w:val="24"/>
        </w:rPr>
        <w:t>Short- term Episodic Memory seems to be between 15 and 30 seconds and the capacity about 7 items.</w:t>
      </w:r>
    </w:p>
    <w:p w:rsidR="003B4ABF" w:rsidRPr="0051035E" w:rsidRDefault="003056C5"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Daily used materials were shown and asked to write their names within 30 seconds.</w:t>
      </w:r>
      <w:r w:rsidR="00F37208" w:rsidRPr="0051035E">
        <w:rPr>
          <w:rFonts w:ascii="Times New Roman" w:hAnsi="Times New Roman" w:cs="Times New Roman"/>
          <w:color w:val="000000"/>
          <w:kern w:val="0"/>
          <w:sz w:val="24"/>
          <w:szCs w:val="24"/>
        </w:rPr>
        <w:t xml:space="preserve"> This component includes six items.</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Example: </w:t>
      </w:r>
      <w:r w:rsidRPr="0051035E">
        <w:rPr>
          <w:rFonts w:ascii="Times New Roman" w:hAnsi="Times New Roman" w:cs="Times New Roman"/>
          <w:b/>
          <w:bCs/>
          <w:color w:val="000000"/>
          <w:kern w:val="0"/>
          <w:sz w:val="24"/>
          <w:szCs w:val="24"/>
        </w:rPr>
        <w:t>- Identify the materials</w:t>
      </w:r>
    </w:p>
    <w:p w:rsidR="003B4ABF" w:rsidRPr="0051035E" w:rsidRDefault="003056C5" w:rsidP="003056C5">
      <w:pPr>
        <w:pStyle w:val="ListParagraph"/>
        <w:numPr>
          <w:ilvl w:val="0"/>
          <w:numId w:val="12"/>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Spray</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6)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Powder</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p>
    <w:p w:rsidR="003B4ABF" w:rsidRPr="0051035E" w:rsidRDefault="003056C5" w:rsidP="003056C5">
      <w:pPr>
        <w:pStyle w:val="ListParagraph"/>
        <w:numPr>
          <w:ilvl w:val="0"/>
          <w:numId w:val="12"/>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Specs</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7)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Mascara</w:t>
      </w:r>
    </w:p>
    <w:p w:rsidR="003B4ABF" w:rsidRPr="0051035E" w:rsidRDefault="003056C5" w:rsidP="003056C5">
      <w:pPr>
        <w:pStyle w:val="ListParagraph"/>
        <w:numPr>
          <w:ilvl w:val="0"/>
          <w:numId w:val="12"/>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Towel</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8)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Lipstick</w:t>
      </w:r>
    </w:p>
    <w:p w:rsidR="003B4ABF" w:rsidRPr="0051035E" w:rsidRDefault="003056C5" w:rsidP="003056C5">
      <w:pPr>
        <w:pStyle w:val="ListParagraph"/>
        <w:numPr>
          <w:ilvl w:val="0"/>
          <w:numId w:val="12"/>
        </w:numPr>
        <w:tabs>
          <w:tab w:val="clear" w:pos="0"/>
        </w:tabs>
        <w:spacing w:after="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Bangle</w:t>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b/>
        <w:t xml:space="preserve">9) </w:t>
      </w: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Chain</w:t>
      </w:r>
    </w:p>
    <w:p w:rsidR="003B4ABF" w:rsidRPr="003056C5" w:rsidRDefault="003056C5" w:rsidP="003056C5">
      <w:pPr>
        <w:pStyle w:val="ListParagraph"/>
        <w:numPr>
          <w:ilvl w:val="0"/>
          <w:numId w:val="12"/>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3056C5">
        <w:rPr>
          <w:rFonts w:ascii="Times New Roman" w:hAnsi="Times New Roman" w:cs="Times New Roman"/>
          <w:color w:val="000000"/>
          <w:kern w:val="0"/>
          <w:sz w:val="24"/>
          <w:szCs w:val="24"/>
        </w:rPr>
        <w:t>Ring</w:t>
      </w:r>
      <w:r w:rsidR="003B4ABF" w:rsidRPr="003056C5">
        <w:rPr>
          <w:rFonts w:ascii="Times New Roman" w:hAnsi="Times New Roman" w:cs="Times New Roman"/>
          <w:color w:val="000000"/>
          <w:kern w:val="0"/>
          <w:sz w:val="24"/>
          <w:szCs w:val="24"/>
        </w:rPr>
        <w:tab/>
      </w:r>
      <w:r w:rsidR="003B4ABF" w:rsidRPr="003056C5">
        <w:rPr>
          <w:rFonts w:ascii="Times New Roman" w:hAnsi="Times New Roman" w:cs="Times New Roman"/>
          <w:color w:val="000000"/>
          <w:kern w:val="0"/>
          <w:sz w:val="24"/>
          <w:szCs w:val="24"/>
        </w:rPr>
        <w:tab/>
      </w:r>
      <w:r w:rsidR="003B4ABF" w:rsidRPr="003056C5">
        <w:rPr>
          <w:rFonts w:ascii="Times New Roman" w:hAnsi="Times New Roman" w:cs="Times New Roman"/>
          <w:color w:val="000000"/>
          <w:kern w:val="0"/>
          <w:sz w:val="24"/>
          <w:szCs w:val="24"/>
        </w:rPr>
        <w:tab/>
        <w:t xml:space="preserve">           10) </w:t>
      </w:r>
      <w:r>
        <w:rPr>
          <w:rFonts w:ascii="Times New Roman" w:hAnsi="Times New Roman" w:cs="Times New Roman"/>
          <w:color w:val="000000"/>
          <w:kern w:val="0"/>
          <w:sz w:val="24"/>
          <w:szCs w:val="24"/>
        </w:rPr>
        <w:tab/>
      </w:r>
      <w:r w:rsidR="003B4ABF" w:rsidRPr="003056C5">
        <w:rPr>
          <w:rFonts w:ascii="Times New Roman" w:hAnsi="Times New Roman" w:cs="Times New Roman"/>
          <w:color w:val="000000"/>
          <w:kern w:val="0"/>
          <w:sz w:val="24"/>
          <w:szCs w:val="24"/>
        </w:rPr>
        <w:t>Pin</w:t>
      </w:r>
    </w:p>
    <w:p w:rsidR="003B4ABF" w:rsidRPr="0051035E" w:rsidRDefault="003B4ABF" w:rsidP="003056C5">
      <w:pPr>
        <w:pStyle w:val="ListParagraph"/>
        <w:numPr>
          <w:ilvl w:val="0"/>
          <w:numId w:val="13"/>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Scoring and Consolidation of Data</w:t>
      </w:r>
    </w:p>
    <w:p w:rsidR="008B0FC7" w:rsidRPr="0051035E" w:rsidRDefault="003056C5"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The response sheets were scored according to the scoring key prepared for the purpose. The test on working memory contains questions </w:t>
      </w:r>
      <w:r w:rsidR="0031340E" w:rsidRPr="0051035E">
        <w:rPr>
          <w:rFonts w:ascii="Times New Roman" w:hAnsi="Times New Roman" w:cs="Times New Roman"/>
          <w:color w:val="000000"/>
          <w:kern w:val="0"/>
          <w:sz w:val="24"/>
          <w:szCs w:val="24"/>
        </w:rPr>
        <w:t>of</w:t>
      </w:r>
      <w:r w:rsidR="003B4ABF" w:rsidRPr="0051035E">
        <w:rPr>
          <w:rFonts w:ascii="Times New Roman" w:hAnsi="Times New Roman" w:cs="Times New Roman"/>
          <w:color w:val="000000"/>
          <w:kern w:val="0"/>
          <w:sz w:val="24"/>
          <w:szCs w:val="24"/>
        </w:rPr>
        <w:t xml:space="preserve"> seven dimensions. Each question carr</w:t>
      </w:r>
      <w:r w:rsidR="007F5B6E" w:rsidRPr="0051035E">
        <w:rPr>
          <w:rFonts w:ascii="Times New Roman" w:hAnsi="Times New Roman" w:cs="Times New Roman"/>
          <w:color w:val="000000"/>
          <w:kern w:val="0"/>
          <w:sz w:val="24"/>
          <w:szCs w:val="24"/>
        </w:rPr>
        <w:t>ies 10 options. 10</w:t>
      </w:r>
      <w:r w:rsidR="003B4ABF" w:rsidRPr="0051035E">
        <w:rPr>
          <w:rFonts w:ascii="Times New Roman" w:hAnsi="Times New Roman" w:cs="Times New Roman"/>
          <w:color w:val="000000"/>
          <w:kern w:val="0"/>
          <w:sz w:val="24"/>
          <w:szCs w:val="24"/>
        </w:rPr>
        <w:t xml:space="preserve"> mark</w:t>
      </w:r>
      <w:r w:rsidR="007F5B6E" w:rsidRPr="0051035E">
        <w:rPr>
          <w:rFonts w:ascii="Times New Roman" w:hAnsi="Times New Roman" w:cs="Times New Roman"/>
          <w:color w:val="000000"/>
          <w:kern w:val="0"/>
          <w:sz w:val="24"/>
          <w:szCs w:val="24"/>
        </w:rPr>
        <w:t>s</w:t>
      </w:r>
      <w:r w:rsidR="00D12C51" w:rsidRPr="0051035E">
        <w:rPr>
          <w:rFonts w:ascii="Times New Roman" w:hAnsi="Times New Roman" w:cs="Times New Roman"/>
          <w:color w:val="000000"/>
          <w:kern w:val="0"/>
          <w:sz w:val="24"/>
          <w:szCs w:val="24"/>
        </w:rPr>
        <w:t xml:space="preserve"> </w:t>
      </w:r>
      <w:r w:rsidR="007F5B6E" w:rsidRPr="0051035E">
        <w:rPr>
          <w:rFonts w:ascii="Times New Roman" w:hAnsi="Times New Roman" w:cs="Times New Roman"/>
          <w:color w:val="000000"/>
          <w:kern w:val="0"/>
          <w:sz w:val="24"/>
          <w:szCs w:val="24"/>
        </w:rPr>
        <w:t>were given for those who correct</w:t>
      </w:r>
      <w:r w:rsidR="00313A6B" w:rsidRPr="0051035E">
        <w:rPr>
          <w:rFonts w:ascii="Times New Roman" w:hAnsi="Times New Roman" w:cs="Times New Roman"/>
          <w:color w:val="000000"/>
          <w:kern w:val="0"/>
          <w:sz w:val="24"/>
          <w:szCs w:val="24"/>
        </w:rPr>
        <w:t>/complete</w:t>
      </w:r>
      <w:r w:rsidR="007F5B6E" w:rsidRPr="0051035E">
        <w:rPr>
          <w:rFonts w:ascii="Times New Roman" w:hAnsi="Times New Roman" w:cs="Times New Roman"/>
          <w:color w:val="000000"/>
          <w:kern w:val="0"/>
          <w:sz w:val="24"/>
          <w:szCs w:val="24"/>
        </w:rPr>
        <w:t xml:space="preserve"> the whole activity. 5 marks were given </w:t>
      </w:r>
      <w:r w:rsidR="0031340E" w:rsidRPr="0051035E">
        <w:rPr>
          <w:rFonts w:ascii="Times New Roman" w:hAnsi="Times New Roman" w:cs="Times New Roman"/>
          <w:color w:val="000000"/>
          <w:kern w:val="0"/>
          <w:sz w:val="24"/>
          <w:szCs w:val="24"/>
        </w:rPr>
        <w:t xml:space="preserve">who </w:t>
      </w:r>
      <w:r w:rsidR="007F5B6E" w:rsidRPr="0051035E">
        <w:rPr>
          <w:rFonts w:ascii="Times New Roman" w:hAnsi="Times New Roman" w:cs="Times New Roman"/>
          <w:color w:val="000000"/>
          <w:kern w:val="0"/>
          <w:sz w:val="24"/>
          <w:szCs w:val="24"/>
        </w:rPr>
        <w:t>finish half of the activity.</w:t>
      </w:r>
      <w:r w:rsidR="00E76032" w:rsidRPr="0051035E">
        <w:rPr>
          <w:rFonts w:ascii="Times New Roman" w:hAnsi="Times New Roman" w:cs="Times New Roman"/>
          <w:color w:val="000000"/>
          <w:kern w:val="0"/>
          <w:sz w:val="24"/>
          <w:szCs w:val="24"/>
        </w:rPr>
        <w:t xml:space="preserve"> The remaining </w:t>
      </w:r>
      <w:proofErr w:type="gramStart"/>
      <w:r w:rsidR="00E76032" w:rsidRPr="0051035E">
        <w:rPr>
          <w:rFonts w:ascii="Times New Roman" w:hAnsi="Times New Roman" w:cs="Times New Roman"/>
          <w:color w:val="000000"/>
          <w:kern w:val="0"/>
          <w:sz w:val="24"/>
          <w:szCs w:val="24"/>
        </w:rPr>
        <w:t>were</w:t>
      </w:r>
      <w:proofErr w:type="gramEnd"/>
      <w:r w:rsidR="00E76032" w:rsidRPr="0051035E">
        <w:rPr>
          <w:rFonts w:ascii="Times New Roman" w:hAnsi="Times New Roman" w:cs="Times New Roman"/>
          <w:color w:val="000000"/>
          <w:kern w:val="0"/>
          <w:sz w:val="24"/>
          <w:szCs w:val="24"/>
        </w:rPr>
        <w:t xml:space="preserve"> given based on the number of correct answer</w:t>
      </w:r>
      <w:r w:rsidR="003B4ABF" w:rsidRPr="0051035E">
        <w:rPr>
          <w:rFonts w:ascii="Times New Roman" w:hAnsi="Times New Roman" w:cs="Times New Roman"/>
          <w:color w:val="000000"/>
          <w:kern w:val="0"/>
          <w:sz w:val="24"/>
          <w:szCs w:val="24"/>
        </w:rPr>
        <w:t>.</w:t>
      </w:r>
    </w:p>
    <w:p w:rsidR="002A0BA7" w:rsidRPr="0051035E" w:rsidRDefault="003B4ABF" w:rsidP="003056C5">
      <w:pPr>
        <w:pStyle w:val="ListParagraph"/>
        <w:numPr>
          <w:ilvl w:val="0"/>
          <w:numId w:val="60"/>
        </w:numPr>
        <w:spacing w:after="200" w:line="480" w:lineRule="auto"/>
        <w:ind w:left="360"/>
        <w:contextualSpacing w:val="0"/>
        <w:jc w:val="both"/>
        <w:rPr>
          <w:rFonts w:ascii="Times New Roman" w:hAnsi="Times New Roman" w:cs="Times New Roman"/>
          <w:b/>
          <w:bCs/>
          <w:color w:val="000000"/>
          <w:kern w:val="0"/>
          <w:sz w:val="24"/>
          <w:szCs w:val="24"/>
        </w:rPr>
      </w:pPr>
      <w:r w:rsidRPr="0051035E">
        <w:rPr>
          <w:rFonts w:ascii="Times New Roman" w:hAnsi="Times New Roman" w:cs="Times New Roman"/>
          <w:b/>
          <w:bCs/>
          <w:color w:val="000000"/>
          <w:kern w:val="0"/>
          <w:sz w:val="24"/>
          <w:szCs w:val="24"/>
        </w:rPr>
        <w:t>Sample selected for the study</w:t>
      </w:r>
    </w:p>
    <w:p w:rsidR="00AC0F5D" w:rsidRPr="0051035E" w:rsidRDefault="003B4ABF" w:rsidP="0051035E">
      <w:pPr>
        <w:pStyle w:val="ListParagraph"/>
        <w:spacing w:after="200" w:line="480" w:lineRule="auto"/>
        <w:ind w:left="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For the present study the investigator selected sample from the secondary school students in Malappuram and Kozhikode districts. The sample constitutes 400 secondary school students from 8 schools. In selecting th</w:t>
      </w:r>
      <w:r w:rsidR="0053247E" w:rsidRPr="0051035E">
        <w:rPr>
          <w:rFonts w:ascii="Times New Roman" w:hAnsi="Times New Roman" w:cs="Times New Roman"/>
          <w:color w:val="000000"/>
          <w:kern w:val="0"/>
          <w:sz w:val="24"/>
          <w:szCs w:val="24"/>
        </w:rPr>
        <w:t xml:space="preserve">e sample the investigator include </w:t>
      </w:r>
      <w:r w:rsidRPr="0051035E">
        <w:rPr>
          <w:rFonts w:ascii="Times New Roman" w:hAnsi="Times New Roman" w:cs="Times New Roman"/>
          <w:color w:val="000000"/>
          <w:kern w:val="0"/>
          <w:sz w:val="24"/>
          <w:szCs w:val="24"/>
        </w:rPr>
        <w:t xml:space="preserve">three major aspects. </w:t>
      </w:r>
    </w:p>
    <w:p w:rsidR="003056C5" w:rsidRDefault="003056C5">
      <w:pPr>
        <w:suppressAutoHyphens w:val="0"/>
        <w:spacing w:after="0" w:line="240" w:lineRule="auto"/>
        <w:rPr>
          <w:rFonts w:ascii="Times New Roman" w:eastAsia="font51" w:hAnsi="Times New Roman" w:cs="Times New Roman"/>
          <w:b/>
          <w:bCs/>
          <w:color w:val="000000"/>
          <w:kern w:val="0"/>
          <w:sz w:val="24"/>
          <w:szCs w:val="24"/>
          <w:lang w:val="en-GB" w:eastAsia="en-GB"/>
        </w:rPr>
      </w:pPr>
      <w:r>
        <w:rPr>
          <w:rFonts w:ascii="Times New Roman" w:hAnsi="Times New Roman" w:cs="Times New Roman"/>
          <w:b/>
          <w:bCs/>
          <w:color w:val="000000"/>
          <w:kern w:val="0"/>
          <w:sz w:val="24"/>
          <w:szCs w:val="24"/>
        </w:rPr>
        <w:br w:type="page"/>
      </w:r>
    </w:p>
    <w:p w:rsidR="00AC0A33" w:rsidRDefault="008D4A92" w:rsidP="003056C5">
      <w:pPr>
        <w:pStyle w:val="ListParagraph"/>
        <w:spacing w:after="200" w:line="240" w:lineRule="auto"/>
        <w:ind w:left="0"/>
        <w:contextualSpacing w:val="0"/>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Table 1</w:t>
      </w:r>
    </w:p>
    <w:p w:rsidR="003056C5" w:rsidRPr="003056C5" w:rsidRDefault="003056C5" w:rsidP="003056C5">
      <w:pPr>
        <w:pStyle w:val="ListParagraph"/>
        <w:spacing w:after="200" w:line="240" w:lineRule="auto"/>
        <w:ind w:left="0"/>
        <w:contextualSpacing w:val="0"/>
        <w:rPr>
          <w:rFonts w:ascii="Times New Roman" w:hAnsi="Times New Roman" w:cs="Times New Roman"/>
          <w:i/>
          <w:iCs/>
          <w:color w:val="000000"/>
          <w:kern w:val="0"/>
          <w:sz w:val="24"/>
          <w:szCs w:val="24"/>
        </w:rPr>
      </w:pPr>
      <w:r w:rsidRPr="003056C5">
        <w:rPr>
          <w:rFonts w:ascii="Times New Roman" w:hAnsi="Times New Roman" w:cs="Times New Roman"/>
          <w:i/>
          <w:iCs/>
          <w:color w:val="000000"/>
          <w:kern w:val="0"/>
          <w:sz w:val="24"/>
          <w:szCs w:val="24"/>
        </w:rPr>
        <w:t>Break-up of the sample</w:t>
      </w:r>
    </w:p>
    <w:p w:rsidR="00C37E27" w:rsidRPr="003056C5" w:rsidRDefault="002658D1" w:rsidP="003056C5">
      <w:pPr>
        <w:pStyle w:val="ListParagraph"/>
        <w:spacing w:after="2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Total Sample</w:t>
      </w:r>
      <w:r w:rsidR="003056C5">
        <w:rPr>
          <w:rFonts w:ascii="Times New Roman" w:hAnsi="Times New Roman" w:cs="Times New Roman"/>
          <w:color w:val="000000"/>
          <w:kern w:val="0"/>
          <w:sz w:val="24"/>
          <w:szCs w:val="24"/>
        </w:rPr>
        <w:t xml:space="preserve"> </w:t>
      </w:r>
      <w:r w:rsidR="00C37E27" w:rsidRPr="003056C5">
        <w:rPr>
          <w:rFonts w:ascii="Times New Roman" w:hAnsi="Times New Roman" w:cs="Times New Roman"/>
          <w:color w:val="000000"/>
          <w:kern w:val="0"/>
          <w:sz w:val="24"/>
          <w:szCs w:val="24"/>
        </w:rPr>
        <w:t>= 400</w:t>
      </w:r>
    </w:p>
    <w:tbl>
      <w:tblPr>
        <w:tblW w:w="0" w:type="auto"/>
        <w:tblLook w:val="04A0"/>
      </w:tblPr>
      <w:tblGrid>
        <w:gridCol w:w="1616"/>
        <w:gridCol w:w="1662"/>
        <w:gridCol w:w="1778"/>
        <w:gridCol w:w="1635"/>
        <w:gridCol w:w="1688"/>
      </w:tblGrid>
      <w:tr w:rsidR="002A3AC0" w:rsidRPr="003056C5" w:rsidTr="003056C5">
        <w:tc>
          <w:tcPr>
            <w:tcW w:w="3278" w:type="dxa"/>
            <w:gridSpan w:val="2"/>
            <w:tcBorders>
              <w:top w:val="single" w:sz="4" w:space="0" w:color="auto"/>
              <w:bottom w:val="single" w:sz="4" w:space="0" w:color="auto"/>
            </w:tcBorders>
            <w:vAlign w:val="bottom"/>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Gender</w:t>
            </w:r>
          </w:p>
        </w:tc>
        <w:tc>
          <w:tcPr>
            <w:tcW w:w="5101" w:type="dxa"/>
            <w:gridSpan w:val="3"/>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Type of Management</w:t>
            </w:r>
          </w:p>
        </w:tc>
      </w:tr>
      <w:tr w:rsidR="002A3AC0" w:rsidRPr="003056C5" w:rsidTr="003056C5">
        <w:tc>
          <w:tcPr>
            <w:tcW w:w="1616" w:type="dxa"/>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Male</w:t>
            </w:r>
          </w:p>
        </w:tc>
        <w:tc>
          <w:tcPr>
            <w:tcW w:w="1662" w:type="dxa"/>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Female</w:t>
            </w:r>
          </w:p>
        </w:tc>
        <w:tc>
          <w:tcPr>
            <w:tcW w:w="1778" w:type="dxa"/>
            <w:tcBorders>
              <w:top w:val="single" w:sz="4" w:space="0" w:color="auto"/>
              <w:bottom w:val="single" w:sz="4" w:space="0" w:color="auto"/>
            </w:tcBorders>
            <w:vAlign w:val="center"/>
          </w:tcPr>
          <w:p w:rsidR="002A3AC0" w:rsidRPr="003056C5" w:rsidRDefault="007811A8"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G</w:t>
            </w:r>
            <w:r w:rsidR="002A3AC0" w:rsidRPr="003056C5">
              <w:rPr>
                <w:rFonts w:ascii="Times New Roman" w:hAnsi="Times New Roman" w:cs="Times New Roman"/>
                <w:color w:val="000000"/>
                <w:kern w:val="0"/>
                <w:sz w:val="24"/>
                <w:szCs w:val="24"/>
              </w:rPr>
              <w:t>overnment</w:t>
            </w:r>
          </w:p>
        </w:tc>
        <w:tc>
          <w:tcPr>
            <w:tcW w:w="1635" w:type="dxa"/>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Aided</w:t>
            </w:r>
          </w:p>
        </w:tc>
        <w:tc>
          <w:tcPr>
            <w:tcW w:w="1688" w:type="dxa"/>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Unaided</w:t>
            </w:r>
          </w:p>
        </w:tc>
      </w:tr>
      <w:tr w:rsidR="002A3AC0" w:rsidRPr="003056C5" w:rsidTr="003056C5">
        <w:tc>
          <w:tcPr>
            <w:tcW w:w="1616" w:type="dxa"/>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174</w:t>
            </w:r>
          </w:p>
        </w:tc>
        <w:tc>
          <w:tcPr>
            <w:tcW w:w="1662" w:type="dxa"/>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226</w:t>
            </w:r>
          </w:p>
        </w:tc>
        <w:tc>
          <w:tcPr>
            <w:tcW w:w="1778" w:type="dxa"/>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119</w:t>
            </w:r>
          </w:p>
        </w:tc>
        <w:tc>
          <w:tcPr>
            <w:tcW w:w="1635" w:type="dxa"/>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111</w:t>
            </w:r>
          </w:p>
        </w:tc>
        <w:tc>
          <w:tcPr>
            <w:tcW w:w="1688" w:type="dxa"/>
            <w:tcBorders>
              <w:top w:val="single" w:sz="4" w:space="0" w:color="auto"/>
              <w:bottom w:val="single" w:sz="4" w:space="0" w:color="auto"/>
            </w:tcBorders>
            <w:vAlign w:val="center"/>
          </w:tcPr>
          <w:p w:rsidR="002A3AC0" w:rsidRPr="003056C5" w:rsidRDefault="002A3AC0"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170</w:t>
            </w:r>
          </w:p>
        </w:tc>
      </w:tr>
    </w:tbl>
    <w:p w:rsidR="002A3AC0" w:rsidRPr="0051035E" w:rsidRDefault="002A3AC0" w:rsidP="003056C5">
      <w:pPr>
        <w:pStyle w:val="ListParagraph"/>
        <w:spacing w:after="200" w:line="240" w:lineRule="auto"/>
        <w:ind w:left="0"/>
        <w:contextualSpacing w:val="0"/>
        <w:jc w:val="center"/>
        <w:rPr>
          <w:rFonts w:ascii="Times New Roman" w:hAnsi="Times New Roman" w:cs="Times New Roman"/>
          <w:b/>
          <w:bCs/>
          <w:color w:val="000000"/>
          <w:kern w:val="0"/>
          <w:sz w:val="24"/>
          <w:szCs w:val="24"/>
        </w:rPr>
      </w:pPr>
    </w:p>
    <w:tbl>
      <w:tblPr>
        <w:tblpPr w:leftFromText="180" w:rightFromText="180" w:vertAnchor="text" w:horzAnchor="margin" w:tblpXSpec="center" w:tblpY="147"/>
        <w:tblW w:w="0" w:type="auto"/>
        <w:tblLook w:val="04A0"/>
      </w:tblPr>
      <w:tblGrid>
        <w:gridCol w:w="2689"/>
        <w:gridCol w:w="2689"/>
      </w:tblGrid>
      <w:tr w:rsidR="00F24E71" w:rsidRPr="003056C5" w:rsidTr="003056C5">
        <w:trPr>
          <w:trHeight w:val="492"/>
        </w:trPr>
        <w:tc>
          <w:tcPr>
            <w:tcW w:w="5378" w:type="dxa"/>
            <w:gridSpan w:val="2"/>
            <w:tcBorders>
              <w:top w:val="single" w:sz="4" w:space="0" w:color="auto"/>
              <w:bottom w:val="single" w:sz="4" w:space="0" w:color="auto"/>
            </w:tcBorders>
            <w:vAlign w:val="center"/>
          </w:tcPr>
          <w:p w:rsidR="00F24E71" w:rsidRPr="003056C5" w:rsidRDefault="00F24E71"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Locality</w:t>
            </w:r>
          </w:p>
        </w:tc>
      </w:tr>
      <w:tr w:rsidR="00F24E71" w:rsidRPr="003056C5" w:rsidTr="003056C5">
        <w:trPr>
          <w:trHeight w:val="492"/>
        </w:trPr>
        <w:tc>
          <w:tcPr>
            <w:tcW w:w="2689" w:type="dxa"/>
            <w:tcBorders>
              <w:top w:val="single" w:sz="4" w:space="0" w:color="auto"/>
              <w:bottom w:val="single" w:sz="4" w:space="0" w:color="auto"/>
            </w:tcBorders>
            <w:vAlign w:val="center"/>
          </w:tcPr>
          <w:p w:rsidR="00F24E71" w:rsidRPr="003056C5" w:rsidRDefault="00F24E71"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Urban</w:t>
            </w:r>
          </w:p>
        </w:tc>
        <w:tc>
          <w:tcPr>
            <w:tcW w:w="2689" w:type="dxa"/>
            <w:tcBorders>
              <w:top w:val="single" w:sz="4" w:space="0" w:color="auto"/>
              <w:bottom w:val="single" w:sz="4" w:space="0" w:color="auto"/>
            </w:tcBorders>
            <w:vAlign w:val="center"/>
          </w:tcPr>
          <w:p w:rsidR="00F24E71" w:rsidRPr="003056C5" w:rsidRDefault="00F24E71"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Rural</w:t>
            </w:r>
          </w:p>
        </w:tc>
      </w:tr>
      <w:tr w:rsidR="00F24E71" w:rsidRPr="003056C5" w:rsidTr="003056C5">
        <w:trPr>
          <w:trHeight w:val="492"/>
        </w:trPr>
        <w:tc>
          <w:tcPr>
            <w:tcW w:w="2689" w:type="dxa"/>
            <w:tcBorders>
              <w:top w:val="single" w:sz="4" w:space="0" w:color="auto"/>
              <w:bottom w:val="single" w:sz="4" w:space="0" w:color="auto"/>
            </w:tcBorders>
            <w:vAlign w:val="center"/>
          </w:tcPr>
          <w:p w:rsidR="00F24E71" w:rsidRPr="003056C5" w:rsidRDefault="00F24E71"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119</w:t>
            </w:r>
          </w:p>
        </w:tc>
        <w:tc>
          <w:tcPr>
            <w:tcW w:w="2689" w:type="dxa"/>
            <w:tcBorders>
              <w:top w:val="single" w:sz="4" w:space="0" w:color="auto"/>
              <w:bottom w:val="single" w:sz="4" w:space="0" w:color="auto"/>
            </w:tcBorders>
            <w:vAlign w:val="center"/>
          </w:tcPr>
          <w:p w:rsidR="00F24E71" w:rsidRPr="003056C5" w:rsidRDefault="00F24E71" w:rsidP="003056C5">
            <w:pPr>
              <w:pStyle w:val="ListParagraph"/>
              <w:spacing w:before="100" w:after="100" w:line="240" w:lineRule="auto"/>
              <w:ind w:left="0"/>
              <w:contextualSpacing w:val="0"/>
              <w:jc w:val="center"/>
              <w:rPr>
                <w:rFonts w:ascii="Times New Roman" w:hAnsi="Times New Roman" w:cs="Times New Roman"/>
                <w:color w:val="000000"/>
                <w:kern w:val="0"/>
                <w:sz w:val="24"/>
                <w:szCs w:val="24"/>
              </w:rPr>
            </w:pPr>
            <w:r w:rsidRPr="003056C5">
              <w:rPr>
                <w:rFonts w:ascii="Times New Roman" w:hAnsi="Times New Roman" w:cs="Times New Roman"/>
                <w:color w:val="000000"/>
                <w:kern w:val="0"/>
                <w:sz w:val="24"/>
                <w:szCs w:val="24"/>
              </w:rPr>
              <w:t>281</w:t>
            </w:r>
          </w:p>
        </w:tc>
      </w:tr>
    </w:tbl>
    <w:p w:rsidR="002A3AC0" w:rsidRPr="0051035E" w:rsidRDefault="002A3AC0" w:rsidP="0051035E">
      <w:pPr>
        <w:pStyle w:val="ListParagraph"/>
        <w:spacing w:after="200" w:line="480" w:lineRule="auto"/>
        <w:ind w:left="0"/>
        <w:contextualSpacing w:val="0"/>
        <w:rPr>
          <w:rFonts w:ascii="Times New Roman" w:hAnsi="Times New Roman" w:cs="Times New Roman"/>
          <w:b/>
          <w:bCs/>
          <w:color w:val="000000"/>
          <w:kern w:val="0"/>
          <w:sz w:val="24"/>
          <w:szCs w:val="24"/>
        </w:rPr>
      </w:pPr>
    </w:p>
    <w:p w:rsidR="00A54119" w:rsidRPr="0051035E" w:rsidRDefault="00A54119" w:rsidP="0051035E">
      <w:pPr>
        <w:pStyle w:val="ListParagraph"/>
        <w:spacing w:after="200" w:line="480" w:lineRule="auto"/>
        <w:ind w:left="0"/>
        <w:contextualSpacing w:val="0"/>
        <w:jc w:val="both"/>
        <w:rPr>
          <w:rFonts w:ascii="Times New Roman" w:hAnsi="Times New Roman" w:cs="Times New Roman"/>
          <w:color w:val="000000"/>
          <w:kern w:val="0"/>
          <w:sz w:val="24"/>
          <w:szCs w:val="24"/>
        </w:rPr>
      </w:pPr>
    </w:p>
    <w:p w:rsidR="003B4ABF" w:rsidRPr="0051035E" w:rsidRDefault="003B4ABF" w:rsidP="0051035E">
      <w:pPr>
        <w:pStyle w:val="ListParagraph"/>
        <w:spacing w:after="200" w:line="480" w:lineRule="auto"/>
        <w:ind w:left="0"/>
        <w:contextualSpacing w:val="0"/>
        <w:jc w:val="both"/>
        <w:rPr>
          <w:rFonts w:ascii="Times New Roman" w:hAnsi="Times New Roman" w:cs="Times New Roman"/>
          <w:color w:val="000000"/>
          <w:kern w:val="0"/>
          <w:sz w:val="24"/>
          <w:szCs w:val="24"/>
        </w:rPr>
      </w:pP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Gender</w:t>
      </w:r>
    </w:p>
    <w:p w:rsidR="00B276D3" w:rsidRPr="0051035E" w:rsidRDefault="003056C5"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Gender has great influence on findings of a research. So investigator gave due representation to both the male and female in the present study. </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Type of management</w:t>
      </w:r>
    </w:p>
    <w:p w:rsidR="00B6764B" w:rsidRPr="0051035E" w:rsidRDefault="003056C5" w:rsidP="0051035E">
      <w:pPr>
        <w:spacing w:line="480" w:lineRule="auto"/>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The investigator has taken 111 students from aided, 170 students from unaided and 119 students from government schools. </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Locality (urban/rural)</w:t>
      </w:r>
    </w:p>
    <w:p w:rsidR="003B4ABF" w:rsidRPr="0051035E" w:rsidRDefault="003056C5" w:rsidP="0051035E">
      <w:pPr>
        <w:spacing w:line="480" w:lineRule="auto"/>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The investigator divided the population in to two on the basis of locale of school. That is rural and urban secondary school students. The investigator selected urban and rural in the ratio 3:1.  </w:t>
      </w:r>
    </w:p>
    <w:p w:rsidR="003056C5" w:rsidRDefault="003056C5">
      <w:pPr>
        <w:suppressAutoHyphens w:val="0"/>
        <w:spacing w:after="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br w:type="page"/>
      </w:r>
    </w:p>
    <w:p w:rsidR="003B4ABF" w:rsidRPr="0051035E" w:rsidRDefault="003056C5" w:rsidP="003056C5">
      <w:pPr>
        <w:spacing w:line="480" w:lineRule="auto"/>
        <w:jc w:val="center"/>
        <w:rPr>
          <w:rFonts w:ascii="Times New Roman" w:hAnsi="Times New Roman" w:cs="Times New Roman"/>
          <w:b/>
          <w:bCs/>
          <w:color w:val="000000"/>
          <w:kern w:val="0"/>
          <w:sz w:val="24"/>
          <w:szCs w:val="24"/>
        </w:rPr>
      </w:pPr>
      <w:r w:rsidRPr="0051035E">
        <w:rPr>
          <w:rFonts w:ascii="Times New Roman" w:hAnsi="Times New Roman" w:cs="Times New Roman"/>
          <w:b/>
          <w:bCs/>
          <w:color w:val="000000"/>
          <w:kern w:val="0"/>
          <w:sz w:val="24"/>
          <w:szCs w:val="24"/>
        </w:rPr>
        <w:t>Data Collection Procedure</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Administration of the tool</w:t>
      </w:r>
    </w:p>
    <w:p w:rsidR="003B4ABF" w:rsidRPr="0051035E" w:rsidRDefault="003056C5"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After the selection of the sample the investigator made necessary arrangements for the administration of the tool. The investigator sought permi</w:t>
      </w:r>
      <w:r w:rsidR="00BB44FC" w:rsidRPr="0051035E">
        <w:rPr>
          <w:rFonts w:ascii="Times New Roman" w:hAnsi="Times New Roman" w:cs="Times New Roman"/>
          <w:color w:val="000000"/>
          <w:kern w:val="0"/>
          <w:sz w:val="24"/>
          <w:szCs w:val="24"/>
        </w:rPr>
        <w:t>ssion from the Headmaster/ Headm</w:t>
      </w:r>
      <w:r w:rsidR="003B4ABF" w:rsidRPr="0051035E">
        <w:rPr>
          <w:rFonts w:ascii="Times New Roman" w:hAnsi="Times New Roman" w:cs="Times New Roman"/>
          <w:color w:val="000000"/>
          <w:kern w:val="0"/>
          <w:sz w:val="24"/>
          <w:szCs w:val="24"/>
        </w:rPr>
        <w:t xml:space="preserve">istress of selected school for collecting data and made necessary arguments for it. The investigator met the students in the class and explains the test items of study. </w:t>
      </w:r>
    </w:p>
    <w:p w:rsidR="002E7945" w:rsidRPr="0051035E" w:rsidRDefault="003B4ABF" w:rsidP="0051035E">
      <w:pPr>
        <w:spacing w:line="480" w:lineRule="auto"/>
        <w:jc w:val="both"/>
        <w:rPr>
          <w:rFonts w:ascii="Times New Roman" w:hAnsi="Times New Roman" w:cs="Times New Roman"/>
          <w:b/>
          <w:bCs/>
          <w:color w:val="000000"/>
          <w:kern w:val="0"/>
          <w:sz w:val="24"/>
          <w:szCs w:val="24"/>
        </w:rPr>
      </w:pPr>
      <w:r w:rsidRPr="0051035E">
        <w:rPr>
          <w:rFonts w:ascii="Times New Roman" w:hAnsi="Times New Roman" w:cs="Times New Roman"/>
          <w:color w:val="000000"/>
          <w:kern w:val="0"/>
          <w:sz w:val="24"/>
          <w:szCs w:val="24"/>
        </w:rPr>
        <w:t xml:space="preserve">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 xml:space="preserve">The investigator conducted a Working Memory Test among the secondary school students with the </w:t>
      </w:r>
      <w:r w:rsidR="00C94A4F" w:rsidRPr="0051035E">
        <w:rPr>
          <w:rFonts w:ascii="Times New Roman" w:hAnsi="Times New Roman" w:cs="Times New Roman"/>
          <w:color w:val="000000"/>
          <w:kern w:val="0"/>
          <w:sz w:val="24"/>
          <w:szCs w:val="24"/>
        </w:rPr>
        <w:t>administration of prepared tool</w:t>
      </w:r>
      <w:r w:rsidRPr="0051035E">
        <w:rPr>
          <w:rFonts w:ascii="Times New Roman" w:hAnsi="Times New Roman" w:cs="Times New Roman"/>
          <w:color w:val="000000"/>
          <w:kern w:val="0"/>
          <w:sz w:val="24"/>
          <w:szCs w:val="24"/>
        </w:rPr>
        <w:t>. They were given sufficient time for</w:t>
      </w:r>
      <w:r w:rsidR="00313A6B" w:rsidRPr="0051035E">
        <w:rPr>
          <w:rFonts w:ascii="Times New Roman" w:hAnsi="Times New Roman" w:cs="Times New Roman"/>
          <w:color w:val="000000"/>
          <w:kern w:val="0"/>
          <w:sz w:val="24"/>
          <w:szCs w:val="24"/>
        </w:rPr>
        <w:t xml:space="preserve"> fill</w:t>
      </w:r>
      <w:r w:rsidR="00C94A4F" w:rsidRPr="0051035E">
        <w:rPr>
          <w:rFonts w:ascii="Times New Roman" w:hAnsi="Times New Roman" w:cs="Times New Roman"/>
          <w:color w:val="000000"/>
          <w:kern w:val="0"/>
          <w:sz w:val="24"/>
          <w:szCs w:val="24"/>
        </w:rPr>
        <w:t xml:space="preserve">/ complete </w:t>
      </w:r>
      <w:r w:rsidR="00B22F64" w:rsidRPr="0051035E">
        <w:rPr>
          <w:rFonts w:ascii="Times New Roman" w:hAnsi="Times New Roman" w:cs="Times New Roman"/>
          <w:color w:val="000000"/>
          <w:kern w:val="0"/>
          <w:sz w:val="24"/>
          <w:szCs w:val="24"/>
        </w:rPr>
        <w:t xml:space="preserve">the </w:t>
      </w:r>
      <w:r w:rsidR="0053247E" w:rsidRPr="0051035E">
        <w:rPr>
          <w:rFonts w:ascii="Times New Roman" w:hAnsi="Times New Roman" w:cs="Times New Roman"/>
          <w:color w:val="000000"/>
          <w:kern w:val="0"/>
          <w:sz w:val="24"/>
          <w:szCs w:val="24"/>
        </w:rPr>
        <w:t xml:space="preserve">activity </w:t>
      </w:r>
      <w:r w:rsidR="003D0745" w:rsidRPr="0051035E">
        <w:rPr>
          <w:rFonts w:ascii="Times New Roman" w:hAnsi="Times New Roman" w:cs="Times New Roman"/>
          <w:color w:val="000000"/>
          <w:kern w:val="0"/>
          <w:sz w:val="24"/>
          <w:szCs w:val="24"/>
        </w:rPr>
        <w:t>to all items in</w:t>
      </w:r>
      <w:r w:rsidR="00C94A4F" w:rsidRPr="0051035E">
        <w:rPr>
          <w:rFonts w:ascii="Times New Roman" w:hAnsi="Times New Roman" w:cs="Times New Roman"/>
          <w:color w:val="000000"/>
          <w:kern w:val="0"/>
          <w:sz w:val="24"/>
          <w:szCs w:val="24"/>
        </w:rPr>
        <w:t xml:space="preserve"> respective area which is already given</w:t>
      </w:r>
      <w:r w:rsidR="009E4389" w:rsidRPr="0051035E">
        <w:rPr>
          <w:rFonts w:ascii="Times New Roman" w:hAnsi="Times New Roman" w:cs="Times New Roman"/>
          <w:color w:val="000000"/>
          <w:kern w:val="0"/>
          <w:sz w:val="24"/>
          <w:szCs w:val="24"/>
        </w:rPr>
        <w:t xml:space="preserve">. Before starting the test, </w:t>
      </w:r>
      <w:r w:rsidRPr="0051035E">
        <w:rPr>
          <w:rFonts w:ascii="Times New Roman" w:hAnsi="Times New Roman" w:cs="Times New Roman"/>
          <w:color w:val="000000"/>
          <w:kern w:val="0"/>
          <w:sz w:val="24"/>
          <w:szCs w:val="24"/>
        </w:rPr>
        <w:t>detailed descr</w:t>
      </w:r>
      <w:r w:rsidR="00313A6B" w:rsidRPr="0051035E">
        <w:rPr>
          <w:rFonts w:ascii="Times New Roman" w:hAnsi="Times New Roman" w:cs="Times New Roman"/>
          <w:color w:val="000000"/>
          <w:kern w:val="0"/>
          <w:sz w:val="24"/>
          <w:szCs w:val="24"/>
        </w:rPr>
        <w:t xml:space="preserve">iptions of procedure for completing </w:t>
      </w:r>
      <w:r w:rsidRPr="0051035E">
        <w:rPr>
          <w:rFonts w:ascii="Times New Roman" w:hAnsi="Times New Roman" w:cs="Times New Roman"/>
          <w:color w:val="000000"/>
          <w:kern w:val="0"/>
          <w:sz w:val="24"/>
          <w:szCs w:val="24"/>
        </w:rPr>
        <w:t>the tool</w:t>
      </w:r>
      <w:r w:rsidR="00313A6B" w:rsidRPr="0051035E">
        <w:rPr>
          <w:rFonts w:ascii="Times New Roman" w:hAnsi="Times New Roman" w:cs="Times New Roman"/>
          <w:color w:val="000000"/>
          <w:kern w:val="0"/>
          <w:sz w:val="24"/>
          <w:szCs w:val="24"/>
        </w:rPr>
        <w:t xml:space="preserve"> was given</w:t>
      </w:r>
      <w:r w:rsidR="003D0745" w:rsidRPr="0051035E">
        <w:rPr>
          <w:rFonts w:ascii="Times New Roman" w:hAnsi="Times New Roman" w:cs="Times New Roman"/>
          <w:color w:val="000000"/>
          <w:kern w:val="0"/>
          <w:sz w:val="24"/>
          <w:szCs w:val="24"/>
        </w:rPr>
        <w:t xml:space="preserve">. </w:t>
      </w:r>
      <w:r w:rsidRPr="0051035E">
        <w:rPr>
          <w:rFonts w:ascii="Times New Roman" w:hAnsi="Times New Roman" w:cs="Times New Roman"/>
          <w:color w:val="000000"/>
          <w:kern w:val="0"/>
          <w:sz w:val="24"/>
          <w:szCs w:val="24"/>
        </w:rPr>
        <w:t>It was different s</w:t>
      </w:r>
      <w:r w:rsidR="00313A6B" w:rsidRPr="0051035E">
        <w:rPr>
          <w:rFonts w:ascii="Times New Roman" w:hAnsi="Times New Roman" w:cs="Times New Roman"/>
          <w:color w:val="000000"/>
          <w:kern w:val="0"/>
          <w:sz w:val="24"/>
          <w:szCs w:val="24"/>
        </w:rPr>
        <w:t xml:space="preserve">teps for every </w:t>
      </w:r>
      <w:r w:rsidR="009E4389" w:rsidRPr="0051035E">
        <w:rPr>
          <w:rFonts w:ascii="Times New Roman" w:hAnsi="Times New Roman" w:cs="Times New Roman"/>
          <w:color w:val="000000"/>
          <w:kern w:val="0"/>
          <w:sz w:val="24"/>
          <w:szCs w:val="24"/>
        </w:rPr>
        <w:t>component</w:t>
      </w:r>
      <w:r w:rsidRPr="0051035E">
        <w:rPr>
          <w:rFonts w:ascii="Times New Roman" w:hAnsi="Times New Roman" w:cs="Times New Roman"/>
          <w:color w:val="000000"/>
          <w:kern w:val="0"/>
          <w:sz w:val="24"/>
          <w:szCs w:val="24"/>
        </w:rPr>
        <w:t xml:space="preserve"> in the test</w:t>
      </w:r>
      <w:r w:rsidR="00313A6B" w:rsidRPr="0051035E">
        <w:rPr>
          <w:rFonts w:ascii="Times New Roman" w:hAnsi="Times New Roman" w:cs="Times New Roman"/>
          <w:color w:val="000000"/>
          <w:kern w:val="0"/>
          <w:sz w:val="24"/>
          <w:szCs w:val="24"/>
        </w:rPr>
        <w:t xml:space="preserve"> and</w:t>
      </w:r>
      <w:r w:rsidR="009E4389" w:rsidRPr="0051035E">
        <w:rPr>
          <w:rFonts w:ascii="Times New Roman" w:hAnsi="Times New Roman" w:cs="Times New Roman"/>
          <w:color w:val="000000"/>
          <w:kern w:val="0"/>
          <w:sz w:val="24"/>
          <w:szCs w:val="24"/>
        </w:rPr>
        <w:t xml:space="preserve"> </w:t>
      </w:r>
      <w:r w:rsidR="003D0745" w:rsidRPr="0051035E">
        <w:rPr>
          <w:rFonts w:ascii="Times New Roman" w:hAnsi="Times New Roman" w:cs="Times New Roman"/>
          <w:color w:val="000000"/>
          <w:kern w:val="0"/>
          <w:sz w:val="24"/>
          <w:szCs w:val="24"/>
        </w:rPr>
        <w:t xml:space="preserve">also </w:t>
      </w:r>
      <w:r w:rsidRPr="0051035E">
        <w:rPr>
          <w:rFonts w:ascii="Times New Roman" w:hAnsi="Times New Roman" w:cs="Times New Roman"/>
          <w:color w:val="000000"/>
          <w:kern w:val="0"/>
          <w:sz w:val="24"/>
          <w:szCs w:val="24"/>
        </w:rPr>
        <w:t xml:space="preserve">sufficient </w:t>
      </w:r>
      <w:r w:rsidR="009E4389" w:rsidRPr="0051035E">
        <w:rPr>
          <w:rFonts w:ascii="Times New Roman" w:hAnsi="Times New Roman" w:cs="Times New Roman"/>
          <w:color w:val="000000"/>
          <w:kern w:val="0"/>
          <w:sz w:val="24"/>
          <w:szCs w:val="24"/>
        </w:rPr>
        <w:t>directions were</w:t>
      </w:r>
      <w:r w:rsidRPr="0051035E">
        <w:rPr>
          <w:rFonts w:ascii="Times New Roman" w:hAnsi="Times New Roman" w:cs="Times New Roman"/>
          <w:color w:val="000000"/>
          <w:kern w:val="0"/>
          <w:sz w:val="24"/>
          <w:szCs w:val="24"/>
        </w:rPr>
        <w:t xml:space="preserve"> given for completing the </w:t>
      </w:r>
      <w:r w:rsidR="00C94A4F" w:rsidRPr="0051035E">
        <w:rPr>
          <w:rFonts w:ascii="Times New Roman" w:hAnsi="Times New Roman" w:cs="Times New Roman"/>
          <w:color w:val="000000"/>
          <w:kern w:val="0"/>
          <w:sz w:val="24"/>
          <w:szCs w:val="24"/>
        </w:rPr>
        <w:t>item/ activity.</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 xml:space="preserve">Reliability </w:t>
      </w:r>
    </w:p>
    <w:p w:rsidR="00B6764B" w:rsidRPr="0051035E" w:rsidRDefault="003056C5" w:rsidP="0051035E">
      <w:pPr>
        <w:spacing w:line="480" w:lineRule="auto"/>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Reliability of a test refers to its consistency. Otherwise reliability ensures degrees to which a test agrees with itself. The validity of the present tool was established by test- retest method. Reliability of this test was estimated by test- retest method on a sample of 68 students with a gap of one week between two administrations. The reliability co- efficient obtained is .002. The value indicates that the test is reliable to measure the Working Memory.</w:t>
      </w:r>
    </w:p>
    <w:p w:rsidR="00F9681A" w:rsidRPr="0051035E" w:rsidRDefault="00F9681A" w:rsidP="0051035E">
      <w:pPr>
        <w:spacing w:line="480" w:lineRule="auto"/>
        <w:jc w:val="both"/>
        <w:rPr>
          <w:rFonts w:ascii="Times New Roman" w:hAnsi="Times New Roman" w:cs="Times New Roman"/>
          <w:b/>
          <w:bCs/>
          <w:color w:val="000000"/>
          <w:kern w:val="0"/>
          <w:sz w:val="24"/>
          <w:szCs w:val="24"/>
        </w:rPr>
      </w:pP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Validity</w:t>
      </w:r>
    </w:p>
    <w:p w:rsidR="003B4ABF" w:rsidRPr="0051035E" w:rsidRDefault="003056C5"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A30D0B" w:rsidRPr="0051035E">
        <w:rPr>
          <w:rFonts w:ascii="Times New Roman" w:hAnsi="Times New Roman" w:cs="Times New Roman"/>
          <w:color w:val="000000"/>
          <w:kern w:val="0"/>
          <w:sz w:val="24"/>
          <w:szCs w:val="24"/>
        </w:rPr>
        <w:t>The v</w:t>
      </w:r>
      <w:r w:rsidR="003B4ABF" w:rsidRPr="0051035E">
        <w:rPr>
          <w:rFonts w:ascii="Times New Roman" w:hAnsi="Times New Roman" w:cs="Times New Roman"/>
          <w:color w:val="000000"/>
          <w:kern w:val="0"/>
          <w:sz w:val="24"/>
          <w:szCs w:val="24"/>
        </w:rPr>
        <w:t xml:space="preserve">alidity of the present test was </w:t>
      </w:r>
      <w:proofErr w:type="spellStart"/>
      <w:r w:rsidR="003B4ABF" w:rsidRPr="0051035E">
        <w:rPr>
          <w:rFonts w:ascii="Times New Roman" w:hAnsi="Times New Roman" w:cs="Times New Roman"/>
          <w:color w:val="000000"/>
          <w:kern w:val="0"/>
          <w:sz w:val="24"/>
          <w:szCs w:val="24"/>
        </w:rPr>
        <w:t>ensured</w:t>
      </w:r>
      <w:proofErr w:type="spellEnd"/>
      <w:r w:rsidR="003B4ABF" w:rsidRPr="0051035E">
        <w:rPr>
          <w:rFonts w:ascii="Times New Roman" w:hAnsi="Times New Roman" w:cs="Times New Roman"/>
          <w:color w:val="000000"/>
          <w:kern w:val="0"/>
          <w:sz w:val="24"/>
          <w:szCs w:val="24"/>
        </w:rPr>
        <w:t xml:space="preserve"> by using face validity. Each item of the test was evaluated by the expert in the field. Modifications were made in the test as per the suggestions of these experts before finalizing the test. </w:t>
      </w:r>
    </w:p>
    <w:p w:rsidR="00A30D0B"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 </w:t>
      </w:r>
      <w:r w:rsidR="003056C5">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 xml:space="preserve">According to Best and Kahn (2012) validity is that “quality of data gathering instrument or procedure that enables to measure what is supposed to measure”. </w:t>
      </w:r>
    </w:p>
    <w:p w:rsidR="002E7945" w:rsidRPr="0051035E" w:rsidRDefault="003056C5"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A30D0B" w:rsidRPr="0051035E">
        <w:rPr>
          <w:rFonts w:ascii="Times New Roman" w:hAnsi="Times New Roman" w:cs="Times New Roman"/>
          <w:color w:val="000000"/>
          <w:kern w:val="0"/>
          <w:sz w:val="24"/>
          <w:szCs w:val="24"/>
        </w:rPr>
        <w:t xml:space="preserve">The validity of a test means that the item must not only elicit stable or reliable response, but they must also provide the kind of information which the researcher wants. A test is said to have face validity when it appears to measure whatever the author had in mind. Namely, what he thought he was measuring. For this, investigator established face validity. </w:t>
      </w:r>
      <w:r w:rsidR="003B4ABF" w:rsidRPr="0051035E">
        <w:rPr>
          <w:rFonts w:ascii="Times New Roman" w:hAnsi="Times New Roman" w:cs="Times New Roman"/>
          <w:color w:val="000000"/>
          <w:kern w:val="0"/>
          <w:sz w:val="24"/>
          <w:szCs w:val="24"/>
        </w:rPr>
        <w:t xml:space="preserve">To ensure the face validity the investigator consulted experts in the area during the development of the tool and the tool was given to the experts for approval of items for testing working memory </w:t>
      </w:r>
      <w:r w:rsidR="00E94B45" w:rsidRPr="0051035E">
        <w:rPr>
          <w:rFonts w:ascii="Times New Roman" w:hAnsi="Times New Roman" w:cs="Times New Roman"/>
          <w:color w:val="000000"/>
          <w:kern w:val="0"/>
          <w:sz w:val="24"/>
          <w:szCs w:val="24"/>
        </w:rPr>
        <w:t>among secondary school students</w:t>
      </w:r>
      <w:r w:rsidR="003B4ABF" w:rsidRPr="0051035E">
        <w:rPr>
          <w:rFonts w:ascii="Times New Roman" w:hAnsi="Times New Roman" w:cs="Times New Roman"/>
          <w:color w:val="000000"/>
          <w:kern w:val="0"/>
          <w:sz w:val="24"/>
          <w:szCs w:val="24"/>
        </w:rPr>
        <w:t xml:space="preserve">. </w:t>
      </w:r>
      <w:r w:rsidR="006F0DF1" w:rsidRPr="0051035E">
        <w:rPr>
          <w:rFonts w:ascii="Times New Roman" w:hAnsi="Times New Roman" w:cs="Times New Roman"/>
          <w:color w:val="000000"/>
          <w:kern w:val="0"/>
          <w:sz w:val="24"/>
          <w:szCs w:val="24"/>
        </w:rPr>
        <w:t>The items were prepared in the least ambiguous way so that the component comprehended the test clearly and</w:t>
      </w:r>
      <w:r w:rsidR="00313A6B" w:rsidRPr="0051035E">
        <w:rPr>
          <w:rFonts w:ascii="Times New Roman" w:hAnsi="Times New Roman" w:cs="Times New Roman"/>
          <w:color w:val="000000"/>
          <w:kern w:val="0"/>
          <w:sz w:val="24"/>
          <w:szCs w:val="24"/>
        </w:rPr>
        <w:t xml:space="preserve"> can respond</w:t>
      </w:r>
      <w:r w:rsidR="000B3184" w:rsidRPr="0051035E">
        <w:rPr>
          <w:rFonts w:ascii="Times New Roman" w:hAnsi="Times New Roman" w:cs="Times New Roman"/>
          <w:color w:val="000000"/>
          <w:kern w:val="0"/>
          <w:sz w:val="24"/>
          <w:szCs w:val="24"/>
        </w:rPr>
        <w:t xml:space="preserve"> </w:t>
      </w:r>
      <w:r w:rsidR="00A30D0B" w:rsidRPr="0051035E">
        <w:rPr>
          <w:rFonts w:ascii="Times New Roman" w:hAnsi="Times New Roman" w:cs="Times New Roman"/>
          <w:color w:val="000000"/>
          <w:kern w:val="0"/>
          <w:sz w:val="24"/>
          <w:szCs w:val="24"/>
        </w:rPr>
        <w:t>to the items without misunderstanding. Thus the face validity was ensured.</w:t>
      </w:r>
    </w:p>
    <w:p w:rsidR="003B4ABF" w:rsidRPr="0051035E" w:rsidRDefault="003B4ABF" w:rsidP="003056C5">
      <w:pPr>
        <w:pStyle w:val="ListParagraph"/>
        <w:numPr>
          <w:ilvl w:val="0"/>
          <w:numId w:val="1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Statistical Techniques</w:t>
      </w:r>
    </w:p>
    <w:p w:rsidR="003B4ABF" w:rsidRPr="0051035E" w:rsidRDefault="003056C5"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The score obtained from 400 students were subjected to statistical treatment. Statistical techniques used in the present study were: - </w:t>
      </w:r>
    </w:p>
    <w:p w:rsidR="003B4ABF" w:rsidRPr="0051035E" w:rsidRDefault="003B4ABF" w:rsidP="003056C5">
      <w:pPr>
        <w:pStyle w:val="ListParagraph"/>
        <w:numPr>
          <w:ilvl w:val="0"/>
          <w:numId w:val="16"/>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Preliminary analysis </w:t>
      </w:r>
    </w:p>
    <w:p w:rsidR="003B4ABF" w:rsidRPr="0051035E" w:rsidRDefault="003B4ABF" w:rsidP="003056C5">
      <w:pPr>
        <w:pStyle w:val="ListParagraph"/>
        <w:numPr>
          <w:ilvl w:val="0"/>
          <w:numId w:val="16"/>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Percentiles</w:t>
      </w:r>
    </w:p>
    <w:p w:rsidR="003056C5" w:rsidRDefault="003056C5">
      <w:pPr>
        <w:suppressAutoHyphens w:val="0"/>
        <w:spacing w:after="0" w:line="240" w:lineRule="auto"/>
        <w:rPr>
          <w:rFonts w:ascii="Times New Roman" w:eastAsia="font51" w:hAnsi="Times New Roman" w:cs="Times New Roman"/>
          <w:color w:val="000000"/>
          <w:kern w:val="0"/>
          <w:sz w:val="24"/>
          <w:szCs w:val="24"/>
          <w:lang w:val="en-GB" w:eastAsia="en-GB"/>
        </w:rPr>
      </w:pPr>
      <w:r>
        <w:rPr>
          <w:rFonts w:ascii="Times New Roman" w:hAnsi="Times New Roman" w:cs="Times New Roman"/>
          <w:color w:val="000000"/>
          <w:kern w:val="0"/>
          <w:sz w:val="24"/>
          <w:szCs w:val="24"/>
        </w:rPr>
        <w:br w:type="page"/>
      </w:r>
    </w:p>
    <w:p w:rsidR="003B4ABF" w:rsidRPr="0051035E" w:rsidRDefault="003B4ABF" w:rsidP="003056C5">
      <w:pPr>
        <w:pStyle w:val="ListParagraph"/>
        <w:numPr>
          <w:ilvl w:val="0"/>
          <w:numId w:val="16"/>
        </w:numPr>
        <w:tabs>
          <w:tab w:val="clear" w:pos="0"/>
        </w:tabs>
        <w:spacing w:after="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t- Test</w:t>
      </w:r>
    </w:p>
    <w:p w:rsidR="007B2DD5" w:rsidRPr="0051035E" w:rsidRDefault="003B4ABF" w:rsidP="003056C5">
      <w:pPr>
        <w:pStyle w:val="ListParagraph"/>
        <w:numPr>
          <w:ilvl w:val="0"/>
          <w:numId w:val="16"/>
        </w:numPr>
        <w:tabs>
          <w:tab w:val="clear" w:pos="0"/>
        </w:tabs>
        <w:spacing w:after="200" w:line="480" w:lineRule="auto"/>
        <w:ind w:left="360"/>
        <w:contextualSpacing w:val="0"/>
        <w:jc w:val="both"/>
        <w:rPr>
          <w:rFonts w:ascii="Times New Roman" w:hAnsi="Times New Roman" w:cs="Times New Roman"/>
          <w:b/>
          <w:bCs/>
          <w:color w:val="000000"/>
          <w:kern w:val="0"/>
          <w:sz w:val="24"/>
          <w:szCs w:val="24"/>
        </w:rPr>
      </w:pPr>
      <w:r w:rsidRPr="0051035E">
        <w:rPr>
          <w:rFonts w:ascii="Times New Roman" w:hAnsi="Times New Roman" w:cs="Times New Roman"/>
          <w:color w:val="000000"/>
          <w:kern w:val="0"/>
          <w:sz w:val="24"/>
          <w:szCs w:val="24"/>
        </w:rPr>
        <w:t>ANOVA test</w:t>
      </w:r>
    </w:p>
    <w:p w:rsidR="003B4ABF" w:rsidRPr="0051035E" w:rsidRDefault="003B4ABF" w:rsidP="003056C5">
      <w:pPr>
        <w:pStyle w:val="ListParagraph"/>
        <w:numPr>
          <w:ilvl w:val="0"/>
          <w:numId w:val="1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Preliminary Analysis</w:t>
      </w:r>
    </w:p>
    <w:p w:rsidR="00B6764B" w:rsidRPr="0051035E" w:rsidRDefault="003056C5"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Preliminary statistics like mean, standard deviation, </w:t>
      </w:r>
      <w:proofErr w:type="spellStart"/>
      <w:r w:rsidR="003B4ABF" w:rsidRPr="0051035E">
        <w:rPr>
          <w:rFonts w:ascii="Times New Roman" w:hAnsi="Times New Roman" w:cs="Times New Roman"/>
          <w:color w:val="000000"/>
          <w:kern w:val="0"/>
          <w:sz w:val="24"/>
          <w:szCs w:val="24"/>
        </w:rPr>
        <w:t>skewness</w:t>
      </w:r>
      <w:proofErr w:type="spellEnd"/>
      <w:r w:rsidR="003B4ABF" w:rsidRPr="0051035E">
        <w:rPr>
          <w:rFonts w:ascii="Times New Roman" w:hAnsi="Times New Roman" w:cs="Times New Roman"/>
          <w:color w:val="000000"/>
          <w:kern w:val="0"/>
          <w:sz w:val="24"/>
          <w:szCs w:val="24"/>
        </w:rPr>
        <w:t xml:space="preserve"> and kurtosis were calculated for the variable Working Memory for the total sample and sub sample based on gender</w:t>
      </w:r>
      <w:r w:rsidR="00A31887" w:rsidRPr="0051035E">
        <w:rPr>
          <w:rFonts w:ascii="Times New Roman" w:hAnsi="Times New Roman" w:cs="Times New Roman"/>
          <w:color w:val="000000"/>
          <w:kern w:val="0"/>
          <w:sz w:val="24"/>
          <w:szCs w:val="24"/>
        </w:rPr>
        <w:t>, type of management and</w:t>
      </w:r>
      <w:r w:rsidR="00D654BF" w:rsidRPr="0051035E">
        <w:rPr>
          <w:rFonts w:ascii="Times New Roman" w:hAnsi="Times New Roman" w:cs="Times New Roman"/>
          <w:color w:val="000000"/>
          <w:kern w:val="0"/>
          <w:sz w:val="24"/>
          <w:szCs w:val="24"/>
        </w:rPr>
        <w:t xml:space="preserve"> locality</w:t>
      </w:r>
      <w:r w:rsidR="003B4ABF" w:rsidRPr="0051035E">
        <w:rPr>
          <w:rFonts w:ascii="Times New Roman" w:hAnsi="Times New Roman" w:cs="Times New Roman"/>
          <w:color w:val="000000"/>
          <w:kern w:val="0"/>
          <w:sz w:val="24"/>
          <w:szCs w:val="24"/>
        </w:rPr>
        <w:t xml:space="preserve">. </w:t>
      </w:r>
    </w:p>
    <w:p w:rsidR="003B4ABF" w:rsidRPr="0051035E" w:rsidRDefault="003B4ABF" w:rsidP="003056C5">
      <w:pPr>
        <w:pStyle w:val="ListParagraph"/>
        <w:numPr>
          <w:ilvl w:val="0"/>
          <w:numId w:val="1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Percentiles</w:t>
      </w:r>
    </w:p>
    <w:p w:rsidR="003B4ABF" w:rsidRPr="0051035E" w:rsidRDefault="003056C5" w:rsidP="0051035E">
      <w:pPr>
        <w:spacing w:line="480" w:lineRule="auto"/>
        <w:jc w:val="both"/>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
      </w:r>
      <w:r w:rsidR="00094D8A" w:rsidRPr="0051035E">
        <w:rPr>
          <w:rFonts w:ascii="Times New Roman" w:hAnsi="Times New Roman" w:cs="Times New Roman"/>
          <w:color w:val="000000"/>
          <w:kern w:val="0"/>
          <w:sz w:val="24"/>
          <w:szCs w:val="24"/>
        </w:rPr>
        <w:t>The Percentile N</w:t>
      </w:r>
      <w:r w:rsidR="00A60978" w:rsidRPr="0051035E">
        <w:rPr>
          <w:rFonts w:ascii="Times New Roman" w:hAnsi="Times New Roman" w:cs="Times New Roman"/>
          <w:color w:val="000000"/>
          <w:kern w:val="0"/>
          <w:sz w:val="24"/>
          <w:szCs w:val="24"/>
        </w:rPr>
        <w:t>orms for the</w:t>
      </w:r>
      <w:r w:rsidR="00094D8A" w:rsidRPr="0051035E">
        <w:rPr>
          <w:rFonts w:ascii="Times New Roman" w:hAnsi="Times New Roman" w:cs="Times New Roman"/>
          <w:color w:val="000000"/>
          <w:kern w:val="0"/>
          <w:sz w:val="24"/>
          <w:szCs w:val="24"/>
        </w:rPr>
        <w:t xml:space="preserve"> Total Sample to find out the E</w:t>
      </w:r>
      <w:r w:rsidR="002D0C82" w:rsidRPr="0051035E">
        <w:rPr>
          <w:rFonts w:ascii="Times New Roman" w:hAnsi="Times New Roman" w:cs="Times New Roman"/>
          <w:color w:val="000000"/>
          <w:kern w:val="0"/>
          <w:sz w:val="24"/>
          <w:szCs w:val="24"/>
        </w:rPr>
        <w:t xml:space="preserve">xtent </w:t>
      </w:r>
      <w:r w:rsidR="00094D8A" w:rsidRPr="0051035E">
        <w:rPr>
          <w:rFonts w:ascii="Times New Roman" w:hAnsi="Times New Roman" w:cs="Times New Roman"/>
          <w:color w:val="000000"/>
          <w:kern w:val="0"/>
          <w:sz w:val="24"/>
          <w:szCs w:val="24"/>
        </w:rPr>
        <w:t>of Working</w:t>
      </w:r>
      <w:r w:rsidR="000B3184" w:rsidRPr="0051035E">
        <w:rPr>
          <w:rFonts w:ascii="Times New Roman" w:hAnsi="Times New Roman" w:cs="Times New Roman"/>
          <w:color w:val="000000"/>
          <w:kern w:val="0"/>
          <w:sz w:val="24"/>
          <w:szCs w:val="24"/>
        </w:rPr>
        <w:t xml:space="preserve"> </w:t>
      </w:r>
      <w:r w:rsidR="002D0C82" w:rsidRPr="0051035E">
        <w:rPr>
          <w:rFonts w:ascii="Times New Roman" w:hAnsi="Times New Roman" w:cs="Times New Roman"/>
          <w:color w:val="000000"/>
          <w:kern w:val="0"/>
          <w:sz w:val="24"/>
          <w:szCs w:val="24"/>
        </w:rPr>
        <w:t>M</w:t>
      </w:r>
      <w:r w:rsidR="003B4ABF" w:rsidRPr="0051035E">
        <w:rPr>
          <w:rFonts w:ascii="Times New Roman" w:hAnsi="Times New Roman" w:cs="Times New Roman"/>
          <w:color w:val="000000"/>
          <w:kern w:val="0"/>
          <w:sz w:val="24"/>
          <w:szCs w:val="24"/>
        </w:rPr>
        <w:t>emory</w:t>
      </w:r>
      <w:r w:rsidR="00094D8A" w:rsidRPr="0051035E">
        <w:rPr>
          <w:rFonts w:ascii="Times New Roman" w:hAnsi="Times New Roman" w:cs="Times New Roman"/>
          <w:color w:val="000000"/>
          <w:kern w:val="0"/>
          <w:sz w:val="24"/>
          <w:szCs w:val="24"/>
        </w:rPr>
        <w:t xml:space="preserve">. </w:t>
      </w:r>
      <w:r w:rsidR="00A60978" w:rsidRPr="0051035E">
        <w:rPr>
          <w:rFonts w:ascii="Times New Roman" w:hAnsi="Times New Roman" w:cs="Times New Roman"/>
          <w:color w:val="000000"/>
          <w:kern w:val="0"/>
          <w:sz w:val="24"/>
          <w:szCs w:val="24"/>
        </w:rPr>
        <w:t>It can be calculated using the</w:t>
      </w:r>
      <w:r w:rsidR="003B4ABF" w:rsidRPr="0051035E">
        <w:rPr>
          <w:rFonts w:ascii="Times New Roman" w:hAnsi="Times New Roman" w:cs="Times New Roman"/>
          <w:color w:val="000000"/>
          <w:kern w:val="0"/>
          <w:sz w:val="24"/>
          <w:szCs w:val="24"/>
        </w:rPr>
        <w:t xml:space="preserve"> formula. </w:t>
      </w:r>
    </w:p>
    <w:p w:rsidR="00AC2850" w:rsidRPr="0051035E" w:rsidRDefault="003B4ABF" w:rsidP="003056C5">
      <w:pPr>
        <w:spacing w:line="480" w:lineRule="auto"/>
        <w:jc w:val="center"/>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Pp=L+ (</w:t>
      </w:r>
      <w:proofErr w:type="spellStart"/>
      <w:r w:rsidRPr="0051035E">
        <w:rPr>
          <w:rFonts w:ascii="Times New Roman" w:hAnsi="Times New Roman" w:cs="Times New Roman"/>
          <w:b/>
          <w:bCs/>
          <w:color w:val="000000"/>
          <w:kern w:val="0"/>
          <w:sz w:val="24"/>
          <w:szCs w:val="24"/>
        </w:rPr>
        <w:t>pN</w:t>
      </w:r>
      <w:proofErr w:type="spellEnd"/>
      <w:r w:rsidRPr="0051035E">
        <w:rPr>
          <w:rFonts w:ascii="Times New Roman" w:hAnsi="Times New Roman" w:cs="Times New Roman"/>
          <w:b/>
          <w:bCs/>
          <w:color w:val="000000"/>
          <w:kern w:val="0"/>
          <w:sz w:val="24"/>
          <w:szCs w:val="24"/>
        </w:rPr>
        <w:t xml:space="preserve">-F/f) x </w:t>
      </w:r>
      <w:proofErr w:type="spellStart"/>
      <w:r w:rsidRPr="0051035E">
        <w:rPr>
          <w:rFonts w:ascii="Times New Roman" w:hAnsi="Times New Roman" w:cs="Times New Roman"/>
          <w:b/>
          <w:bCs/>
          <w:color w:val="000000"/>
          <w:kern w:val="0"/>
          <w:sz w:val="24"/>
          <w:szCs w:val="24"/>
        </w:rPr>
        <w:t>i</w:t>
      </w:r>
      <w:proofErr w:type="spellEnd"/>
      <w:r w:rsidRPr="0051035E">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ab/>
        <w:t>(Garrett, 1981)</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Where,</w:t>
      </w:r>
    </w:p>
    <w:p w:rsidR="003B4ABF" w:rsidRPr="0051035E" w:rsidRDefault="003B4ABF" w:rsidP="00827900">
      <w:pPr>
        <w:spacing w:after="0"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P</w:t>
      </w:r>
      <w:r w:rsidRPr="0051035E">
        <w:rPr>
          <w:rFonts w:ascii="Times New Roman" w:hAnsi="Times New Roman" w:cs="Times New Roman"/>
          <w:color w:val="000000"/>
          <w:kern w:val="0"/>
          <w:sz w:val="24"/>
          <w:szCs w:val="24"/>
        </w:rPr>
        <w:tab/>
        <w:t xml:space="preserve">= </w:t>
      </w:r>
      <w:r w:rsidRPr="0051035E">
        <w:rPr>
          <w:rFonts w:ascii="Times New Roman" w:hAnsi="Times New Roman" w:cs="Times New Roman"/>
          <w:color w:val="000000"/>
          <w:kern w:val="0"/>
          <w:sz w:val="24"/>
          <w:szCs w:val="24"/>
        </w:rPr>
        <w:tab/>
        <w:t>Percentage of the distribution wanted.</w:t>
      </w:r>
    </w:p>
    <w:p w:rsidR="003B4ABF" w:rsidRPr="0051035E" w:rsidRDefault="003B4ABF" w:rsidP="00827900">
      <w:pPr>
        <w:spacing w:after="0"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L</w:t>
      </w:r>
      <w:r w:rsidRPr="0051035E">
        <w:rPr>
          <w:rFonts w:ascii="Times New Roman" w:hAnsi="Times New Roman" w:cs="Times New Roman"/>
          <w:color w:val="000000"/>
          <w:kern w:val="0"/>
          <w:sz w:val="24"/>
          <w:szCs w:val="24"/>
        </w:rPr>
        <w:tab/>
        <w:t>=</w:t>
      </w:r>
      <w:r w:rsidRPr="0051035E">
        <w:rPr>
          <w:rFonts w:ascii="Times New Roman" w:hAnsi="Times New Roman" w:cs="Times New Roman"/>
          <w:color w:val="000000"/>
          <w:kern w:val="0"/>
          <w:sz w:val="24"/>
          <w:szCs w:val="24"/>
        </w:rPr>
        <w:tab/>
        <w:t xml:space="preserve"> Exact lower limit of the class interval upon which Pp lies.</w:t>
      </w:r>
    </w:p>
    <w:p w:rsidR="003B4ABF" w:rsidRPr="0051035E" w:rsidRDefault="003B4ABF" w:rsidP="00827900">
      <w:pPr>
        <w:spacing w:after="0" w:line="480" w:lineRule="auto"/>
        <w:jc w:val="both"/>
        <w:rPr>
          <w:rFonts w:ascii="Times New Roman" w:hAnsi="Times New Roman" w:cs="Times New Roman"/>
          <w:color w:val="000000"/>
          <w:kern w:val="0"/>
          <w:sz w:val="24"/>
          <w:szCs w:val="24"/>
        </w:rPr>
      </w:pPr>
      <w:proofErr w:type="spellStart"/>
      <w:proofErr w:type="gramStart"/>
      <w:r w:rsidRPr="0051035E">
        <w:rPr>
          <w:rFonts w:ascii="Times New Roman" w:hAnsi="Times New Roman" w:cs="Times New Roman"/>
          <w:color w:val="000000"/>
          <w:kern w:val="0"/>
          <w:sz w:val="24"/>
          <w:szCs w:val="24"/>
        </w:rPr>
        <w:t>pN</w:t>
      </w:r>
      <w:proofErr w:type="spellEnd"/>
      <w:proofErr w:type="gramEnd"/>
      <w:r w:rsidRPr="0051035E">
        <w:rPr>
          <w:rFonts w:ascii="Times New Roman" w:hAnsi="Times New Roman" w:cs="Times New Roman"/>
          <w:color w:val="000000"/>
          <w:kern w:val="0"/>
          <w:sz w:val="24"/>
          <w:szCs w:val="24"/>
        </w:rPr>
        <w:tab/>
        <w:t xml:space="preserve">= </w:t>
      </w:r>
      <w:r w:rsidRPr="0051035E">
        <w:rPr>
          <w:rFonts w:ascii="Times New Roman" w:hAnsi="Times New Roman" w:cs="Times New Roman"/>
          <w:color w:val="000000"/>
          <w:kern w:val="0"/>
          <w:sz w:val="24"/>
          <w:szCs w:val="24"/>
        </w:rPr>
        <w:tab/>
        <w:t xml:space="preserve">part of N to be counted off in order to reach Pp. </w:t>
      </w:r>
    </w:p>
    <w:p w:rsidR="003B4ABF" w:rsidRPr="0051035E" w:rsidRDefault="003B4ABF" w:rsidP="00827900">
      <w:pPr>
        <w:spacing w:after="0"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F</w:t>
      </w:r>
      <w:r w:rsidRPr="0051035E">
        <w:rPr>
          <w:rFonts w:ascii="Times New Roman" w:hAnsi="Times New Roman" w:cs="Times New Roman"/>
          <w:color w:val="000000"/>
          <w:kern w:val="0"/>
          <w:sz w:val="24"/>
          <w:szCs w:val="24"/>
        </w:rPr>
        <w:tab/>
        <w:t xml:space="preserve">= </w:t>
      </w:r>
      <w:r w:rsidRPr="0051035E">
        <w:rPr>
          <w:rFonts w:ascii="Times New Roman" w:hAnsi="Times New Roman" w:cs="Times New Roman"/>
          <w:color w:val="000000"/>
          <w:kern w:val="0"/>
          <w:sz w:val="24"/>
          <w:szCs w:val="24"/>
        </w:rPr>
        <w:tab/>
        <w:t>Sum of all scores upon intervals below L.</w:t>
      </w:r>
    </w:p>
    <w:p w:rsidR="003B4ABF" w:rsidRPr="0051035E" w:rsidRDefault="003B4ABF" w:rsidP="00827900">
      <w:pPr>
        <w:spacing w:after="0"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F</w:t>
      </w:r>
      <w:r w:rsidRPr="0051035E">
        <w:rPr>
          <w:rFonts w:ascii="Times New Roman" w:hAnsi="Times New Roman" w:cs="Times New Roman"/>
          <w:color w:val="000000"/>
          <w:kern w:val="0"/>
          <w:sz w:val="24"/>
          <w:szCs w:val="24"/>
        </w:rPr>
        <w:tab/>
        <w:t xml:space="preserve">= </w:t>
      </w:r>
      <w:r w:rsidRPr="0051035E">
        <w:rPr>
          <w:rFonts w:ascii="Times New Roman" w:hAnsi="Times New Roman" w:cs="Times New Roman"/>
          <w:color w:val="000000"/>
          <w:kern w:val="0"/>
          <w:sz w:val="24"/>
          <w:szCs w:val="24"/>
        </w:rPr>
        <w:tab/>
        <w:t>Number of scores within the interval upon which Pp falls.</w:t>
      </w:r>
    </w:p>
    <w:p w:rsidR="00A31887" w:rsidRPr="0051035E" w:rsidRDefault="003B4ABF" w:rsidP="0051035E">
      <w:pPr>
        <w:spacing w:line="480" w:lineRule="auto"/>
        <w:jc w:val="both"/>
        <w:rPr>
          <w:rFonts w:ascii="Times New Roman" w:hAnsi="Times New Roman" w:cs="Times New Roman"/>
          <w:color w:val="000000"/>
          <w:kern w:val="0"/>
          <w:sz w:val="24"/>
          <w:szCs w:val="24"/>
        </w:rPr>
      </w:pPr>
      <w:proofErr w:type="spellStart"/>
      <w:r w:rsidRPr="0051035E">
        <w:rPr>
          <w:rFonts w:ascii="Times New Roman" w:hAnsi="Times New Roman" w:cs="Times New Roman"/>
          <w:color w:val="000000"/>
          <w:kern w:val="0"/>
          <w:sz w:val="24"/>
          <w:szCs w:val="24"/>
        </w:rPr>
        <w:t>i</w:t>
      </w:r>
      <w:proofErr w:type="spellEnd"/>
      <w:r w:rsidRPr="0051035E">
        <w:rPr>
          <w:rFonts w:ascii="Times New Roman" w:hAnsi="Times New Roman" w:cs="Times New Roman"/>
          <w:color w:val="000000"/>
          <w:kern w:val="0"/>
          <w:sz w:val="24"/>
          <w:szCs w:val="24"/>
        </w:rPr>
        <w:tab/>
        <w:t xml:space="preserve">= </w:t>
      </w:r>
      <w:r w:rsidRPr="0051035E">
        <w:rPr>
          <w:rFonts w:ascii="Times New Roman" w:hAnsi="Times New Roman" w:cs="Times New Roman"/>
          <w:color w:val="000000"/>
          <w:kern w:val="0"/>
          <w:sz w:val="24"/>
          <w:szCs w:val="24"/>
        </w:rPr>
        <w:tab/>
        <w:t xml:space="preserve">Length of the class interval. </w:t>
      </w:r>
    </w:p>
    <w:p w:rsidR="003B4ABF" w:rsidRPr="0051035E" w:rsidRDefault="003B4ABF" w:rsidP="00827900">
      <w:pPr>
        <w:pStyle w:val="ListParagraph"/>
        <w:numPr>
          <w:ilvl w:val="0"/>
          <w:numId w:val="1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Test of Significant Difference Between Working Memory scores</w:t>
      </w:r>
    </w:p>
    <w:p w:rsidR="003B4ABF" w:rsidRPr="0051035E" w:rsidRDefault="00827900" w:rsidP="0051035E">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Test of significant difference between mean scores of working memory was evaluated by using t- test.</w:t>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Formula for calculating t is </w:t>
      </w:r>
    </w:p>
    <w:p w:rsidR="003B4ABF" w:rsidRPr="0051035E" w:rsidRDefault="00A1640E" w:rsidP="00827900">
      <w:pPr>
        <w:spacing w:line="480" w:lineRule="auto"/>
        <w:jc w:val="center"/>
        <w:rPr>
          <w:rFonts w:ascii="Times New Roman" w:hAnsi="Times New Roman" w:cs="Times New Roman"/>
          <w:color w:val="000000"/>
          <w:kern w:val="0"/>
          <w:sz w:val="24"/>
          <w:szCs w:val="24"/>
        </w:rPr>
      </w:pPr>
      <w:r w:rsidRPr="0051035E">
        <w:rPr>
          <w:rFonts w:ascii="Times New Roman" w:hAnsi="Times New Roman" w:cs="Times New Roman"/>
          <w:noProof/>
          <w:color w:val="000000"/>
          <w:kern w:val="0"/>
          <w:sz w:val="24"/>
          <w:szCs w:val="24"/>
          <w:lang w:bidi="hi-IN"/>
        </w:rPr>
        <w:drawing>
          <wp:inline distT="0" distB="0" distL="0" distR="0">
            <wp:extent cx="1154430" cy="714417"/>
            <wp:effectExtent l="19050" t="0" r="762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2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8430" cy="716892"/>
                    </a:xfrm>
                    <a:prstGeom prst="rect">
                      <a:avLst/>
                    </a:prstGeom>
                    <a:solidFill>
                      <a:srgbClr val="FFFFFF"/>
                    </a:solidFill>
                    <a:ln>
                      <a:noFill/>
                    </a:ln>
                  </pic:spPr>
                </pic:pic>
              </a:graphicData>
            </a:graphic>
          </wp:inline>
        </w:drawing>
      </w:r>
    </w:p>
    <w:p w:rsidR="003B4ABF" w:rsidRPr="0051035E" w:rsidRDefault="003B4ABF" w:rsidP="0051035E">
      <w:pPr>
        <w:spacing w:line="480" w:lineRule="auto"/>
        <w:jc w:val="both"/>
        <w:rPr>
          <w:rFonts w:ascii="Times New Roman" w:hAnsi="Times New Roman" w:cs="Times New Roman"/>
          <w:color w:val="000000"/>
          <w:kern w:val="0"/>
          <w:sz w:val="24"/>
          <w:szCs w:val="24"/>
        </w:rPr>
      </w:pPr>
      <w:r w:rsidRPr="0051035E">
        <w:rPr>
          <w:rFonts w:ascii="Times New Roman" w:hAnsi="Times New Roman" w:cs="Times New Roman"/>
          <w:color w:val="000000"/>
          <w:kern w:val="0"/>
          <w:sz w:val="24"/>
          <w:szCs w:val="24"/>
        </w:rPr>
        <w:t xml:space="preserve">Where, </w:t>
      </w:r>
    </w:p>
    <w:p w:rsidR="003B4ABF" w:rsidRPr="0051035E" w:rsidRDefault="003B4ABF" w:rsidP="00827900">
      <w:pPr>
        <w:spacing w:after="0" w:line="480" w:lineRule="auto"/>
        <w:jc w:val="both"/>
        <w:rPr>
          <w:rFonts w:ascii="Times New Roman" w:hAnsi="Times New Roman" w:cs="Times New Roman"/>
          <w:color w:val="000000"/>
          <w:kern w:val="0"/>
          <w:sz w:val="24"/>
          <w:szCs w:val="24"/>
        </w:rPr>
      </w:pPr>
      <w:proofErr w:type="spellStart"/>
      <w:r w:rsidRPr="0051035E">
        <w:rPr>
          <w:rFonts w:ascii="Times New Roman" w:hAnsi="Times New Roman" w:cs="Times New Roman"/>
          <w:color w:val="000000"/>
          <w:kern w:val="0"/>
          <w:sz w:val="24"/>
          <w:szCs w:val="24"/>
        </w:rPr>
        <w:t>X</w:t>
      </w:r>
      <w:r w:rsidRPr="00827900">
        <w:rPr>
          <w:rFonts w:ascii="Times New Roman" w:hAnsi="Times New Roman" w:cs="Times New Roman"/>
          <w:color w:val="000000"/>
          <w:kern w:val="0"/>
          <w:sz w:val="24"/>
          <w:szCs w:val="24"/>
          <w:vertAlign w:val="subscript"/>
        </w:rPr>
        <w:t>1</w:t>
      </w:r>
      <w:proofErr w:type="spellEnd"/>
      <w:r w:rsidR="00827900">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 xml:space="preserve">= </w:t>
      </w:r>
      <w:r w:rsidR="00827900">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Mean of the upper group for an item</w:t>
      </w:r>
    </w:p>
    <w:p w:rsidR="003B4ABF" w:rsidRPr="0051035E" w:rsidRDefault="003B4ABF" w:rsidP="00827900">
      <w:pPr>
        <w:spacing w:after="0" w:line="480" w:lineRule="auto"/>
        <w:jc w:val="both"/>
        <w:rPr>
          <w:rFonts w:ascii="Times New Roman" w:hAnsi="Times New Roman" w:cs="Times New Roman"/>
          <w:color w:val="000000"/>
          <w:kern w:val="0"/>
          <w:sz w:val="24"/>
          <w:szCs w:val="24"/>
        </w:rPr>
      </w:pPr>
      <w:proofErr w:type="spellStart"/>
      <w:r w:rsidRPr="0051035E">
        <w:rPr>
          <w:rFonts w:ascii="Times New Roman" w:hAnsi="Times New Roman" w:cs="Times New Roman"/>
          <w:color w:val="000000"/>
          <w:kern w:val="0"/>
          <w:sz w:val="24"/>
          <w:szCs w:val="24"/>
        </w:rPr>
        <w:t>X</w:t>
      </w:r>
      <w:r w:rsidRPr="00827900">
        <w:rPr>
          <w:rFonts w:ascii="Times New Roman" w:hAnsi="Times New Roman" w:cs="Times New Roman"/>
          <w:color w:val="000000"/>
          <w:kern w:val="0"/>
          <w:sz w:val="24"/>
          <w:szCs w:val="24"/>
          <w:vertAlign w:val="subscript"/>
        </w:rPr>
        <w:t>2</w:t>
      </w:r>
      <w:proofErr w:type="spellEnd"/>
      <w:r w:rsidR="00827900">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 xml:space="preserve">= </w:t>
      </w:r>
      <w:r w:rsidR="00827900">
        <w:rPr>
          <w:rFonts w:ascii="Times New Roman" w:hAnsi="Times New Roman" w:cs="Times New Roman"/>
          <w:color w:val="000000"/>
          <w:kern w:val="0"/>
          <w:sz w:val="24"/>
          <w:szCs w:val="24"/>
        </w:rPr>
        <w:tab/>
      </w:r>
      <w:r w:rsidR="00827900" w:rsidRPr="0051035E">
        <w:rPr>
          <w:rFonts w:ascii="Times New Roman" w:hAnsi="Times New Roman" w:cs="Times New Roman"/>
          <w:color w:val="000000"/>
          <w:kern w:val="0"/>
          <w:sz w:val="24"/>
          <w:szCs w:val="24"/>
        </w:rPr>
        <w:t xml:space="preserve">Mean </w:t>
      </w:r>
      <w:r w:rsidRPr="0051035E">
        <w:rPr>
          <w:rFonts w:ascii="Times New Roman" w:hAnsi="Times New Roman" w:cs="Times New Roman"/>
          <w:color w:val="000000"/>
          <w:kern w:val="0"/>
          <w:sz w:val="24"/>
          <w:szCs w:val="24"/>
        </w:rPr>
        <w:t>of lower group for an item</w:t>
      </w:r>
    </w:p>
    <w:p w:rsidR="003B4ABF" w:rsidRPr="0051035E" w:rsidRDefault="00A1640E" w:rsidP="00827900">
      <w:pPr>
        <w:spacing w:after="0" w:line="480" w:lineRule="auto"/>
        <w:jc w:val="both"/>
        <w:rPr>
          <w:rFonts w:ascii="Times New Roman" w:hAnsi="Times New Roman" w:cs="Times New Roman"/>
          <w:color w:val="000000"/>
          <w:kern w:val="0"/>
          <w:sz w:val="24"/>
          <w:szCs w:val="24"/>
        </w:rPr>
      </w:pPr>
      <w:r w:rsidRPr="0051035E">
        <w:rPr>
          <w:rFonts w:ascii="Times New Roman" w:hAnsi="Times New Roman" w:cs="Times New Roman"/>
          <w:noProof/>
          <w:color w:val="000000"/>
          <w:kern w:val="0"/>
          <w:sz w:val="24"/>
          <w:szCs w:val="24"/>
          <w:lang w:bidi="hi-IN"/>
        </w:rPr>
        <w:drawing>
          <wp:inline distT="0" distB="0" distL="0" distR="0">
            <wp:extent cx="120650" cy="18986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 cy="189865"/>
                    </a:xfrm>
                    <a:prstGeom prst="rect">
                      <a:avLst/>
                    </a:prstGeom>
                    <a:solidFill>
                      <a:srgbClr val="FFFFFF"/>
                    </a:solidFill>
                    <a:ln>
                      <a:noFill/>
                    </a:ln>
                  </pic:spPr>
                </pic:pic>
              </a:graphicData>
            </a:graphic>
          </wp:inline>
        </w:drawing>
      </w:r>
      <w:r w:rsidR="003B4ABF" w:rsidRPr="0051035E">
        <w:rPr>
          <w:rFonts w:ascii="Times New Roman" w:hAnsi="Times New Roman" w:cs="Times New Roman"/>
          <w:color w:val="000000"/>
          <w:kern w:val="0"/>
          <w:sz w:val="24"/>
          <w:szCs w:val="24"/>
        </w:rPr>
        <w:t xml:space="preserve">1 </w:t>
      </w:r>
      <w:r w:rsidR="00827900">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 </w:t>
      </w:r>
      <w:r w:rsidR="00827900">
        <w:rPr>
          <w:rFonts w:ascii="Times New Roman" w:hAnsi="Times New Roman" w:cs="Times New Roman"/>
          <w:color w:val="000000"/>
          <w:kern w:val="0"/>
          <w:sz w:val="24"/>
          <w:szCs w:val="24"/>
        </w:rPr>
        <w:tab/>
      </w:r>
      <w:r w:rsidR="00827900" w:rsidRPr="0051035E">
        <w:rPr>
          <w:rFonts w:ascii="Times New Roman" w:hAnsi="Times New Roman" w:cs="Times New Roman"/>
          <w:color w:val="000000"/>
          <w:kern w:val="0"/>
          <w:sz w:val="24"/>
          <w:szCs w:val="24"/>
        </w:rPr>
        <w:t xml:space="preserve">Standard </w:t>
      </w:r>
      <w:r w:rsidR="003B4ABF" w:rsidRPr="0051035E">
        <w:rPr>
          <w:rFonts w:ascii="Times New Roman" w:hAnsi="Times New Roman" w:cs="Times New Roman"/>
          <w:color w:val="000000"/>
          <w:kern w:val="0"/>
          <w:sz w:val="24"/>
          <w:szCs w:val="24"/>
        </w:rPr>
        <w:t>deviation of the upper group for an item</w:t>
      </w:r>
    </w:p>
    <w:p w:rsidR="003B4ABF" w:rsidRPr="0051035E" w:rsidRDefault="00A1640E" w:rsidP="00827900">
      <w:pPr>
        <w:spacing w:after="0" w:line="480" w:lineRule="auto"/>
        <w:jc w:val="both"/>
        <w:rPr>
          <w:rFonts w:ascii="Times New Roman" w:hAnsi="Times New Roman" w:cs="Times New Roman"/>
          <w:color w:val="000000"/>
          <w:kern w:val="0"/>
          <w:sz w:val="24"/>
          <w:szCs w:val="24"/>
        </w:rPr>
      </w:pPr>
      <w:r w:rsidRPr="0051035E">
        <w:rPr>
          <w:rFonts w:ascii="Times New Roman" w:hAnsi="Times New Roman" w:cs="Times New Roman"/>
          <w:noProof/>
          <w:color w:val="000000"/>
          <w:kern w:val="0"/>
          <w:sz w:val="24"/>
          <w:szCs w:val="24"/>
          <w:lang w:bidi="hi-IN"/>
        </w:rPr>
        <w:drawing>
          <wp:inline distT="0" distB="0" distL="0" distR="0">
            <wp:extent cx="120650" cy="18986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0" cy="189865"/>
                    </a:xfrm>
                    <a:prstGeom prst="rect">
                      <a:avLst/>
                    </a:prstGeom>
                    <a:solidFill>
                      <a:srgbClr val="FFFFFF"/>
                    </a:solidFill>
                    <a:ln>
                      <a:noFill/>
                    </a:ln>
                  </pic:spPr>
                </pic:pic>
              </a:graphicData>
            </a:graphic>
          </wp:inline>
        </w:drawing>
      </w:r>
      <w:r w:rsidR="003B4ABF" w:rsidRPr="0051035E">
        <w:rPr>
          <w:rFonts w:ascii="Times New Roman" w:hAnsi="Times New Roman" w:cs="Times New Roman"/>
          <w:color w:val="000000"/>
          <w:kern w:val="0"/>
          <w:sz w:val="24"/>
          <w:szCs w:val="24"/>
        </w:rPr>
        <w:t xml:space="preserve">2 </w:t>
      </w:r>
      <w:r w:rsidR="00827900">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 xml:space="preserve">= </w:t>
      </w:r>
      <w:r w:rsidR="00827900">
        <w:rPr>
          <w:rFonts w:ascii="Times New Roman" w:hAnsi="Times New Roman" w:cs="Times New Roman"/>
          <w:color w:val="000000"/>
          <w:kern w:val="0"/>
          <w:sz w:val="24"/>
          <w:szCs w:val="24"/>
        </w:rPr>
        <w:tab/>
      </w:r>
      <w:r w:rsidR="00827900" w:rsidRPr="0051035E">
        <w:rPr>
          <w:rFonts w:ascii="Times New Roman" w:hAnsi="Times New Roman" w:cs="Times New Roman"/>
          <w:color w:val="000000"/>
          <w:kern w:val="0"/>
          <w:sz w:val="24"/>
          <w:szCs w:val="24"/>
        </w:rPr>
        <w:t xml:space="preserve">Standard </w:t>
      </w:r>
      <w:r w:rsidR="003B4ABF" w:rsidRPr="0051035E">
        <w:rPr>
          <w:rFonts w:ascii="Times New Roman" w:hAnsi="Times New Roman" w:cs="Times New Roman"/>
          <w:color w:val="000000"/>
          <w:kern w:val="0"/>
          <w:sz w:val="24"/>
          <w:szCs w:val="24"/>
        </w:rPr>
        <w:t>deviation of the lower group for an item</w:t>
      </w:r>
    </w:p>
    <w:p w:rsidR="003B4ABF" w:rsidRPr="0051035E" w:rsidRDefault="003B4ABF" w:rsidP="00827900">
      <w:pPr>
        <w:spacing w:after="0" w:line="480" w:lineRule="auto"/>
        <w:jc w:val="both"/>
        <w:rPr>
          <w:rFonts w:ascii="Times New Roman" w:hAnsi="Times New Roman" w:cs="Times New Roman"/>
          <w:color w:val="000000"/>
          <w:kern w:val="0"/>
          <w:sz w:val="24"/>
          <w:szCs w:val="24"/>
        </w:rPr>
      </w:pPr>
      <w:proofErr w:type="spellStart"/>
      <w:r w:rsidRPr="0051035E">
        <w:rPr>
          <w:rFonts w:ascii="Times New Roman" w:hAnsi="Times New Roman" w:cs="Times New Roman"/>
          <w:color w:val="000000"/>
          <w:kern w:val="0"/>
          <w:sz w:val="24"/>
          <w:szCs w:val="24"/>
        </w:rPr>
        <w:t>N</w:t>
      </w:r>
      <w:r w:rsidRPr="00827900">
        <w:rPr>
          <w:rFonts w:ascii="Times New Roman" w:hAnsi="Times New Roman" w:cs="Times New Roman"/>
          <w:color w:val="000000"/>
          <w:kern w:val="0"/>
          <w:sz w:val="24"/>
          <w:szCs w:val="24"/>
          <w:vertAlign w:val="subscript"/>
        </w:rPr>
        <w:t>1</w:t>
      </w:r>
      <w:proofErr w:type="spellEnd"/>
      <w:r w:rsidR="00827900">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 xml:space="preserve">= </w:t>
      </w:r>
      <w:r w:rsidR="00827900">
        <w:rPr>
          <w:rFonts w:ascii="Times New Roman" w:hAnsi="Times New Roman" w:cs="Times New Roman"/>
          <w:color w:val="000000"/>
          <w:kern w:val="0"/>
          <w:sz w:val="24"/>
          <w:szCs w:val="24"/>
        </w:rPr>
        <w:tab/>
      </w:r>
      <w:r w:rsidR="00827900" w:rsidRPr="0051035E">
        <w:rPr>
          <w:rFonts w:ascii="Times New Roman" w:hAnsi="Times New Roman" w:cs="Times New Roman"/>
          <w:color w:val="000000"/>
          <w:kern w:val="0"/>
          <w:sz w:val="24"/>
          <w:szCs w:val="24"/>
        </w:rPr>
        <w:t xml:space="preserve">Sample </w:t>
      </w:r>
      <w:r w:rsidRPr="0051035E">
        <w:rPr>
          <w:rFonts w:ascii="Times New Roman" w:hAnsi="Times New Roman" w:cs="Times New Roman"/>
          <w:color w:val="000000"/>
          <w:kern w:val="0"/>
          <w:sz w:val="24"/>
          <w:szCs w:val="24"/>
        </w:rPr>
        <w:t>size of upper group</w:t>
      </w:r>
    </w:p>
    <w:p w:rsidR="009945E0" w:rsidRPr="0051035E" w:rsidRDefault="003B4ABF" w:rsidP="0051035E">
      <w:pPr>
        <w:spacing w:line="480" w:lineRule="auto"/>
        <w:jc w:val="both"/>
        <w:rPr>
          <w:rFonts w:ascii="Times New Roman" w:hAnsi="Times New Roman" w:cs="Times New Roman"/>
          <w:color w:val="000000"/>
          <w:kern w:val="0"/>
          <w:sz w:val="24"/>
          <w:szCs w:val="24"/>
        </w:rPr>
      </w:pPr>
      <w:proofErr w:type="spellStart"/>
      <w:r w:rsidRPr="0051035E">
        <w:rPr>
          <w:rFonts w:ascii="Times New Roman" w:hAnsi="Times New Roman" w:cs="Times New Roman"/>
          <w:color w:val="000000"/>
          <w:kern w:val="0"/>
          <w:sz w:val="24"/>
          <w:szCs w:val="24"/>
        </w:rPr>
        <w:t>N</w:t>
      </w:r>
      <w:r w:rsidRPr="00827900">
        <w:rPr>
          <w:rFonts w:ascii="Times New Roman" w:hAnsi="Times New Roman" w:cs="Times New Roman"/>
          <w:color w:val="000000"/>
          <w:kern w:val="0"/>
          <w:sz w:val="24"/>
          <w:szCs w:val="24"/>
          <w:vertAlign w:val="subscript"/>
        </w:rPr>
        <w:t>2</w:t>
      </w:r>
      <w:proofErr w:type="spellEnd"/>
      <w:r w:rsidR="00827900">
        <w:rPr>
          <w:rFonts w:ascii="Times New Roman" w:hAnsi="Times New Roman" w:cs="Times New Roman"/>
          <w:color w:val="000000"/>
          <w:kern w:val="0"/>
          <w:sz w:val="24"/>
          <w:szCs w:val="24"/>
        </w:rPr>
        <w:tab/>
      </w:r>
      <w:r w:rsidRPr="0051035E">
        <w:rPr>
          <w:rFonts w:ascii="Times New Roman" w:hAnsi="Times New Roman" w:cs="Times New Roman"/>
          <w:color w:val="000000"/>
          <w:kern w:val="0"/>
          <w:sz w:val="24"/>
          <w:szCs w:val="24"/>
        </w:rPr>
        <w:t xml:space="preserve">= </w:t>
      </w:r>
      <w:r w:rsidR="00827900">
        <w:rPr>
          <w:rFonts w:ascii="Times New Roman" w:hAnsi="Times New Roman" w:cs="Times New Roman"/>
          <w:color w:val="000000"/>
          <w:kern w:val="0"/>
          <w:sz w:val="24"/>
          <w:szCs w:val="24"/>
        </w:rPr>
        <w:tab/>
      </w:r>
      <w:r w:rsidR="00827900" w:rsidRPr="0051035E">
        <w:rPr>
          <w:rFonts w:ascii="Times New Roman" w:hAnsi="Times New Roman" w:cs="Times New Roman"/>
          <w:color w:val="000000"/>
          <w:kern w:val="0"/>
          <w:sz w:val="24"/>
          <w:szCs w:val="24"/>
        </w:rPr>
        <w:t xml:space="preserve">Sample </w:t>
      </w:r>
      <w:r w:rsidRPr="0051035E">
        <w:rPr>
          <w:rFonts w:ascii="Times New Roman" w:hAnsi="Times New Roman" w:cs="Times New Roman"/>
          <w:color w:val="000000"/>
          <w:kern w:val="0"/>
          <w:sz w:val="24"/>
          <w:szCs w:val="24"/>
        </w:rPr>
        <w:t>size of lower group</w:t>
      </w:r>
    </w:p>
    <w:p w:rsidR="003B4ABF" w:rsidRPr="0051035E" w:rsidRDefault="003B4ABF" w:rsidP="00827900">
      <w:pPr>
        <w:pStyle w:val="ListParagraph"/>
        <w:numPr>
          <w:ilvl w:val="0"/>
          <w:numId w:val="15"/>
        </w:numPr>
        <w:tabs>
          <w:tab w:val="clear" w:pos="0"/>
        </w:tabs>
        <w:spacing w:after="200" w:line="480" w:lineRule="auto"/>
        <w:ind w:left="360"/>
        <w:contextualSpacing w:val="0"/>
        <w:jc w:val="both"/>
        <w:rPr>
          <w:rFonts w:ascii="Times New Roman" w:hAnsi="Times New Roman" w:cs="Times New Roman"/>
          <w:color w:val="000000"/>
          <w:kern w:val="0"/>
          <w:sz w:val="24"/>
          <w:szCs w:val="24"/>
        </w:rPr>
      </w:pPr>
      <w:r w:rsidRPr="0051035E">
        <w:rPr>
          <w:rFonts w:ascii="Times New Roman" w:hAnsi="Times New Roman" w:cs="Times New Roman"/>
          <w:b/>
          <w:bCs/>
          <w:color w:val="000000"/>
          <w:kern w:val="0"/>
          <w:sz w:val="24"/>
          <w:szCs w:val="24"/>
        </w:rPr>
        <w:t>One way ANOVA</w:t>
      </w:r>
    </w:p>
    <w:p w:rsidR="00B276D3" w:rsidRPr="0051035E" w:rsidRDefault="00827900" w:rsidP="0051035E">
      <w:pPr>
        <w:spacing w:line="480" w:lineRule="auto"/>
        <w:jc w:val="both"/>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ab/>
      </w:r>
      <w:r w:rsidR="003B4ABF" w:rsidRPr="0051035E">
        <w:rPr>
          <w:rFonts w:ascii="Times New Roman" w:hAnsi="Times New Roman" w:cs="Times New Roman"/>
          <w:color w:val="000000"/>
          <w:kern w:val="0"/>
          <w:sz w:val="24"/>
          <w:szCs w:val="24"/>
        </w:rPr>
        <w:t>To find out whether there exist any significant difference in working memory among the su</w:t>
      </w:r>
      <w:r w:rsidR="00A31887" w:rsidRPr="0051035E">
        <w:rPr>
          <w:rFonts w:ascii="Times New Roman" w:hAnsi="Times New Roman" w:cs="Times New Roman"/>
          <w:color w:val="000000"/>
          <w:kern w:val="0"/>
          <w:sz w:val="24"/>
          <w:szCs w:val="24"/>
        </w:rPr>
        <w:t>b groups based on gender, type of management and locality. O</w:t>
      </w:r>
      <w:r w:rsidR="003B4ABF" w:rsidRPr="0051035E">
        <w:rPr>
          <w:rFonts w:ascii="Times New Roman" w:hAnsi="Times New Roman" w:cs="Times New Roman"/>
          <w:color w:val="000000"/>
          <w:kern w:val="0"/>
          <w:sz w:val="24"/>
          <w:szCs w:val="24"/>
        </w:rPr>
        <w:t xml:space="preserve">ne way ANOVA techniques was used by the investigator followed with </w:t>
      </w:r>
      <w:proofErr w:type="spellStart"/>
      <w:r w:rsidR="003B4ABF" w:rsidRPr="0051035E">
        <w:rPr>
          <w:rFonts w:ascii="Times New Roman" w:hAnsi="Times New Roman" w:cs="Times New Roman"/>
          <w:color w:val="000000"/>
          <w:kern w:val="0"/>
          <w:sz w:val="24"/>
          <w:szCs w:val="24"/>
        </w:rPr>
        <w:t>Scheffe’s</w:t>
      </w:r>
      <w:proofErr w:type="spellEnd"/>
      <w:r w:rsidR="003B4ABF" w:rsidRPr="0051035E">
        <w:rPr>
          <w:rFonts w:ascii="Times New Roman" w:hAnsi="Times New Roman" w:cs="Times New Roman"/>
          <w:color w:val="000000"/>
          <w:kern w:val="0"/>
          <w:sz w:val="24"/>
          <w:szCs w:val="24"/>
        </w:rPr>
        <w:t xml:space="preserve"> F test as post hoc analysis. Analysis of variance (ANOVA) has been defined as the separation of variance described to other group (Fisher, 1950) in its simplest form analysis of variance is used to test the significant of the difference between the means of a number of different populations. It is an effective way to determine whether the means of more than two samples are too different to attribute to sampling error. ANOVA is international statistical procedure.</w:t>
      </w:r>
    </w:p>
    <w:p w:rsidR="00827900" w:rsidRDefault="00827900" w:rsidP="000024D8">
      <w:pPr>
        <w:spacing w:after="0" w:line="360" w:lineRule="auto"/>
        <w:rPr>
          <w:rFonts w:ascii="Times New Roman" w:hAnsi="Times New Roman" w:cs="Times New Roman"/>
          <w:b/>
          <w:color w:val="000000"/>
          <w:kern w:val="0"/>
          <w:sz w:val="24"/>
          <w:szCs w:val="24"/>
        </w:rPr>
        <w:sectPr w:rsidR="00827900" w:rsidSect="0058774A">
          <w:headerReference w:type="default" r:id="rId30"/>
          <w:pgSz w:w="11907" w:h="16839" w:code="9"/>
          <w:pgMar w:top="2016" w:right="1728" w:bottom="1728" w:left="2016" w:header="1152" w:footer="720" w:gutter="0"/>
          <w:paperSrc w:first="2671" w:other="2671"/>
          <w:pgNumType w:start="30"/>
          <w:cols w:space="720"/>
          <w:titlePg/>
          <w:docGrid w:linePitch="360"/>
        </w:sectPr>
      </w:pPr>
    </w:p>
    <w:p w:rsidR="0058774A" w:rsidRPr="009543FA" w:rsidRDefault="0058774A" w:rsidP="000024D8">
      <w:pPr>
        <w:spacing w:after="0" w:line="360" w:lineRule="auto"/>
        <w:rPr>
          <w:rFonts w:ascii="Times New Roman" w:hAnsi="Times New Roman" w:cs="Times New Roman"/>
          <w:b/>
          <w:noProof/>
          <w:color w:val="000000"/>
          <w:kern w:val="0"/>
          <w:sz w:val="24"/>
          <w:szCs w:val="24"/>
        </w:rPr>
      </w:pPr>
    </w:p>
    <w:p w:rsidR="003B4ABF" w:rsidRPr="00827900" w:rsidRDefault="009945E0" w:rsidP="000024D8">
      <w:pPr>
        <w:spacing w:after="0" w:line="360" w:lineRule="auto"/>
        <w:jc w:val="right"/>
        <w:rPr>
          <w:rFonts w:ascii="Times New Roman" w:hAnsi="Times New Roman" w:cs="Times New Roman"/>
          <w:b/>
          <w:color w:val="000000"/>
          <w:kern w:val="0"/>
          <w:sz w:val="26"/>
          <w:szCs w:val="26"/>
        </w:rPr>
      </w:pPr>
      <w:r w:rsidRPr="00827900">
        <w:rPr>
          <w:rFonts w:ascii="Times New Roman" w:hAnsi="Times New Roman" w:cs="Times New Roman"/>
          <w:b/>
          <w:noProof/>
          <w:color w:val="000000"/>
          <w:kern w:val="0"/>
          <w:sz w:val="26"/>
          <w:szCs w:val="26"/>
        </w:rPr>
        <w:t>CHAPTER  IV</w:t>
      </w:r>
    </w:p>
    <w:p w:rsidR="000C49CC" w:rsidRPr="009543FA" w:rsidRDefault="00827900" w:rsidP="000024D8">
      <w:pPr>
        <w:spacing w:after="0" w:line="360" w:lineRule="auto"/>
        <w:rPr>
          <w:rFonts w:ascii="Times New Roman" w:hAnsi="Times New Roman" w:cs="Times New Roman"/>
          <w:b/>
          <w:color w:val="000000"/>
          <w:kern w:val="0"/>
          <w:sz w:val="24"/>
          <w:szCs w:val="24"/>
        </w:rPr>
      </w:pPr>
      <w:r w:rsidRPr="00827900">
        <w:rPr>
          <w:rFonts w:ascii="Times New Roman" w:hAnsi="Times New Roman" w:cs="Times New Roman"/>
          <w:b/>
          <w:noProof/>
          <w:color w:val="000000"/>
          <w:kern w:val="0"/>
          <w:sz w:val="26"/>
          <w:szCs w:val="26"/>
        </w:rPr>
        <w:pict>
          <v:shape id=" 6" o:spid="_x0000_s1031" type="#_x0000_t32" style="position:absolute;margin-left:-13.8pt;margin-top:2.35pt;width:437.4pt;height:0;z-index:2516556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" adj="-4296,-1,-4296" strokeweight="3pt">
            <v:shadow color="#7f7f7f" opacity=".5" offset="1pt"/>
            <o:lock v:ext="edit" shapetype="f"/>
          </v:shape>
        </w:pict>
      </w:r>
    </w:p>
    <w:p w:rsidR="00046813" w:rsidRPr="009543FA" w:rsidRDefault="00046813" w:rsidP="000024D8">
      <w:pPr>
        <w:spacing w:after="0" w:line="360" w:lineRule="auto"/>
        <w:rPr>
          <w:rFonts w:ascii="Times New Roman" w:hAnsi="Times New Roman" w:cs="Times New Roman"/>
          <w:b/>
          <w:color w:val="000000"/>
          <w:kern w:val="0"/>
          <w:sz w:val="24"/>
          <w:szCs w:val="24"/>
        </w:rPr>
      </w:pPr>
    </w:p>
    <w:p w:rsidR="00B276D3" w:rsidRDefault="00B276D3" w:rsidP="000024D8">
      <w:pPr>
        <w:spacing w:after="0" w:line="360" w:lineRule="auto"/>
        <w:rPr>
          <w:rFonts w:ascii="Times New Roman" w:hAnsi="Times New Roman" w:cs="Times New Roman"/>
          <w:b/>
          <w:color w:val="000000"/>
          <w:kern w:val="0"/>
          <w:sz w:val="24"/>
          <w:szCs w:val="24"/>
        </w:rPr>
      </w:pPr>
    </w:p>
    <w:p w:rsidR="0058774A" w:rsidRDefault="0058774A" w:rsidP="000024D8">
      <w:pPr>
        <w:spacing w:after="0" w:line="360" w:lineRule="auto"/>
        <w:rPr>
          <w:rFonts w:ascii="Times New Roman" w:hAnsi="Times New Roman" w:cs="Times New Roman"/>
          <w:b/>
          <w:color w:val="000000"/>
          <w:kern w:val="0"/>
          <w:sz w:val="24"/>
          <w:szCs w:val="24"/>
        </w:rPr>
      </w:pPr>
    </w:p>
    <w:p w:rsidR="0058774A" w:rsidRDefault="0058774A" w:rsidP="000024D8">
      <w:pPr>
        <w:spacing w:after="0" w:line="360" w:lineRule="auto"/>
        <w:rPr>
          <w:rFonts w:ascii="Times New Roman" w:hAnsi="Times New Roman" w:cs="Times New Roman"/>
          <w:b/>
          <w:color w:val="000000"/>
          <w:kern w:val="0"/>
          <w:sz w:val="24"/>
          <w:szCs w:val="24"/>
        </w:rPr>
      </w:pPr>
    </w:p>
    <w:p w:rsidR="0058774A" w:rsidRPr="009543FA" w:rsidRDefault="0058774A" w:rsidP="000024D8">
      <w:pPr>
        <w:spacing w:after="0" w:line="360" w:lineRule="auto"/>
        <w:rPr>
          <w:rFonts w:ascii="Times New Roman" w:hAnsi="Times New Roman" w:cs="Times New Roman"/>
          <w:b/>
          <w:color w:val="000000"/>
          <w:kern w:val="0"/>
          <w:sz w:val="24"/>
          <w:szCs w:val="24"/>
        </w:rPr>
      </w:pPr>
    </w:p>
    <w:p w:rsidR="00046813" w:rsidRPr="009543FA" w:rsidRDefault="00046813" w:rsidP="000024D8">
      <w:pPr>
        <w:spacing w:after="0" w:line="360" w:lineRule="auto"/>
        <w:rPr>
          <w:rFonts w:ascii="Times New Roman" w:hAnsi="Times New Roman" w:cs="Times New Roman"/>
          <w:b/>
          <w:color w:val="000000"/>
          <w:kern w:val="0"/>
          <w:sz w:val="24"/>
          <w:szCs w:val="24"/>
        </w:rPr>
      </w:pPr>
    </w:p>
    <w:p w:rsidR="003B4ABF" w:rsidRPr="00827900" w:rsidRDefault="003B4ABF" w:rsidP="000024D8">
      <w:pPr>
        <w:spacing w:after="0" w:line="360" w:lineRule="auto"/>
        <w:jc w:val="center"/>
        <w:rPr>
          <w:rFonts w:ascii="Times New Roman" w:hAnsi="Times New Roman" w:cs="Times New Roman"/>
          <w:bCs/>
          <w:color w:val="000000"/>
          <w:kern w:val="0"/>
          <w:sz w:val="32"/>
          <w:szCs w:val="32"/>
        </w:rPr>
      </w:pPr>
      <w:r w:rsidRPr="00827900">
        <w:rPr>
          <w:rFonts w:ascii="Times New Roman" w:hAnsi="Times New Roman" w:cs="Times New Roman"/>
          <w:b/>
          <w:color w:val="000000"/>
          <w:kern w:val="0"/>
          <w:sz w:val="32"/>
          <w:szCs w:val="32"/>
        </w:rPr>
        <w:t>ANALYSIS AND INTERPRETATION</w:t>
      </w:r>
    </w:p>
    <w:p w:rsidR="003B4ABF" w:rsidRPr="009543FA" w:rsidRDefault="003B4ABF" w:rsidP="000024D8">
      <w:pPr>
        <w:spacing w:after="0" w:line="360" w:lineRule="auto"/>
        <w:rPr>
          <w:rFonts w:ascii="Times New Roman" w:hAnsi="Times New Roman" w:cs="Times New Roman"/>
          <w:bCs/>
          <w:color w:val="000000"/>
          <w:kern w:val="0"/>
          <w:sz w:val="24"/>
          <w:szCs w:val="24"/>
        </w:rPr>
      </w:pPr>
    </w:p>
    <w:p w:rsidR="002A0BA7" w:rsidRPr="009543FA" w:rsidRDefault="002A0BA7" w:rsidP="000024D8">
      <w:pPr>
        <w:spacing w:after="0" w:line="360" w:lineRule="auto"/>
        <w:rPr>
          <w:rFonts w:ascii="Times New Roman" w:hAnsi="Times New Roman" w:cs="Times New Roman"/>
          <w:bCs/>
          <w:color w:val="000000"/>
          <w:kern w:val="0"/>
          <w:sz w:val="24"/>
          <w:szCs w:val="24"/>
        </w:rPr>
      </w:pPr>
    </w:p>
    <w:p w:rsidR="002A0BA7" w:rsidRPr="009543FA" w:rsidRDefault="002A0BA7" w:rsidP="000024D8">
      <w:pPr>
        <w:spacing w:after="0" w:line="360" w:lineRule="auto"/>
        <w:rPr>
          <w:rFonts w:ascii="Times New Roman" w:hAnsi="Times New Roman" w:cs="Times New Roman"/>
          <w:bCs/>
          <w:color w:val="000000"/>
          <w:kern w:val="0"/>
          <w:sz w:val="24"/>
          <w:szCs w:val="24"/>
        </w:rPr>
      </w:pPr>
    </w:p>
    <w:p w:rsidR="00016B28" w:rsidRPr="009543FA" w:rsidRDefault="00016B28" w:rsidP="000024D8">
      <w:pPr>
        <w:spacing w:after="0" w:line="360" w:lineRule="auto"/>
        <w:jc w:val="center"/>
        <w:rPr>
          <w:rFonts w:ascii="Times New Roman" w:hAnsi="Times New Roman" w:cs="Times New Roman"/>
          <w:bCs/>
          <w:color w:val="000000"/>
          <w:kern w:val="0"/>
          <w:sz w:val="24"/>
          <w:szCs w:val="24"/>
        </w:rPr>
      </w:pPr>
    </w:p>
    <w:p w:rsidR="003B4ABF" w:rsidRDefault="003B4ABF" w:rsidP="000024D8">
      <w:pPr>
        <w:spacing w:after="0" w:line="360" w:lineRule="auto"/>
        <w:ind w:firstLine="720"/>
        <w:rPr>
          <w:rFonts w:ascii="Times New Roman" w:hAnsi="Times New Roman" w:cs="Times New Roman"/>
          <w:bCs/>
          <w:color w:val="000000"/>
          <w:kern w:val="0"/>
          <w:sz w:val="24"/>
          <w:szCs w:val="24"/>
        </w:rPr>
      </w:pPr>
    </w:p>
    <w:p w:rsidR="0058774A" w:rsidRDefault="0058774A" w:rsidP="000024D8">
      <w:pPr>
        <w:spacing w:after="0" w:line="360" w:lineRule="auto"/>
        <w:ind w:firstLine="720"/>
        <w:rPr>
          <w:rFonts w:ascii="Times New Roman" w:hAnsi="Times New Roman" w:cs="Times New Roman"/>
          <w:bCs/>
          <w:color w:val="000000"/>
          <w:kern w:val="0"/>
          <w:sz w:val="24"/>
          <w:szCs w:val="24"/>
        </w:rPr>
      </w:pPr>
    </w:p>
    <w:p w:rsidR="0058774A" w:rsidRPr="009543FA" w:rsidRDefault="0058774A" w:rsidP="000024D8">
      <w:pPr>
        <w:spacing w:after="0" w:line="360" w:lineRule="auto"/>
        <w:ind w:firstLine="720"/>
        <w:rPr>
          <w:rFonts w:ascii="Times New Roman" w:hAnsi="Times New Roman" w:cs="Times New Roman"/>
          <w:bCs/>
          <w:color w:val="000000"/>
          <w:kern w:val="0"/>
          <w:sz w:val="24"/>
          <w:szCs w:val="24"/>
        </w:rPr>
      </w:pPr>
    </w:p>
    <w:p w:rsidR="000A3444" w:rsidRPr="009543FA" w:rsidRDefault="000A3444" w:rsidP="000024D8">
      <w:pPr>
        <w:spacing w:after="0" w:line="360" w:lineRule="auto"/>
        <w:ind w:firstLine="720"/>
        <w:rPr>
          <w:rFonts w:ascii="Times New Roman" w:hAnsi="Times New Roman" w:cs="Times New Roman"/>
          <w:bCs/>
          <w:color w:val="000000"/>
          <w:kern w:val="0"/>
          <w:sz w:val="24"/>
          <w:szCs w:val="24"/>
        </w:rPr>
      </w:pPr>
    </w:p>
    <w:p w:rsidR="003B4ABF" w:rsidRPr="00827900" w:rsidRDefault="003B4ABF" w:rsidP="00827900">
      <w:pPr>
        <w:pStyle w:val="ListParagraph"/>
        <w:numPr>
          <w:ilvl w:val="0"/>
          <w:numId w:val="26"/>
        </w:numPr>
        <w:tabs>
          <w:tab w:val="clear" w:pos="0"/>
        </w:tabs>
        <w:spacing w:after="0" w:line="360" w:lineRule="auto"/>
        <w:ind w:left="3510" w:hanging="630"/>
        <w:contextualSpacing w:val="0"/>
        <w:jc w:val="both"/>
        <w:rPr>
          <w:rFonts w:ascii="Comic Sans MS" w:hAnsi="Comic Sans MS" w:cs="Times New Roman"/>
          <w:bCs/>
          <w:color w:val="000000"/>
          <w:kern w:val="0"/>
          <w:sz w:val="24"/>
          <w:szCs w:val="24"/>
        </w:rPr>
      </w:pPr>
      <w:r w:rsidRPr="00827900">
        <w:rPr>
          <w:rFonts w:ascii="Comic Sans MS" w:hAnsi="Comic Sans MS" w:cs="Times New Roman"/>
          <w:bCs/>
          <w:color w:val="000000"/>
          <w:kern w:val="0"/>
          <w:sz w:val="24"/>
          <w:szCs w:val="24"/>
        </w:rPr>
        <w:t>Objectives of the Study</w:t>
      </w:r>
    </w:p>
    <w:p w:rsidR="003B4ABF" w:rsidRPr="00827900" w:rsidRDefault="003B4ABF" w:rsidP="00827900">
      <w:pPr>
        <w:pStyle w:val="ListParagraph"/>
        <w:numPr>
          <w:ilvl w:val="0"/>
          <w:numId w:val="26"/>
        </w:numPr>
        <w:tabs>
          <w:tab w:val="clear" w:pos="0"/>
        </w:tabs>
        <w:spacing w:after="0" w:line="360" w:lineRule="auto"/>
        <w:ind w:left="3510" w:hanging="630"/>
        <w:contextualSpacing w:val="0"/>
        <w:jc w:val="both"/>
        <w:rPr>
          <w:rFonts w:ascii="Comic Sans MS" w:hAnsi="Comic Sans MS" w:cs="Times New Roman"/>
          <w:bCs/>
          <w:color w:val="000000"/>
          <w:kern w:val="0"/>
          <w:sz w:val="24"/>
          <w:szCs w:val="24"/>
        </w:rPr>
      </w:pPr>
      <w:r w:rsidRPr="00827900">
        <w:rPr>
          <w:rFonts w:ascii="Comic Sans MS" w:hAnsi="Comic Sans MS" w:cs="Times New Roman"/>
          <w:bCs/>
          <w:color w:val="000000"/>
          <w:kern w:val="0"/>
          <w:sz w:val="24"/>
          <w:szCs w:val="24"/>
        </w:rPr>
        <w:t>Hypotheses of the Study</w:t>
      </w:r>
    </w:p>
    <w:p w:rsidR="003B4ABF" w:rsidRPr="00827900" w:rsidRDefault="003B4ABF" w:rsidP="00827900">
      <w:pPr>
        <w:pStyle w:val="ListParagraph"/>
        <w:numPr>
          <w:ilvl w:val="0"/>
          <w:numId w:val="26"/>
        </w:numPr>
        <w:tabs>
          <w:tab w:val="clear" w:pos="0"/>
        </w:tabs>
        <w:spacing w:after="0" w:line="360" w:lineRule="auto"/>
        <w:ind w:left="3510" w:hanging="630"/>
        <w:contextualSpacing w:val="0"/>
        <w:jc w:val="both"/>
        <w:rPr>
          <w:rFonts w:ascii="Comic Sans MS" w:hAnsi="Comic Sans MS" w:cs="Times New Roman"/>
          <w:bCs/>
          <w:color w:val="000000"/>
          <w:kern w:val="0"/>
          <w:sz w:val="24"/>
          <w:szCs w:val="24"/>
        </w:rPr>
      </w:pPr>
      <w:r w:rsidRPr="00827900">
        <w:rPr>
          <w:rFonts w:ascii="Comic Sans MS" w:hAnsi="Comic Sans MS" w:cs="Times New Roman"/>
          <w:bCs/>
          <w:color w:val="000000"/>
          <w:kern w:val="0"/>
          <w:sz w:val="24"/>
          <w:szCs w:val="24"/>
        </w:rPr>
        <w:t>Percentage Analysis</w:t>
      </w:r>
    </w:p>
    <w:p w:rsidR="003B4ABF" w:rsidRPr="00827900" w:rsidRDefault="003B4ABF" w:rsidP="00827900">
      <w:pPr>
        <w:pStyle w:val="ListParagraph"/>
        <w:numPr>
          <w:ilvl w:val="0"/>
          <w:numId w:val="26"/>
        </w:numPr>
        <w:tabs>
          <w:tab w:val="clear" w:pos="0"/>
        </w:tabs>
        <w:spacing w:after="0" w:line="360" w:lineRule="auto"/>
        <w:ind w:left="3510" w:hanging="630"/>
        <w:contextualSpacing w:val="0"/>
        <w:jc w:val="both"/>
        <w:rPr>
          <w:rFonts w:ascii="Comic Sans MS" w:hAnsi="Comic Sans MS" w:cs="Times New Roman"/>
          <w:bCs/>
          <w:color w:val="000000"/>
          <w:kern w:val="0"/>
          <w:sz w:val="24"/>
          <w:szCs w:val="24"/>
        </w:rPr>
      </w:pPr>
      <w:r w:rsidRPr="00827900">
        <w:rPr>
          <w:rFonts w:ascii="Comic Sans MS" w:hAnsi="Comic Sans MS" w:cs="Times New Roman"/>
          <w:bCs/>
          <w:color w:val="000000"/>
          <w:kern w:val="0"/>
          <w:sz w:val="24"/>
          <w:szCs w:val="24"/>
        </w:rPr>
        <w:t>Preliminary Analysis</w:t>
      </w:r>
    </w:p>
    <w:p w:rsidR="003B4ABF" w:rsidRPr="00827900" w:rsidRDefault="003B4ABF" w:rsidP="00827900">
      <w:pPr>
        <w:pStyle w:val="ListParagraph"/>
        <w:numPr>
          <w:ilvl w:val="0"/>
          <w:numId w:val="26"/>
        </w:numPr>
        <w:tabs>
          <w:tab w:val="clear" w:pos="0"/>
        </w:tabs>
        <w:spacing w:after="0" w:line="360" w:lineRule="auto"/>
        <w:ind w:left="3510" w:hanging="630"/>
        <w:contextualSpacing w:val="0"/>
        <w:jc w:val="both"/>
        <w:rPr>
          <w:rFonts w:ascii="Comic Sans MS" w:hAnsi="Comic Sans MS" w:cs="Times New Roman"/>
          <w:bCs/>
          <w:color w:val="000000"/>
          <w:kern w:val="0"/>
          <w:sz w:val="24"/>
          <w:szCs w:val="24"/>
        </w:rPr>
      </w:pPr>
      <w:r w:rsidRPr="00827900">
        <w:rPr>
          <w:rFonts w:ascii="Comic Sans MS" w:hAnsi="Comic Sans MS" w:cs="Times New Roman"/>
          <w:bCs/>
          <w:color w:val="000000"/>
          <w:kern w:val="0"/>
          <w:sz w:val="24"/>
          <w:szCs w:val="24"/>
        </w:rPr>
        <w:t>Major Findings</w:t>
      </w:r>
    </w:p>
    <w:p w:rsidR="003B4ABF" w:rsidRPr="00827900" w:rsidRDefault="003B4ABF" w:rsidP="00827900">
      <w:pPr>
        <w:pStyle w:val="ListParagraph"/>
        <w:numPr>
          <w:ilvl w:val="0"/>
          <w:numId w:val="26"/>
        </w:numPr>
        <w:tabs>
          <w:tab w:val="clear" w:pos="0"/>
        </w:tabs>
        <w:spacing w:after="0" w:line="360" w:lineRule="auto"/>
        <w:ind w:left="3510" w:hanging="630"/>
        <w:contextualSpacing w:val="0"/>
        <w:jc w:val="both"/>
        <w:rPr>
          <w:rFonts w:ascii="Comic Sans MS" w:hAnsi="Comic Sans MS" w:cs="Times New Roman"/>
          <w:bCs/>
          <w:color w:val="000000"/>
          <w:kern w:val="0"/>
          <w:sz w:val="24"/>
          <w:szCs w:val="24"/>
        </w:rPr>
      </w:pPr>
      <w:r w:rsidRPr="00827900">
        <w:rPr>
          <w:rFonts w:ascii="Comic Sans MS" w:hAnsi="Comic Sans MS" w:cs="Times New Roman"/>
          <w:bCs/>
          <w:color w:val="000000"/>
          <w:kern w:val="0"/>
          <w:sz w:val="24"/>
          <w:szCs w:val="24"/>
        </w:rPr>
        <w:t>Tenability of Hypothesis</w:t>
      </w:r>
    </w:p>
    <w:p w:rsidR="00B276D3" w:rsidRPr="00827900" w:rsidRDefault="003B4ABF" w:rsidP="00827900">
      <w:pPr>
        <w:pStyle w:val="ListParagraph"/>
        <w:numPr>
          <w:ilvl w:val="0"/>
          <w:numId w:val="26"/>
        </w:numPr>
        <w:tabs>
          <w:tab w:val="clear" w:pos="0"/>
        </w:tabs>
        <w:spacing w:after="0" w:line="360" w:lineRule="auto"/>
        <w:ind w:left="3510" w:hanging="630"/>
        <w:contextualSpacing w:val="0"/>
        <w:jc w:val="both"/>
        <w:rPr>
          <w:rFonts w:ascii="Comic Sans MS" w:hAnsi="Comic Sans MS" w:cs="Times New Roman"/>
          <w:bCs/>
          <w:color w:val="000000"/>
          <w:kern w:val="0"/>
          <w:sz w:val="24"/>
          <w:szCs w:val="24"/>
        </w:rPr>
      </w:pPr>
      <w:r w:rsidRPr="00827900">
        <w:rPr>
          <w:rFonts w:ascii="Comic Sans MS" w:hAnsi="Comic Sans MS" w:cs="Times New Roman"/>
          <w:bCs/>
          <w:color w:val="000000"/>
          <w:kern w:val="0"/>
          <w:sz w:val="24"/>
          <w:szCs w:val="24"/>
        </w:rPr>
        <w:t>One Way ANOVA</w:t>
      </w:r>
    </w:p>
    <w:p w:rsidR="00920409" w:rsidRPr="009543FA" w:rsidRDefault="00920409" w:rsidP="000024D8">
      <w:pPr>
        <w:spacing w:after="0" w:line="360" w:lineRule="auto"/>
        <w:rPr>
          <w:rFonts w:ascii="Times New Roman" w:hAnsi="Times New Roman" w:cs="Times New Roman"/>
          <w:b/>
          <w:color w:val="000000"/>
          <w:kern w:val="0"/>
          <w:sz w:val="24"/>
          <w:szCs w:val="24"/>
        </w:rPr>
      </w:pPr>
    </w:p>
    <w:p w:rsidR="00827900" w:rsidRDefault="00827900" w:rsidP="000024D8">
      <w:pPr>
        <w:spacing w:after="0" w:line="360" w:lineRule="auto"/>
        <w:jc w:val="center"/>
        <w:rPr>
          <w:rFonts w:ascii="Times New Roman" w:hAnsi="Times New Roman" w:cs="Times New Roman"/>
          <w:b/>
          <w:color w:val="000000"/>
          <w:kern w:val="0"/>
          <w:sz w:val="24"/>
          <w:szCs w:val="24"/>
        </w:rPr>
        <w:sectPr w:rsidR="00827900" w:rsidSect="009543FA">
          <w:pgSz w:w="11907" w:h="16839" w:code="9"/>
          <w:pgMar w:top="2016" w:right="1728" w:bottom="1728" w:left="2016" w:header="1152" w:footer="720" w:gutter="0"/>
          <w:paperSrc w:first="2671" w:other="2671"/>
          <w:pgNumType w:start="1"/>
          <w:cols w:space="720"/>
          <w:titlePg/>
          <w:docGrid w:linePitch="360"/>
        </w:sectPr>
      </w:pPr>
    </w:p>
    <w:p w:rsidR="00F54BCC" w:rsidRDefault="003B4ABF" w:rsidP="00827900">
      <w:pPr>
        <w:spacing w:after="0" w:line="480" w:lineRule="auto"/>
        <w:jc w:val="center"/>
        <w:rPr>
          <w:rFonts w:ascii="Times New Roman Bold" w:hAnsi="Times New Roman Bold" w:cs="Times New Roman"/>
          <w:b/>
          <w:color w:val="000000"/>
          <w:w w:val="140"/>
          <w:kern w:val="0"/>
          <w:sz w:val="26"/>
          <w:szCs w:val="26"/>
        </w:rPr>
      </w:pPr>
      <w:r w:rsidRPr="00827900">
        <w:rPr>
          <w:rFonts w:ascii="Times New Roman Bold" w:hAnsi="Times New Roman Bold" w:cs="Times New Roman"/>
          <w:b/>
          <w:color w:val="000000"/>
          <w:w w:val="140"/>
          <w:kern w:val="0"/>
          <w:sz w:val="26"/>
          <w:szCs w:val="26"/>
        </w:rPr>
        <w:t>ANALYSIS AND INTERPRETATION</w:t>
      </w:r>
    </w:p>
    <w:p w:rsidR="00827900" w:rsidRPr="00827900" w:rsidRDefault="00827900" w:rsidP="00827900">
      <w:pPr>
        <w:spacing w:after="0" w:line="480" w:lineRule="auto"/>
        <w:jc w:val="center"/>
        <w:rPr>
          <w:rFonts w:ascii="Times New Roman Bold" w:hAnsi="Times New Roman Bold" w:cs="Times New Roman"/>
          <w:bCs/>
          <w:color w:val="000000"/>
          <w:w w:val="140"/>
          <w:kern w:val="0"/>
          <w:sz w:val="26"/>
          <w:szCs w:val="26"/>
        </w:rPr>
      </w:pPr>
    </w:p>
    <w:p w:rsidR="003B4ABF" w:rsidRPr="00827900" w:rsidRDefault="00827900"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This chapter deals with the analysis and interpretation of data described in the methodology chapter. The present study is intended to find out the extent of working memory among secondary school students on the basis of gender</w:t>
      </w:r>
      <w:r w:rsidR="000D1DF2" w:rsidRPr="00827900">
        <w:rPr>
          <w:rFonts w:ascii="Times New Roman" w:hAnsi="Times New Roman" w:cs="Times New Roman"/>
          <w:bCs/>
          <w:color w:val="000000"/>
          <w:kern w:val="0"/>
          <w:sz w:val="24"/>
          <w:szCs w:val="24"/>
        </w:rPr>
        <w:t xml:space="preserve">, type of management and locality. </w:t>
      </w:r>
      <w:r w:rsidR="003B4ABF" w:rsidRPr="00827900">
        <w:rPr>
          <w:rFonts w:ascii="Times New Roman" w:hAnsi="Times New Roman" w:cs="Times New Roman"/>
          <w:bCs/>
          <w:color w:val="000000"/>
          <w:kern w:val="0"/>
          <w:sz w:val="24"/>
          <w:szCs w:val="24"/>
        </w:rPr>
        <w:t>The analysis is based on the following objectives and hypothesis.</w:t>
      </w:r>
    </w:p>
    <w:p w:rsidR="002D2F40" w:rsidRPr="00827900" w:rsidRDefault="00827900" w:rsidP="00827900">
      <w:pPr>
        <w:spacing w:line="480" w:lineRule="auto"/>
        <w:jc w:val="center"/>
        <w:rPr>
          <w:rFonts w:ascii="Times New Roman" w:hAnsi="Times New Roman" w:cs="Times New Roman"/>
          <w:color w:val="000000"/>
          <w:kern w:val="0"/>
          <w:sz w:val="24"/>
          <w:szCs w:val="24"/>
        </w:rPr>
      </w:pPr>
      <w:r w:rsidRPr="00827900">
        <w:rPr>
          <w:rFonts w:ascii="Times New Roman" w:hAnsi="Times New Roman" w:cs="Times New Roman"/>
          <w:b/>
          <w:color w:val="000000"/>
          <w:kern w:val="0"/>
          <w:sz w:val="24"/>
          <w:szCs w:val="24"/>
        </w:rPr>
        <w:t>Objectives of the Study</w:t>
      </w:r>
    </w:p>
    <w:p w:rsidR="002D2F40" w:rsidRPr="00827900" w:rsidRDefault="002D2F40" w:rsidP="00827900">
      <w:pPr>
        <w:pStyle w:val="ListParagraph"/>
        <w:numPr>
          <w:ilvl w:val="0"/>
          <w:numId w:val="135"/>
        </w:numPr>
        <w:spacing w:after="200" w:line="480" w:lineRule="auto"/>
        <w:ind w:left="720" w:hanging="72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To find out the extent of the working memory of secondary school students for total sample.</w:t>
      </w:r>
    </w:p>
    <w:p w:rsidR="00113F94" w:rsidRPr="00827900" w:rsidRDefault="00113F94" w:rsidP="00827900">
      <w:pPr>
        <w:pStyle w:val="ListParagraph"/>
        <w:numPr>
          <w:ilvl w:val="0"/>
          <w:numId w:val="135"/>
        </w:numPr>
        <w:spacing w:after="200" w:line="480" w:lineRule="auto"/>
        <w:ind w:left="720" w:hanging="720"/>
        <w:contextualSpacing w:val="0"/>
        <w:rPr>
          <w:rFonts w:ascii="Times New Roman" w:hAnsi="Times New Roman" w:cs="Times New Roman"/>
          <w:color w:val="000000" w:themeColor="text1"/>
          <w:kern w:val="0"/>
          <w:sz w:val="24"/>
          <w:szCs w:val="24"/>
        </w:rPr>
      </w:pPr>
      <w:r w:rsidRPr="00827900">
        <w:rPr>
          <w:rFonts w:ascii="Times New Roman" w:eastAsia="Calibri" w:hAnsi="Times New Roman" w:cs="Times New Roman"/>
          <w:color w:val="000000" w:themeColor="text1"/>
          <w:kern w:val="0"/>
          <w:sz w:val="24"/>
          <w:szCs w:val="24"/>
          <w:lang w:val="en-US" w:eastAsia="en-US"/>
        </w:rPr>
        <w:t>To</w:t>
      </w:r>
      <w:r w:rsidRPr="00827900">
        <w:rPr>
          <w:rFonts w:ascii="Times New Roman" w:hAnsi="Times New Roman" w:cs="Times New Roman"/>
          <w:color w:val="000000" w:themeColor="text1"/>
          <w:kern w:val="0"/>
          <w:sz w:val="24"/>
          <w:szCs w:val="24"/>
        </w:rPr>
        <w:t xml:space="preserve"> know the extent of  working memory for the  components with respect to the subsamples based on </w:t>
      </w:r>
    </w:p>
    <w:p w:rsidR="002D2F40" w:rsidRPr="00827900" w:rsidRDefault="002D2F40" w:rsidP="00827900">
      <w:pPr>
        <w:pStyle w:val="ListParagraph"/>
        <w:numPr>
          <w:ilvl w:val="0"/>
          <w:numId w:val="125"/>
        </w:numPr>
        <w:spacing w:after="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p w:rsidR="002D2F40" w:rsidRPr="00827900" w:rsidRDefault="002D2F40" w:rsidP="00827900">
      <w:pPr>
        <w:pStyle w:val="ListParagraph"/>
        <w:numPr>
          <w:ilvl w:val="0"/>
          <w:numId w:val="125"/>
        </w:numPr>
        <w:spacing w:after="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p w:rsidR="002D2F40" w:rsidRPr="00827900" w:rsidRDefault="002D2F40" w:rsidP="00827900">
      <w:pPr>
        <w:pStyle w:val="ListParagraph"/>
        <w:numPr>
          <w:ilvl w:val="0"/>
          <w:numId w:val="125"/>
        </w:numPr>
        <w:spacing w:after="20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 xml:space="preserve">Locality </w:t>
      </w:r>
    </w:p>
    <w:p w:rsidR="002D2F40" w:rsidRPr="00827900" w:rsidRDefault="002D2F40" w:rsidP="00827900">
      <w:pPr>
        <w:pStyle w:val="ListParagraph"/>
        <w:numPr>
          <w:ilvl w:val="0"/>
          <w:numId w:val="135"/>
        </w:numPr>
        <w:spacing w:after="200" w:line="480" w:lineRule="auto"/>
        <w:ind w:left="720" w:hanging="72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To test whether exist significant different in the scores of working memory for total sample and in the relevant subsample based on-</w:t>
      </w:r>
    </w:p>
    <w:p w:rsidR="002D2F40" w:rsidRPr="00827900" w:rsidRDefault="002D2F40" w:rsidP="00827900">
      <w:pPr>
        <w:pStyle w:val="ListParagraph"/>
        <w:numPr>
          <w:ilvl w:val="0"/>
          <w:numId w:val="126"/>
        </w:numPr>
        <w:tabs>
          <w:tab w:val="clear" w:pos="0"/>
        </w:tabs>
        <w:spacing w:after="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p w:rsidR="002D2F40" w:rsidRPr="00827900" w:rsidRDefault="002D2F40" w:rsidP="00827900">
      <w:pPr>
        <w:pStyle w:val="ListParagraph"/>
        <w:numPr>
          <w:ilvl w:val="0"/>
          <w:numId w:val="126"/>
        </w:numPr>
        <w:tabs>
          <w:tab w:val="clear" w:pos="0"/>
        </w:tabs>
        <w:spacing w:after="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p w:rsidR="000A59A7" w:rsidRPr="00827900" w:rsidRDefault="002D2F40" w:rsidP="00827900">
      <w:pPr>
        <w:pStyle w:val="ListParagraph"/>
        <w:numPr>
          <w:ilvl w:val="0"/>
          <w:numId w:val="126"/>
        </w:numPr>
        <w:tabs>
          <w:tab w:val="clear" w:pos="0"/>
        </w:tabs>
        <w:spacing w:after="20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 xml:space="preserve">Locality </w:t>
      </w:r>
    </w:p>
    <w:p w:rsidR="000A59A7" w:rsidRPr="00827900" w:rsidRDefault="000A59A7" w:rsidP="00827900">
      <w:pPr>
        <w:pStyle w:val="ListParagraph"/>
        <w:numPr>
          <w:ilvl w:val="0"/>
          <w:numId w:val="135"/>
        </w:numPr>
        <w:spacing w:after="200" w:line="480" w:lineRule="auto"/>
        <w:ind w:left="720" w:hanging="720"/>
        <w:contextualSpacing w:val="0"/>
        <w:rPr>
          <w:rFonts w:ascii="Times New Roman" w:hAnsi="Times New Roman" w:cs="Times New Roman"/>
          <w:color w:val="000000" w:themeColor="text1"/>
          <w:kern w:val="0"/>
          <w:sz w:val="24"/>
          <w:szCs w:val="24"/>
        </w:rPr>
      </w:pPr>
      <w:r w:rsidRPr="00827900">
        <w:rPr>
          <w:rFonts w:ascii="Times New Roman" w:hAnsi="Times New Roman" w:cs="Times New Roman"/>
          <w:bCs/>
          <w:color w:val="000000" w:themeColor="text1"/>
          <w:kern w:val="0"/>
          <w:sz w:val="24"/>
          <w:szCs w:val="24"/>
        </w:rPr>
        <w:t xml:space="preserve">To find out whether there is any influence </w:t>
      </w:r>
      <w:r w:rsidR="00F9681A" w:rsidRPr="00827900">
        <w:rPr>
          <w:rFonts w:ascii="Times New Roman" w:hAnsi="Times New Roman" w:cs="Times New Roman"/>
          <w:bCs/>
          <w:color w:val="000000" w:themeColor="text1"/>
          <w:kern w:val="0"/>
          <w:sz w:val="24"/>
          <w:szCs w:val="24"/>
        </w:rPr>
        <w:t>of working</w:t>
      </w:r>
      <w:r w:rsidRPr="00827900">
        <w:rPr>
          <w:rFonts w:ascii="Times New Roman" w:hAnsi="Times New Roman" w:cs="Times New Roman"/>
          <w:bCs/>
          <w:color w:val="000000" w:themeColor="text1"/>
          <w:kern w:val="0"/>
          <w:sz w:val="24"/>
          <w:szCs w:val="24"/>
        </w:rPr>
        <w:t xml:space="preserve"> memory on Academic </w:t>
      </w:r>
      <w:r w:rsidR="00F9681A" w:rsidRPr="00827900">
        <w:rPr>
          <w:rFonts w:ascii="Times New Roman" w:hAnsi="Times New Roman" w:cs="Times New Roman"/>
          <w:bCs/>
          <w:color w:val="000000" w:themeColor="text1"/>
          <w:kern w:val="0"/>
          <w:sz w:val="24"/>
          <w:szCs w:val="24"/>
        </w:rPr>
        <w:t>performance among</w:t>
      </w:r>
      <w:r w:rsidRPr="00827900">
        <w:rPr>
          <w:rFonts w:ascii="Times New Roman" w:hAnsi="Times New Roman" w:cs="Times New Roman"/>
          <w:bCs/>
          <w:color w:val="000000" w:themeColor="text1"/>
          <w:kern w:val="0"/>
          <w:sz w:val="24"/>
          <w:szCs w:val="24"/>
        </w:rPr>
        <w:t xml:space="preserve"> secondary school student.</w:t>
      </w:r>
    </w:p>
    <w:p w:rsidR="002D2F40" w:rsidRPr="00827900" w:rsidRDefault="00827900" w:rsidP="00827900">
      <w:pPr>
        <w:pStyle w:val="ListParagraph"/>
        <w:spacing w:after="200" w:line="480" w:lineRule="auto"/>
        <w:ind w:left="0"/>
        <w:contextualSpacing w:val="0"/>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Hypotheses of the Study</w:t>
      </w:r>
    </w:p>
    <w:p w:rsidR="002D2F40" w:rsidRPr="00827900" w:rsidRDefault="002D2F40" w:rsidP="00827900">
      <w:pPr>
        <w:pStyle w:val="ListParagraph"/>
        <w:numPr>
          <w:ilvl w:val="1"/>
          <w:numId w:val="125"/>
        </w:numPr>
        <w:spacing w:after="200" w:line="480" w:lineRule="auto"/>
        <w:ind w:left="720" w:hanging="720"/>
        <w:contextualSpacing w:val="0"/>
        <w:jc w:val="both"/>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The secondary school students are average in working memory for total sample and in the relevant sub samples based on-</w:t>
      </w:r>
    </w:p>
    <w:p w:rsidR="002D2F40" w:rsidRPr="00827900" w:rsidRDefault="002D2F40" w:rsidP="00827900">
      <w:pPr>
        <w:pStyle w:val="ListParagraph"/>
        <w:numPr>
          <w:ilvl w:val="0"/>
          <w:numId w:val="127"/>
        </w:numPr>
        <w:tabs>
          <w:tab w:val="clear" w:pos="0"/>
        </w:tabs>
        <w:spacing w:after="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p w:rsidR="002D2F40" w:rsidRPr="00827900" w:rsidRDefault="002D2F40" w:rsidP="00827900">
      <w:pPr>
        <w:pStyle w:val="ListParagraph"/>
        <w:numPr>
          <w:ilvl w:val="0"/>
          <w:numId w:val="127"/>
        </w:numPr>
        <w:tabs>
          <w:tab w:val="clear" w:pos="0"/>
        </w:tabs>
        <w:spacing w:after="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p w:rsidR="002D2F40" w:rsidRPr="00827900" w:rsidRDefault="002D2F40" w:rsidP="00827900">
      <w:pPr>
        <w:pStyle w:val="ListParagraph"/>
        <w:numPr>
          <w:ilvl w:val="0"/>
          <w:numId w:val="127"/>
        </w:numPr>
        <w:tabs>
          <w:tab w:val="clear" w:pos="0"/>
        </w:tabs>
        <w:spacing w:after="20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 xml:space="preserve">Locality </w:t>
      </w:r>
    </w:p>
    <w:p w:rsidR="002D2F40" w:rsidRPr="00827900" w:rsidRDefault="002D2F40" w:rsidP="00827900">
      <w:pPr>
        <w:pStyle w:val="ListParagraph"/>
        <w:numPr>
          <w:ilvl w:val="1"/>
          <w:numId w:val="125"/>
        </w:numPr>
        <w:spacing w:after="200" w:line="480" w:lineRule="auto"/>
        <w:ind w:left="720" w:hanging="720"/>
        <w:contextualSpacing w:val="0"/>
        <w:jc w:val="both"/>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There exist significant different in the scores of working memory for total sample and in the relevant subsample based on-</w:t>
      </w:r>
    </w:p>
    <w:p w:rsidR="002D2F40" w:rsidRPr="00827900" w:rsidRDefault="002D2F40" w:rsidP="00827900">
      <w:pPr>
        <w:pStyle w:val="ListParagraph"/>
        <w:numPr>
          <w:ilvl w:val="0"/>
          <w:numId w:val="128"/>
        </w:numPr>
        <w:spacing w:after="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p w:rsidR="00B829BF" w:rsidRPr="00827900" w:rsidRDefault="002D2F40" w:rsidP="00827900">
      <w:pPr>
        <w:pStyle w:val="ListParagraph"/>
        <w:numPr>
          <w:ilvl w:val="0"/>
          <w:numId w:val="128"/>
        </w:numPr>
        <w:tabs>
          <w:tab w:val="left" w:pos="1080"/>
        </w:tabs>
        <w:spacing w:after="0" w:line="480" w:lineRule="auto"/>
        <w:ind w:left="720" w:firstLine="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p w:rsidR="003305F6" w:rsidRPr="00827900" w:rsidRDefault="002D2F40" w:rsidP="00827900">
      <w:pPr>
        <w:pStyle w:val="ListParagraph"/>
        <w:numPr>
          <w:ilvl w:val="0"/>
          <w:numId w:val="128"/>
        </w:numPr>
        <w:spacing w:after="200" w:line="480" w:lineRule="auto"/>
        <w:ind w:left="1080"/>
        <w:contextualSpacing w:val="0"/>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 xml:space="preserve">Locality </w:t>
      </w:r>
    </w:p>
    <w:p w:rsidR="00B829BF" w:rsidRPr="00827900" w:rsidRDefault="00B829BF" w:rsidP="00827900">
      <w:pPr>
        <w:spacing w:line="480" w:lineRule="auto"/>
        <w:ind w:left="720" w:hanging="720"/>
        <w:jc w:val="both"/>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lang w:val="en-GB"/>
        </w:rPr>
        <w:t xml:space="preserve">3) </w:t>
      </w:r>
      <w:r w:rsidR="00827900">
        <w:rPr>
          <w:rFonts w:ascii="Times New Roman" w:hAnsi="Times New Roman" w:cs="Times New Roman"/>
          <w:color w:val="000000"/>
          <w:kern w:val="0"/>
          <w:sz w:val="24"/>
          <w:szCs w:val="24"/>
          <w:lang w:val="en-GB"/>
        </w:rPr>
        <w:tab/>
      </w:r>
      <w:r w:rsidRPr="00827900">
        <w:rPr>
          <w:rFonts w:ascii="Times New Roman" w:hAnsi="Times New Roman" w:cs="Times New Roman"/>
          <w:color w:val="000000"/>
          <w:kern w:val="0"/>
          <w:sz w:val="24"/>
          <w:szCs w:val="24"/>
        </w:rPr>
        <w:t>There exists significant influence of working memory on academic performance.</w:t>
      </w:r>
    </w:p>
    <w:p w:rsidR="001E4C68" w:rsidRPr="00827900" w:rsidRDefault="00827900" w:rsidP="00827900">
      <w:pPr>
        <w:spacing w:line="480" w:lineRule="auto"/>
        <w:jc w:val="center"/>
        <w:rPr>
          <w:rFonts w:ascii="Times New Roman" w:hAnsi="Times New Roman" w:cs="Times New Roman"/>
          <w:b/>
          <w:color w:val="000000"/>
          <w:kern w:val="0"/>
          <w:sz w:val="24"/>
          <w:szCs w:val="24"/>
          <w:lang w:bidi="ml-IN"/>
        </w:rPr>
      </w:pPr>
      <w:r w:rsidRPr="00827900">
        <w:rPr>
          <w:rFonts w:ascii="Times New Roman" w:hAnsi="Times New Roman" w:cs="Times New Roman"/>
          <w:b/>
          <w:color w:val="000000"/>
          <w:kern w:val="0"/>
          <w:sz w:val="24"/>
          <w:szCs w:val="24"/>
        </w:rPr>
        <w:t>Preliminary Analysis</w:t>
      </w:r>
    </w:p>
    <w:p w:rsidR="001E4C68" w:rsidRPr="00827900" w:rsidRDefault="00827900" w:rsidP="00827900">
      <w:pPr>
        <w:spacing w:line="480" w:lineRule="auto"/>
        <w:jc w:val="both"/>
        <w:rPr>
          <w:rFonts w:ascii="Times New Roman" w:hAnsi="Times New Roman" w:cs="Times New Roman"/>
          <w:b/>
          <w:color w:val="000000"/>
          <w:kern w:val="0"/>
          <w:sz w:val="24"/>
          <w:szCs w:val="24"/>
        </w:rPr>
      </w:pPr>
      <w:r>
        <w:rPr>
          <w:rFonts w:ascii="Times New Roman" w:hAnsi="Times New Roman" w:cs="Times New Roman"/>
          <w:bCs/>
          <w:color w:val="000000"/>
          <w:kern w:val="0"/>
          <w:sz w:val="24"/>
          <w:szCs w:val="24"/>
        </w:rPr>
        <w:tab/>
      </w:r>
      <w:r w:rsidR="001E4C68" w:rsidRPr="00827900">
        <w:rPr>
          <w:rFonts w:ascii="Times New Roman" w:hAnsi="Times New Roman" w:cs="Times New Roman"/>
          <w:bCs/>
          <w:color w:val="000000"/>
          <w:kern w:val="0"/>
          <w:sz w:val="24"/>
          <w:szCs w:val="24"/>
        </w:rPr>
        <w:t xml:space="preserve">The important statistical properties of the scores on the variable working memory were analyzed as a preliminary step. This will help to get a general idea of the distribution of scores. The mean, median, mode, standard deviation, </w:t>
      </w:r>
      <w:proofErr w:type="spellStart"/>
      <w:r w:rsidR="001E4C68" w:rsidRPr="00827900">
        <w:rPr>
          <w:rFonts w:ascii="Times New Roman" w:hAnsi="Times New Roman" w:cs="Times New Roman"/>
          <w:bCs/>
          <w:color w:val="000000"/>
          <w:kern w:val="0"/>
          <w:sz w:val="24"/>
          <w:szCs w:val="24"/>
        </w:rPr>
        <w:t>skewness</w:t>
      </w:r>
      <w:proofErr w:type="spellEnd"/>
      <w:r w:rsidR="001E4C68" w:rsidRPr="00827900">
        <w:rPr>
          <w:rFonts w:ascii="Times New Roman" w:hAnsi="Times New Roman" w:cs="Times New Roman"/>
          <w:bCs/>
          <w:color w:val="000000"/>
          <w:kern w:val="0"/>
          <w:sz w:val="24"/>
          <w:szCs w:val="24"/>
        </w:rPr>
        <w:t xml:space="preserve"> and kurtosis were calculated for</w:t>
      </w:r>
      <w:r w:rsidR="00636741" w:rsidRPr="00827900">
        <w:rPr>
          <w:rFonts w:ascii="Times New Roman" w:hAnsi="Times New Roman" w:cs="Times New Roman"/>
          <w:bCs/>
          <w:color w:val="000000"/>
          <w:kern w:val="0"/>
          <w:sz w:val="24"/>
          <w:szCs w:val="24"/>
        </w:rPr>
        <w:t xml:space="preserve"> total sample are in the table 2</w:t>
      </w:r>
      <w:r w:rsidR="001E4C68" w:rsidRPr="00827900">
        <w:rPr>
          <w:rFonts w:ascii="Times New Roman" w:hAnsi="Times New Roman" w:cs="Times New Roman"/>
          <w:bCs/>
          <w:color w:val="000000"/>
          <w:kern w:val="0"/>
          <w:sz w:val="24"/>
          <w:szCs w:val="24"/>
        </w:rPr>
        <w:t>.</w:t>
      </w:r>
    </w:p>
    <w:p w:rsidR="001E4C68" w:rsidRPr="00827900" w:rsidRDefault="00636741" w:rsidP="00827900">
      <w:pPr>
        <w:spacing w:line="240" w:lineRule="auto"/>
        <w:jc w:val="both"/>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Table 2</w:t>
      </w:r>
    </w:p>
    <w:p w:rsidR="001E4C68" w:rsidRPr="00827900" w:rsidRDefault="001E4C68" w:rsidP="00827900">
      <w:pPr>
        <w:spacing w:line="240" w:lineRule="auto"/>
        <w:jc w:val="both"/>
        <w:rPr>
          <w:rFonts w:ascii="Times New Roman" w:hAnsi="Times New Roman" w:cs="Times New Roman"/>
          <w:bCs/>
          <w:i/>
          <w:iCs/>
          <w:color w:val="000000"/>
          <w:kern w:val="0"/>
          <w:sz w:val="24"/>
          <w:szCs w:val="24"/>
          <w:lang w:bidi="ml-IN"/>
        </w:rPr>
      </w:pPr>
      <w:proofErr w:type="gramStart"/>
      <w:r w:rsidRPr="00827900">
        <w:rPr>
          <w:rFonts w:ascii="Times New Roman" w:hAnsi="Times New Roman" w:cs="Times New Roman"/>
          <w:bCs/>
          <w:i/>
          <w:iCs/>
          <w:color w:val="000000"/>
          <w:kern w:val="0"/>
          <w:sz w:val="24"/>
          <w:szCs w:val="24"/>
        </w:rPr>
        <w:t>Mean</w:t>
      </w:r>
      <w:r w:rsidR="00827900">
        <w:rPr>
          <w:rFonts w:ascii="Times New Roman" w:hAnsi="Times New Roman" w:cs="Times New Roman"/>
          <w:bCs/>
          <w:i/>
          <w:iCs/>
          <w:color w:val="000000"/>
          <w:kern w:val="0"/>
          <w:sz w:val="24"/>
          <w:szCs w:val="24"/>
        </w:rPr>
        <w:t>,</w:t>
      </w:r>
      <w:proofErr w:type="gramEnd"/>
      <w:r w:rsidRPr="00827900">
        <w:rPr>
          <w:rFonts w:ascii="Times New Roman" w:hAnsi="Times New Roman" w:cs="Times New Roman"/>
          <w:bCs/>
          <w:i/>
          <w:iCs/>
          <w:color w:val="000000"/>
          <w:kern w:val="0"/>
          <w:sz w:val="24"/>
          <w:szCs w:val="24"/>
        </w:rPr>
        <w:t xml:space="preserve"> Median, Mode, Standard Deviation, </w:t>
      </w:r>
      <w:proofErr w:type="spellStart"/>
      <w:r w:rsidRPr="00827900">
        <w:rPr>
          <w:rFonts w:ascii="Times New Roman" w:hAnsi="Times New Roman" w:cs="Times New Roman"/>
          <w:bCs/>
          <w:i/>
          <w:iCs/>
          <w:color w:val="000000"/>
          <w:kern w:val="0"/>
          <w:sz w:val="24"/>
          <w:szCs w:val="24"/>
        </w:rPr>
        <w:t>Skewness</w:t>
      </w:r>
      <w:proofErr w:type="spellEnd"/>
      <w:r w:rsidRPr="00827900">
        <w:rPr>
          <w:rFonts w:ascii="Times New Roman" w:hAnsi="Times New Roman" w:cs="Times New Roman"/>
          <w:bCs/>
          <w:i/>
          <w:iCs/>
          <w:color w:val="000000"/>
          <w:kern w:val="0"/>
          <w:sz w:val="24"/>
          <w:szCs w:val="24"/>
        </w:rPr>
        <w:t xml:space="preserve"> and Kurtosis for Total Sample.</w:t>
      </w:r>
    </w:p>
    <w:tbl>
      <w:tblPr>
        <w:tblW w:w="5000" w:type="pct"/>
        <w:tblCellMar>
          <w:left w:w="98" w:type="dxa"/>
        </w:tblCellMar>
        <w:tblLook w:val="0000"/>
      </w:tblPr>
      <w:tblGrid>
        <w:gridCol w:w="1166"/>
        <w:gridCol w:w="633"/>
        <w:gridCol w:w="899"/>
        <w:gridCol w:w="1080"/>
        <w:gridCol w:w="808"/>
        <w:gridCol w:w="1351"/>
        <w:gridCol w:w="1259"/>
        <w:gridCol w:w="1173"/>
      </w:tblGrid>
      <w:tr w:rsidR="001E4C68" w:rsidRPr="00827900" w:rsidTr="00827900">
        <w:trPr>
          <w:trHeight w:val="665"/>
        </w:trPr>
        <w:tc>
          <w:tcPr>
            <w:tcW w:w="697"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
                <w:color w:val="000000"/>
                <w:kern w:val="0"/>
                <w:sz w:val="24"/>
                <w:szCs w:val="24"/>
                <w:lang w:bidi="ml-IN"/>
              </w:rPr>
            </w:pPr>
            <w:r w:rsidRPr="00827900">
              <w:rPr>
                <w:rFonts w:ascii="Times New Roman" w:hAnsi="Times New Roman" w:cs="Times New Roman"/>
                <w:b/>
                <w:color w:val="000000"/>
                <w:kern w:val="0"/>
                <w:sz w:val="24"/>
                <w:szCs w:val="24"/>
                <w:lang w:bidi="ml-IN"/>
              </w:rPr>
              <w:t>Variable</w:t>
            </w:r>
          </w:p>
        </w:tc>
        <w:tc>
          <w:tcPr>
            <w:tcW w:w="378"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
                <w:color w:val="000000"/>
                <w:kern w:val="0"/>
                <w:sz w:val="24"/>
                <w:szCs w:val="24"/>
                <w:lang w:bidi="ml-IN"/>
              </w:rPr>
            </w:pPr>
            <w:r w:rsidRPr="00827900">
              <w:rPr>
                <w:rFonts w:ascii="Times New Roman" w:hAnsi="Times New Roman" w:cs="Times New Roman"/>
                <w:b/>
                <w:color w:val="000000"/>
                <w:kern w:val="0"/>
                <w:sz w:val="24"/>
                <w:szCs w:val="24"/>
                <w:lang w:bidi="ml-IN"/>
              </w:rPr>
              <w:t>N</w:t>
            </w:r>
          </w:p>
        </w:tc>
        <w:tc>
          <w:tcPr>
            <w:tcW w:w="537"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
                <w:color w:val="000000"/>
                <w:kern w:val="0"/>
                <w:sz w:val="24"/>
                <w:szCs w:val="24"/>
                <w:lang w:bidi="ml-IN"/>
              </w:rPr>
            </w:pPr>
            <w:r w:rsidRPr="00827900">
              <w:rPr>
                <w:rFonts w:ascii="Times New Roman" w:hAnsi="Times New Roman" w:cs="Times New Roman"/>
                <w:b/>
                <w:color w:val="000000"/>
                <w:kern w:val="0"/>
                <w:sz w:val="24"/>
                <w:szCs w:val="24"/>
                <w:lang w:bidi="ml-IN"/>
              </w:rPr>
              <w:t>Mean</w:t>
            </w:r>
          </w:p>
        </w:tc>
        <w:tc>
          <w:tcPr>
            <w:tcW w:w="645"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
                <w:color w:val="000000"/>
                <w:kern w:val="0"/>
                <w:sz w:val="24"/>
                <w:szCs w:val="24"/>
                <w:lang w:bidi="ml-IN"/>
              </w:rPr>
            </w:pPr>
            <w:r w:rsidRPr="00827900">
              <w:rPr>
                <w:rFonts w:ascii="Times New Roman" w:hAnsi="Times New Roman" w:cs="Times New Roman"/>
                <w:b/>
                <w:color w:val="000000"/>
                <w:kern w:val="0"/>
                <w:sz w:val="24"/>
                <w:szCs w:val="24"/>
                <w:lang w:bidi="ml-IN"/>
              </w:rPr>
              <w:t>Median</w:t>
            </w:r>
          </w:p>
        </w:tc>
        <w:tc>
          <w:tcPr>
            <w:tcW w:w="483"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
                <w:color w:val="000000"/>
                <w:kern w:val="0"/>
                <w:sz w:val="24"/>
                <w:szCs w:val="24"/>
                <w:lang w:bidi="ml-IN"/>
              </w:rPr>
            </w:pPr>
            <w:r w:rsidRPr="00827900">
              <w:rPr>
                <w:rFonts w:ascii="Times New Roman" w:hAnsi="Times New Roman" w:cs="Times New Roman"/>
                <w:b/>
                <w:color w:val="000000"/>
                <w:kern w:val="0"/>
                <w:sz w:val="24"/>
                <w:szCs w:val="24"/>
                <w:lang w:bidi="ml-IN"/>
              </w:rPr>
              <w:t>Mode</w:t>
            </w:r>
          </w:p>
        </w:tc>
        <w:tc>
          <w:tcPr>
            <w:tcW w:w="807"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
                <w:color w:val="000000"/>
                <w:kern w:val="0"/>
                <w:sz w:val="24"/>
                <w:szCs w:val="24"/>
                <w:lang w:bidi="ml-IN"/>
              </w:rPr>
            </w:pPr>
            <w:r w:rsidRPr="00827900">
              <w:rPr>
                <w:rFonts w:ascii="Times New Roman" w:hAnsi="Times New Roman" w:cs="Times New Roman"/>
                <w:b/>
                <w:color w:val="000000"/>
                <w:kern w:val="0"/>
                <w:sz w:val="24"/>
                <w:szCs w:val="24"/>
                <w:lang w:bidi="ml-IN"/>
              </w:rPr>
              <w:t>Standard Deviation</w:t>
            </w:r>
          </w:p>
        </w:tc>
        <w:tc>
          <w:tcPr>
            <w:tcW w:w="752"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rPr>
                <w:rFonts w:ascii="Times New Roman" w:hAnsi="Times New Roman" w:cs="Times New Roman"/>
                <w:b/>
                <w:color w:val="000000"/>
                <w:kern w:val="0"/>
                <w:sz w:val="24"/>
                <w:szCs w:val="24"/>
                <w:lang w:bidi="ml-IN"/>
              </w:rPr>
            </w:pPr>
            <w:proofErr w:type="spellStart"/>
            <w:r w:rsidRPr="00827900">
              <w:rPr>
                <w:rFonts w:ascii="Times New Roman" w:hAnsi="Times New Roman" w:cs="Times New Roman"/>
                <w:b/>
                <w:color w:val="000000"/>
                <w:kern w:val="0"/>
                <w:sz w:val="24"/>
                <w:szCs w:val="24"/>
                <w:lang w:bidi="ml-IN"/>
              </w:rPr>
              <w:t>Skewness</w:t>
            </w:r>
            <w:proofErr w:type="spellEnd"/>
          </w:p>
        </w:tc>
        <w:tc>
          <w:tcPr>
            <w:tcW w:w="702"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
                <w:color w:val="000000"/>
                <w:kern w:val="0"/>
                <w:sz w:val="24"/>
                <w:szCs w:val="24"/>
                <w:lang w:bidi="ml-IN"/>
              </w:rPr>
              <w:t>Kurtosis</w:t>
            </w:r>
          </w:p>
        </w:tc>
      </w:tr>
      <w:tr w:rsidR="001E4C68" w:rsidRPr="00827900" w:rsidTr="00827900">
        <w:trPr>
          <w:trHeight w:val="791"/>
        </w:trPr>
        <w:tc>
          <w:tcPr>
            <w:tcW w:w="697"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Cs/>
                <w:color w:val="000000"/>
                <w:kern w:val="0"/>
                <w:sz w:val="24"/>
                <w:szCs w:val="24"/>
                <w:lang w:bidi="ml-IN"/>
              </w:rPr>
            </w:pPr>
            <w:r w:rsidRPr="00827900">
              <w:rPr>
                <w:rFonts w:ascii="Times New Roman" w:hAnsi="Times New Roman" w:cs="Times New Roman"/>
                <w:bCs/>
                <w:color w:val="000000"/>
                <w:kern w:val="0"/>
                <w:sz w:val="24"/>
                <w:szCs w:val="24"/>
                <w:lang w:bidi="ml-IN"/>
              </w:rPr>
              <w:t>Working Memory</w:t>
            </w:r>
          </w:p>
        </w:tc>
        <w:tc>
          <w:tcPr>
            <w:tcW w:w="378"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Cs/>
                <w:color w:val="000000"/>
                <w:kern w:val="0"/>
                <w:sz w:val="24"/>
                <w:szCs w:val="24"/>
                <w:lang w:bidi="ml-IN"/>
              </w:rPr>
            </w:pPr>
            <w:r w:rsidRPr="00827900">
              <w:rPr>
                <w:rFonts w:ascii="Times New Roman" w:hAnsi="Times New Roman" w:cs="Times New Roman"/>
                <w:bCs/>
                <w:color w:val="000000"/>
                <w:kern w:val="0"/>
                <w:sz w:val="24"/>
                <w:szCs w:val="24"/>
                <w:lang w:bidi="ml-IN"/>
              </w:rPr>
              <w:t>400</w:t>
            </w:r>
          </w:p>
        </w:tc>
        <w:tc>
          <w:tcPr>
            <w:tcW w:w="537"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Cs/>
                <w:color w:val="000000"/>
                <w:kern w:val="0"/>
                <w:sz w:val="24"/>
                <w:szCs w:val="24"/>
                <w:lang w:bidi="ml-IN"/>
              </w:rPr>
            </w:pPr>
            <w:r w:rsidRPr="00827900">
              <w:rPr>
                <w:rFonts w:ascii="Times New Roman" w:hAnsi="Times New Roman" w:cs="Times New Roman"/>
                <w:bCs/>
                <w:color w:val="000000"/>
                <w:kern w:val="0"/>
                <w:sz w:val="24"/>
                <w:szCs w:val="24"/>
                <w:lang w:bidi="ml-IN"/>
              </w:rPr>
              <w:t>276.24</w:t>
            </w:r>
          </w:p>
        </w:tc>
        <w:tc>
          <w:tcPr>
            <w:tcW w:w="645"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Cs/>
                <w:color w:val="000000"/>
                <w:kern w:val="0"/>
                <w:sz w:val="24"/>
                <w:szCs w:val="24"/>
                <w:lang w:bidi="ml-IN"/>
              </w:rPr>
            </w:pPr>
            <w:r w:rsidRPr="00827900">
              <w:rPr>
                <w:rFonts w:ascii="Times New Roman" w:hAnsi="Times New Roman" w:cs="Times New Roman"/>
                <w:bCs/>
                <w:color w:val="000000"/>
                <w:kern w:val="0"/>
                <w:sz w:val="24"/>
                <w:szCs w:val="24"/>
                <w:lang w:bidi="ml-IN"/>
              </w:rPr>
              <w:t>276</w:t>
            </w:r>
          </w:p>
        </w:tc>
        <w:tc>
          <w:tcPr>
            <w:tcW w:w="483"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Cs/>
                <w:color w:val="000000"/>
                <w:kern w:val="0"/>
                <w:sz w:val="24"/>
                <w:szCs w:val="24"/>
                <w:lang w:bidi="ml-IN"/>
              </w:rPr>
            </w:pPr>
            <w:r w:rsidRPr="00827900">
              <w:rPr>
                <w:rFonts w:ascii="Times New Roman" w:hAnsi="Times New Roman" w:cs="Times New Roman"/>
                <w:bCs/>
                <w:color w:val="000000"/>
                <w:kern w:val="0"/>
                <w:sz w:val="24"/>
                <w:szCs w:val="24"/>
                <w:lang w:bidi="ml-IN"/>
              </w:rPr>
              <w:t>279</w:t>
            </w:r>
          </w:p>
        </w:tc>
        <w:tc>
          <w:tcPr>
            <w:tcW w:w="807"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Cs/>
                <w:color w:val="000000"/>
                <w:kern w:val="0"/>
                <w:sz w:val="24"/>
                <w:szCs w:val="24"/>
                <w:lang w:bidi="ml-IN"/>
              </w:rPr>
            </w:pPr>
            <w:r w:rsidRPr="00827900">
              <w:rPr>
                <w:rFonts w:ascii="Times New Roman" w:hAnsi="Times New Roman" w:cs="Times New Roman"/>
                <w:bCs/>
                <w:color w:val="000000"/>
                <w:kern w:val="0"/>
                <w:sz w:val="24"/>
                <w:szCs w:val="24"/>
                <w:lang w:bidi="ml-IN"/>
              </w:rPr>
              <w:t>11.52</w:t>
            </w:r>
          </w:p>
        </w:tc>
        <w:tc>
          <w:tcPr>
            <w:tcW w:w="752"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bCs/>
                <w:color w:val="000000"/>
                <w:kern w:val="0"/>
                <w:sz w:val="24"/>
                <w:szCs w:val="24"/>
                <w:lang w:bidi="ml-IN"/>
              </w:rPr>
            </w:pPr>
            <w:r w:rsidRPr="00827900">
              <w:rPr>
                <w:rFonts w:ascii="Times New Roman" w:hAnsi="Times New Roman" w:cs="Times New Roman"/>
                <w:bCs/>
                <w:color w:val="000000"/>
                <w:kern w:val="0"/>
                <w:sz w:val="24"/>
                <w:szCs w:val="24"/>
                <w:lang w:bidi="ml-IN"/>
              </w:rPr>
              <w:t>0.094</w:t>
            </w:r>
          </w:p>
        </w:tc>
        <w:tc>
          <w:tcPr>
            <w:tcW w:w="702" w:type="pct"/>
            <w:tcBorders>
              <w:top w:val="single" w:sz="4" w:space="0" w:color="auto"/>
              <w:bottom w:val="single" w:sz="4" w:space="0" w:color="auto"/>
            </w:tcBorders>
            <w:shd w:val="clear" w:color="auto" w:fill="FFFFFF"/>
            <w:vAlign w:val="center"/>
          </w:tcPr>
          <w:p w:rsidR="001E4C68" w:rsidRPr="00827900" w:rsidRDefault="001E4C68" w:rsidP="00827900">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lang w:bidi="ml-IN"/>
              </w:rPr>
              <w:t>-.114</w:t>
            </w:r>
          </w:p>
        </w:tc>
      </w:tr>
    </w:tbl>
    <w:p w:rsidR="00FE5733" w:rsidRPr="00827900" w:rsidRDefault="00FE5733" w:rsidP="00827900">
      <w:pPr>
        <w:spacing w:line="480" w:lineRule="auto"/>
        <w:jc w:val="both"/>
        <w:rPr>
          <w:rFonts w:ascii="Times New Roman" w:hAnsi="Times New Roman" w:cs="Times New Roman"/>
          <w:b/>
          <w:color w:val="000000"/>
          <w:kern w:val="0"/>
          <w:sz w:val="24"/>
          <w:szCs w:val="24"/>
        </w:rPr>
      </w:pPr>
    </w:p>
    <w:p w:rsidR="001E4C68" w:rsidRPr="00827900" w:rsidRDefault="001E4C68"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
          <w:color w:val="000000"/>
          <w:kern w:val="0"/>
          <w:sz w:val="24"/>
          <w:szCs w:val="24"/>
        </w:rPr>
        <w:t>Discussion of the result</w:t>
      </w:r>
    </w:p>
    <w:p w:rsidR="001E4C68" w:rsidRPr="00827900" w:rsidRDefault="001E4C68" w:rsidP="00827900">
      <w:pPr>
        <w:spacing w:line="480" w:lineRule="auto"/>
        <w:jc w:val="both"/>
        <w:rPr>
          <w:rFonts w:ascii="Times New Roman" w:hAnsi="Times New Roman" w:cs="Times New Roman"/>
          <w:b/>
          <w:color w:val="000000"/>
          <w:kern w:val="0"/>
          <w:sz w:val="24"/>
          <w:szCs w:val="24"/>
        </w:rPr>
      </w:pPr>
      <w:r w:rsidRPr="00827900">
        <w:rPr>
          <w:rFonts w:ascii="Times New Roman" w:hAnsi="Times New Roman" w:cs="Times New Roman"/>
          <w:bCs/>
          <w:color w:val="000000"/>
          <w:kern w:val="0"/>
          <w:sz w:val="24"/>
          <w:szCs w:val="24"/>
        </w:rPr>
        <w:t xml:space="preserve"> </w:t>
      </w:r>
      <w:r w:rsidR="0060588D">
        <w:rPr>
          <w:rFonts w:ascii="Times New Roman" w:hAnsi="Times New Roman" w:cs="Times New Roman"/>
          <w:bCs/>
          <w:color w:val="000000"/>
          <w:kern w:val="0"/>
          <w:sz w:val="24"/>
          <w:szCs w:val="24"/>
        </w:rPr>
        <w:tab/>
      </w:r>
      <w:r w:rsidRPr="00827900">
        <w:rPr>
          <w:rFonts w:ascii="Times New Roman" w:hAnsi="Times New Roman" w:cs="Times New Roman"/>
          <w:bCs/>
          <w:color w:val="000000"/>
          <w:kern w:val="0"/>
          <w:sz w:val="24"/>
          <w:szCs w:val="24"/>
        </w:rPr>
        <w:t xml:space="preserve">Table 9 shows that the values of mean, median, mode of variable Working Memory for total sample are almost equal with slight variation only. It can be seen that, values of arithmetic mean, median, mode for the variable Working Memory are 276.24, 276 and 279 respectively. The extent of </w:t>
      </w:r>
      <w:proofErr w:type="spellStart"/>
      <w:r w:rsidRPr="00827900">
        <w:rPr>
          <w:rFonts w:ascii="Times New Roman" w:hAnsi="Times New Roman" w:cs="Times New Roman"/>
          <w:bCs/>
          <w:color w:val="000000"/>
          <w:kern w:val="0"/>
          <w:sz w:val="24"/>
          <w:szCs w:val="24"/>
        </w:rPr>
        <w:t>skewness</w:t>
      </w:r>
      <w:proofErr w:type="spellEnd"/>
      <w:r w:rsidRPr="00827900">
        <w:rPr>
          <w:rFonts w:ascii="Times New Roman" w:hAnsi="Times New Roman" w:cs="Times New Roman"/>
          <w:bCs/>
          <w:color w:val="000000"/>
          <w:kern w:val="0"/>
          <w:sz w:val="24"/>
          <w:szCs w:val="24"/>
        </w:rPr>
        <w:t xml:space="preserve"> for the variable Working Memory for the total sample is 0.094 this shows that the distribution is positively skewed. The value of kurtosis is -.11, which suggests that the distribution is leptokurtic. The distribution of the variable working memory is approximately normal. A smoothed frequency curve of Working Memory of Secondary School Students in the total sample as expressed in the following figure.</w:t>
      </w:r>
    </w:p>
    <w:p w:rsidR="001E4C68" w:rsidRPr="00827900" w:rsidRDefault="001E4C68"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
          <w:color w:val="000000"/>
          <w:kern w:val="0"/>
          <w:sz w:val="24"/>
          <w:szCs w:val="24"/>
        </w:rPr>
        <w:tab/>
      </w:r>
    </w:p>
    <w:p w:rsidR="001E4C68" w:rsidRPr="00827900" w:rsidRDefault="00A1640E" w:rsidP="0060588D">
      <w:pPr>
        <w:spacing w:line="480" w:lineRule="auto"/>
        <w:jc w:val="center"/>
        <w:rPr>
          <w:rFonts w:ascii="Times New Roman" w:hAnsi="Times New Roman" w:cs="Times New Roman"/>
          <w:b/>
          <w:color w:val="000000"/>
          <w:kern w:val="0"/>
          <w:sz w:val="24"/>
          <w:szCs w:val="24"/>
        </w:rPr>
      </w:pPr>
      <w:r w:rsidRPr="00827900">
        <w:rPr>
          <w:rFonts w:ascii="Times New Roman" w:hAnsi="Times New Roman" w:cs="Times New Roman"/>
          <w:noProof/>
          <w:color w:val="000000"/>
          <w:kern w:val="0"/>
          <w:sz w:val="24"/>
          <w:szCs w:val="24"/>
          <w:lang w:bidi="hi-IN"/>
        </w:rPr>
        <w:drawing>
          <wp:inline distT="0" distB="0" distL="0" distR="0">
            <wp:extent cx="4986020" cy="289877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3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6020" cy="2898775"/>
                    </a:xfrm>
                    <a:prstGeom prst="rect">
                      <a:avLst/>
                    </a:prstGeom>
                    <a:solidFill>
                      <a:srgbClr val="FFFFFF"/>
                    </a:solidFill>
                    <a:ln>
                      <a:noFill/>
                    </a:ln>
                  </pic:spPr>
                </pic:pic>
              </a:graphicData>
            </a:graphic>
          </wp:inline>
        </w:drawing>
      </w:r>
    </w:p>
    <w:p w:rsidR="00EB0687" w:rsidRPr="00827900" w:rsidRDefault="0060588D" w:rsidP="0060588D">
      <w:pPr>
        <w:spacing w:line="360" w:lineRule="auto"/>
        <w:jc w:val="both"/>
        <w:rPr>
          <w:rFonts w:ascii="Times New Roman" w:hAnsi="Times New Roman" w:cs="Times New Roman"/>
          <w:b/>
          <w:color w:val="000000"/>
          <w:kern w:val="0"/>
          <w:sz w:val="24"/>
          <w:szCs w:val="24"/>
        </w:rPr>
      </w:pPr>
      <w:proofErr w:type="gramStart"/>
      <w:r>
        <w:rPr>
          <w:rFonts w:ascii="Times New Roman" w:hAnsi="Times New Roman" w:cs="Times New Roman"/>
          <w:bCs/>
          <w:i/>
          <w:iCs/>
          <w:color w:val="000000"/>
          <w:kern w:val="0"/>
          <w:sz w:val="24"/>
          <w:szCs w:val="24"/>
        </w:rPr>
        <w:t>Figure 1.</w:t>
      </w:r>
      <w:proofErr w:type="gramEnd"/>
      <w:r>
        <w:rPr>
          <w:rFonts w:ascii="Times New Roman" w:hAnsi="Times New Roman" w:cs="Times New Roman"/>
          <w:bCs/>
          <w:i/>
          <w:iCs/>
          <w:color w:val="000000"/>
          <w:kern w:val="0"/>
          <w:sz w:val="24"/>
          <w:szCs w:val="24"/>
        </w:rPr>
        <w:t xml:space="preserve">  </w:t>
      </w:r>
      <w:proofErr w:type="gramStart"/>
      <w:r w:rsidR="001E4C68" w:rsidRPr="00827900">
        <w:rPr>
          <w:rFonts w:ascii="Times New Roman" w:hAnsi="Times New Roman" w:cs="Times New Roman"/>
          <w:bCs/>
          <w:color w:val="000000"/>
          <w:kern w:val="0"/>
          <w:sz w:val="24"/>
          <w:szCs w:val="24"/>
        </w:rPr>
        <w:t xml:space="preserve">Histogram </w:t>
      </w:r>
      <w:r w:rsidR="00F61D2B" w:rsidRPr="00827900">
        <w:rPr>
          <w:rFonts w:ascii="Times New Roman" w:hAnsi="Times New Roman" w:cs="Times New Roman"/>
          <w:bCs/>
          <w:color w:val="000000"/>
          <w:kern w:val="0"/>
          <w:sz w:val="24"/>
          <w:szCs w:val="24"/>
        </w:rPr>
        <w:t>with Normal C</w:t>
      </w:r>
      <w:r w:rsidR="001E4C68" w:rsidRPr="00827900">
        <w:rPr>
          <w:rFonts w:ascii="Times New Roman" w:hAnsi="Times New Roman" w:cs="Times New Roman"/>
          <w:bCs/>
          <w:color w:val="000000"/>
          <w:kern w:val="0"/>
          <w:sz w:val="24"/>
          <w:szCs w:val="24"/>
        </w:rPr>
        <w:t>urve of Working Memory for Preliminary Analysis.</w:t>
      </w:r>
      <w:proofErr w:type="gramEnd"/>
    </w:p>
    <w:p w:rsidR="001E4C68" w:rsidRPr="00827900" w:rsidRDefault="0060588D" w:rsidP="00827900">
      <w:pPr>
        <w:spacing w:line="48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Major Analysis</w:t>
      </w:r>
    </w:p>
    <w:p w:rsidR="001E4C68" w:rsidRPr="00827900" w:rsidRDefault="0060588D"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
          <w:color w:val="000000"/>
          <w:kern w:val="0"/>
          <w:sz w:val="24"/>
          <w:szCs w:val="24"/>
        </w:rPr>
        <w:t>Extent of Working Memory among Secondary School Students in the Total Sample and in the Relevant Subsample</w:t>
      </w:r>
    </w:p>
    <w:p w:rsidR="001E4C68" w:rsidRPr="00827900" w:rsidRDefault="0060588D"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1E4C68" w:rsidRPr="00827900">
        <w:rPr>
          <w:rFonts w:ascii="Times New Roman" w:hAnsi="Times New Roman" w:cs="Times New Roman"/>
          <w:bCs/>
          <w:color w:val="000000"/>
          <w:kern w:val="0"/>
          <w:sz w:val="24"/>
          <w:szCs w:val="24"/>
        </w:rPr>
        <w:t>This section of the analysis was done to find out the extent of working memory among secondary school students in the total sample and in the relevant subsample based on gender, type of management</w:t>
      </w:r>
      <w:r w:rsidR="000D1DF2" w:rsidRPr="00827900">
        <w:rPr>
          <w:rFonts w:ascii="Times New Roman" w:hAnsi="Times New Roman" w:cs="Times New Roman"/>
          <w:bCs/>
          <w:color w:val="000000"/>
          <w:kern w:val="0"/>
          <w:sz w:val="24"/>
          <w:szCs w:val="24"/>
        </w:rPr>
        <w:t xml:space="preserve"> and locality</w:t>
      </w:r>
      <w:r w:rsidR="001E4C68" w:rsidRPr="00827900">
        <w:rPr>
          <w:rFonts w:ascii="Times New Roman" w:hAnsi="Times New Roman" w:cs="Times New Roman"/>
          <w:bCs/>
          <w:color w:val="000000"/>
          <w:kern w:val="0"/>
          <w:sz w:val="24"/>
          <w:szCs w:val="24"/>
        </w:rPr>
        <w:t>. As the second step of analysis is in order to find out the significant difference of Working Memory among secondary s</w:t>
      </w:r>
      <w:r w:rsidR="004B5E30" w:rsidRPr="00827900">
        <w:rPr>
          <w:rFonts w:ascii="Times New Roman" w:hAnsi="Times New Roman" w:cs="Times New Roman"/>
          <w:bCs/>
          <w:color w:val="000000"/>
          <w:kern w:val="0"/>
          <w:sz w:val="24"/>
          <w:szCs w:val="24"/>
        </w:rPr>
        <w:t>chool students,</w:t>
      </w:r>
      <w:r w:rsidR="001E4C68" w:rsidRPr="00827900">
        <w:rPr>
          <w:rFonts w:ascii="Times New Roman" w:hAnsi="Times New Roman" w:cs="Times New Roman"/>
          <w:bCs/>
          <w:color w:val="000000"/>
          <w:kern w:val="0"/>
          <w:sz w:val="24"/>
          <w:szCs w:val="24"/>
        </w:rPr>
        <w:t xml:space="preserve"> calculated the percentile and mean score of Working Memory of secondary school students in the total sample and in the relevant subsample.</w:t>
      </w:r>
    </w:p>
    <w:p w:rsidR="00706276" w:rsidRPr="00827900" w:rsidRDefault="00706276" w:rsidP="00827900">
      <w:pPr>
        <w:spacing w:line="480" w:lineRule="auto"/>
        <w:jc w:val="both"/>
        <w:rPr>
          <w:rFonts w:ascii="Times New Roman" w:hAnsi="Times New Roman" w:cs="Times New Roman"/>
          <w:bCs/>
          <w:color w:val="000000"/>
          <w:kern w:val="0"/>
          <w:sz w:val="24"/>
          <w:szCs w:val="24"/>
        </w:rPr>
      </w:pPr>
    </w:p>
    <w:p w:rsidR="00706276" w:rsidRPr="00827900" w:rsidRDefault="0060588D" w:rsidP="0060588D">
      <w:pPr>
        <w:spacing w:line="480" w:lineRule="auto"/>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 xml:space="preserve">Extent of Working Memory for the Total Sample </w:t>
      </w:r>
    </w:p>
    <w:p w:rsidR="007B2DD5" w:rsidRPr="0060588D" w:rsidRDefault="0060588D" w:rsidP="0060588D">
      <w:pPr>
        <w:spacing w:line="480" w:lineRule="auto"/>
        <w:jc w:val="both"/>
        <w:rPr>
          <w:rFonts w:ascii="Times New Roman" w:hAnsi="Times New Roman" w:cs="Times New Roman"/>
          <w:bCs/>
          <w:color w:val="000000"/>
          <w:kern w:val="0"/>
          <w:sz w:val="24"/>
          <w:szCs w:val="24"/>
        </w:rPr>
      </w:pPr>
      <w:r>
        <w:rPr>
          <w:rFonts w:ascii="Times New Roman" w:hAnsi="Times New Roman" w:cs="Times New Roman"/>
          <w:b/>
          <w:color w:val="000000"/>
          <w:kern w:val="0"/>
          <w:sz w:val="24"/>
          <w:szCs w:val="24"/>
        </w:rPr>
        <w:tab/>
      </w:r>
      <w:r w:rsidR="007B2DD5" w:rsidRPr="0060588D">
        <w:rPr>
          <w:rFonts w:ascii="Times New Roman" w:hAnsi="Times New Roman" w:cs="Times New Roman"/>
          <w:bCs/>
          <w:color w:val="000000"/>
          <w:kern w:val="0"/>
          <w:sz w:val="24"/>
          <w:szCs w:val="24"/>
        </w:rPr>
        <w:t>Mean and Percentile Scores of Working Memory among Secondary School Students in the Total Sample are presented in given table.</w:t>
      </w:r>
    </w:p>
    <w:p w:rsidR="004266D0" w:rsidRPr="00827900" w:rsidRDefault="007B2DD5" w:rsidP="00B75467">
      <w:pPr>
        <w:spacing w:line="360" w:lineRule="auto"/>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Table 3</w:t>
      </w:r>
    </w:p>
    <w:p w:rsidR="001E4C68" w:rsidRPr="00B75467" w:rsidRDefault="001E4C68" w:rsidP="00B75467">
      <w:pPr>
        <w:spacing w:line="360" w:lineRule="auto"/>
        <w:jc w:val="both"/>
        <w:rPr>
          <w:rFonts w:ascii="Times New Roman" w:hAnsi="Times New Roman" w:cs="Times New Roman"/>
          <w:bCs/>
          <w:i/>
          <w:iCs/>
          <w:color w:val="000000"/>
          <w:kern w:val="0"/>
          <w:sz w:val="24"/>
          <w:szCs w:val="24"/>
        </w:rPr>
      </w:pPr>
      <w:r w:rsidRPr="00B75467">
        <w:rPr>
          <w:rFonts w:ascii="Times New Roman" w:hAnsi="Times New Roman" w:cs="Times New Roman"/>
          <w:bCs/>
          <w:i/>
          <w:iCs/>
          <w:color w:val="000000"/>
          <w:kern w:val="0"/>
          <w:sz w:val="24"/>
          <w:szCs w:val="24"/>
        </w:rPr>
        <w:t>Mean and Percentile Scores of Working Memory among Secondary School Students in the Total Sample.</w:t>
      </w:r>
    </w:p>
    <w:tbl>
      <w:tblPr>
        <w:tblW w:w="5000" w:type="pct"/>
        <w:tblCellMar>
          <w:left w:w="98" w:type="dxa"/>
        </w:tblCellMar>
        <w:tblLook w:val="0000"/>
      </w:tblPr>
      <w:tblGrid>
        <w:gridCol w:w="2112"/>
        <w:gridCol w:w="3353"/>
        <w:gridCol w:w="2904"/>
      </w:tblGrid>
      <w:tr w:rsidR="001E4C68" w:rsidRPr="00827900" w:rsidTr="00B75467">
        <w:trPr>
          <w:trHeight w:val="449"/>
        </w:trPr>
        <w:tc>
          <w:tcPr>
            <w:tcW w:w="1262" w:type="pct"/>
            <w:tcBorders>
              <w:top w:val="single" w:sz="4" w:space="0" w:color="auto"/>
              <w:bottom w:val="single" w:sz="4" w:space="0" w:color="auto"/>
            </w:tcBorders>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Mean of Total Sample</w:t>
            </w:r>
          </w:p>
        </w:tc>
        <w:tc>
          <w:tcPr>
            <w:tcW w:w="2003" w:type="pct"/>
            <w:tcBorders>
              <w:top w:val="single" w:sz="4" w:space="0" w:color="auto"/>
              <w:bottom w:val="single" w:sz="4" w:space="0" w:color="auto"/>
            </w:tcBorders>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Percentile</w:t>
            </w:r>
          </w:p>
        </w:tc>
        <w:tc>
          <w:tcPr>
            <w:tcW w:w="1735" w:type="pct"/>
            <w:tcBorders>
              <w:top w:val="single" w:sz="4" w:space="0" w:color="auto"/>
              <w:bottom w:val="single" w:sz="4" w:space="0" w:color="auto"/>
            </w:tcBorders>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Percentile Value</w:t>
            </w:r>
          </w:p>
        </w:tc>
      </w:tr>
      <w:tr w:rsidR="001E4C68" w:rsidRPr="00827900" w:rsidTr="00B75467">
        <w:trPr>
          <w:trHeight w:val="449"/>
        </w:trPr>
        <w:tc>
          <w:tcPr>
            <w:tcW w:w="1262" w:type="pct"/>
            <w:vMerge w:val="restart"/>
            <w:tcBorders>
              <w:top w:val="single" w:sz="4" w:space="0" w:color="auto"/>
            </w:tcBorders>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276.24</w:t>
            </w:r>
          </w:p>
        </w:tc>
        <w:tc>
          <w:tcPr>
            <w:tcW w:w="2003" w:type="pct"/>
            <w:tcBorders>
              <w:top w:val="single" w:sz="4" w:space="0" w:color="auto"/>
            </w:tcBorders>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P10</w:t>
            </w:r>
            <w:proofErr w:type="spellEnd"/>
          </w:p>
        </w:tc>
        <w:tc>
          <w:tcPr>
            <w:tcW w:w="1735" w:type="pct"/>
            <w:tcBorders>
              <w:top w:val="single" w:sz="4" w:space="0" w:color="auto"/>
            </w:tcBorders>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262</w:t>
            </w:r>
          </w:p>
        </w:tc>
      </w:tr>
      <w:tr w:rsidR="001E4C68" w:rsidRPr="00827900" w:rsidTr="00B75467">
        <w:trPr>
          <w:trHeight w:val="163"/>
        </w:trPr>
        <w:tc>
          <w:tcPr>
            <w:tcW w:w="1262" w:type="pct"/>
            <w:vMerge/>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lang w:val="en-GB" w:eastAsia="en-GB"/>
              </w:rPr>
            </w:pPr>
          </w:p>
        </w:tc>
        <w:tc>
          <w:tcPr>
            <w:tcW w:w="2003"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P20</w:t>
            </w:r>
            <w:proofErr w:type="spellEnd"/>
          </w:p>
        </w:tc>
        <w:tc>
          <w:tcPr>
            <w:tcW w:w="1735"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266</w:t>
            </w:r>
          </w:p>
        </w:tc>
      </w:tr>
      <w:tr w:rsidR="001E4C68" w:rsidRPr="00827900" w:rsidTr="00B75467">
        <w:trPr>
          <w:trHeight w:val="163"/>
        </w:trPr>
        <w:tc>
          <w:tcPr>
            <w:tcW w:w="1262" w:type="pct"/>
            <w:vMerge/>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lang w:val="en-GB" w:eastAsia="en-GB"/>
              </w:rPr>
            </w:pPr>
          </w:p>
        </w:tc>
        <w:tc>
          <w:tcPr>
            <w:tcW w:w="2003"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P30</w:t>
            </w:r>
            <w:proofErr w:type="spellEnd"/>
          </w:p>
        </w:tc>
        <w:tc>
          <w:tcPr>
            <w:tcW w:w="1735"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270</w:t>
            </w:r>
          </w:p>
        </w:tc>
      </w:tr>
      <w:tr w:rsidR="001E4C68" w:rsidRPr="00827900" w:rsidTr="00B75467">
        <w:trPr>
          <w:trHeight w:val="163"/>
        </w:trPr>
        <w:tc>
          <w:tcPr>
            <w:tcW w:w="1262" w:type="pct"/>
            <w:vMerge/>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lang w:val="en-GB" w:eastAsia="en-GB"/>
              </w:rPr>
            </w:pPr>
          </w:p>
        </w:tc>
        <w:tc>
          <w:tcPr>
            <w:tcW w:w="2003"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P40</w:t>
            </w:r>
            <w:proofErr w:type="spellEnd"/>
          </w:p>
        </w:tc>
        <w:tc>
          <w:tcPr>
            <w:tcW w:w="1735"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273</w:t>
            </w:r>
          </w:p>
        </w:tc>
      </w:tr>
      <w:tr w:rsidR="001E4C68" w:rsidRPr="00827900" w:rsidTr="00B75467">
        <w:trPr>
          <w:trHeight w:val="163"/>
        </w:trPr>
        <w:tc>
          <w:tcPr>
            <w:tcW w:w="1262" w:type="pct"/>
            <w:vMerge/>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lang w:val="en-GB" w:eastAsia="en-GB"/>
              </w:rPr>
            </w:pPr>
          </w:p>
        </w:tc>
        <w:tc>
          <w:tcPr>
            <w:tcW w:w="2003"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P50</w:t>
            </w:r>
            <w:proofErr w:type="spellEnd"/>
          </w:p>
        </w:tc>
        <w:tc>
          <w:tcPr>
            <w:tcW w:w="1735"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276</w:t>
            </w:r>
          </w:p>
        </w:tc>
      </w:tr>
      <w:tr w:rsidR="001E4C68" w:rsidRPr="00827900" w:rsidTr="00B75467">
        <w:trPr>
          <w:trHeight w:val="163"/>
        </w:trPr>
        <w:tc>
          <w:tcPr>
            <w:tcW w:w="1262" w:type="pct"/>
            <w:vMerge/>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lang w:val="en-GB" w:eastAsia="en-GB"/>
              </w:rPr>
            </w:pPr>
          </w:p>
        </w:tc>
        <w:tc>
          <w:tcPr>
            <w:tcW w:w="2003"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P60</w:t>
            </w:r>
            <w:proofErr w:type="spellEnd"/>
          </w:p>
        </w:tc>
        <w:tc>
          <w:tcPr>
            <w:tcW w:w="1735"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279</w:t>
            </w:r>
          </w:p>
        </w:tc>
      </w:tr>
      <w:tr w:rsidR="001E4C68" w:rsidRPr="00827900" w:rsidTr="00B75467">
        <w:trPr>
          <w:trHeight w:val="163"/>
        </w:trPr>
        <w:tc>
          <w:tcPr>
            <w:tcW w:w="1262" w:type="pct"/>
            <w:vMerge/>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lang w:val="en-GB" w:eastAsia="en-GB"/>
              </w:rPr>
            </w:pPr>
          </w:p>
        </w:tc>
        <w:tc>
          <w:tcPr>
            <w:tcW w:w="2003"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P70</w:t>
            </w:r>
            <w:proofErr w:type="spellEnd"/>
          </w:p>
        </w:tc>
        <w:tc>
          <w:tcPr>
            <w:tcW w:w="1735"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282</w:t>
            </w:r>
          </w:p>
        </w:tc>
      </w:tr>
      <w:tr w:rsidR="001E4C68" w:rsidRPr="00827900" w:rsidTr="00B75467">
        <w:trPr>
          <w:trHeight w:val="163"/>
        </w:trPr>
        <w:tc>
          <w:tcPr>
            <w:tcW w:w="1262" w:type="pct"/>
            <w:vMerge/>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lang w:val="en-GB" w:eastAsia="en-GB"/>
              </w:rPr>
            </w:pPr>
          </w:p>
        </w:tc>
        <w:tc>
          <w:tcPr>
            <w:tcW w:w="2003"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P80</w:t>
            </w:r>
            <w:proofErr w:type="spellEnd"/>
          </w:p>
        </w:tc>
        <w:tc>
          <w:tcPr>
            <w:tcW w:w="1735" w:type="pct"/>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286</w:t>
            </w:r>
          </w:p>
        </w:tc>
      </w:tr>
      <w:tr w:rsidR="001E4C68" w:rsidRPr="00827900" w:rsidTr="00B75467">
        <w:trPr>
          <w:trHeight w:val="163"/>
        </w:trPr>
        <w:tc>
          <w:tcPr>
            <w:tcW w:w="1262" w:type="pct"/>
            <w:vMerge/>
            <w:tcBorders>
              <w:bottom w:val="single" w:sz="4" w:space="0" w:color="auto"/>
            </w:tcBorders>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lang w:val="en-GB" w:eastAsia="en-GB"/>
              </w:rPr>
            </w:pPr>
          </w:p>
        </w:tc>
        <w:tc>
          <w:tcPr>
            <w:tcW w:w="2003" w:type="pct"/>
            <w:tcBorders>
              <w:bottom w:val="single" w:sz="4" w:space="0" w:color="auto"/>
            </w:tcBorders>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P90</w:t>
            </w:r>
            <w:proofErr w:type="spellEnd"/>
          </w:p>
        </w:tc>
        <w:tc>
          <w:tcPr>
            <w:tcW w:w="1735" w:type="pct"/>
            <w:tcBorders>
              <w:bottom w:val="single" w:sz="4" w:space="0" w:color="auto"/>
            </w:tcBorders>
            <w:shd w:val="clear" w:color="auto" w:fill="FFFFFF"/>
            <w:vAlign w:val="center"/>
          </w:tcPr>
          <w:p w:rsidR="001E4C68" w:rsidRPr="00827900" w:rsidRDefault="001E4C68" w:rsidP="00B75467">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Cs/>
                <w:color w:val="000000"/>
                <w:kern w:val="0"/>
                <w:sz w:val="24"/>
                <w:szCs w:val="24"/>
              </w:rPr>
              <w:t>291</w:t>
            </w:r>
          </w:p>
        </w:tc>
      </w:tr>
    </w:tbl>
    <w:p w:rsidR="00354FA9" w:rsidRPr="00827900" w:rsidRDefault="00354FA9" w:rsidP="00827900">
      <w:pPr>
        <w:spacing w:line="480" w:lineRule="auto"/>
        <w:jc w:val="both"/>
        <w:rPr>
          <w:rFonts w:ascii="Times New Roman" w:hAnsi="Times New Roman" w:cs="Times New Roman"/>
          <w:b/>
          <w:color w:val="000000"/>
          <w:kern w:val="0"/>
          <w:sz w:val="24"/>
          <w:szCs w:val="24"/>
        </w:rPr>
      </w:pPr>
    </w:p>
    <w:p w:rsidR="001E4C68" w:rsidRPr="00827900" w:rsidRDefault="001E4C68" w:rsidP="00827900">
      <w:pPr>
        <w:spacing w:line="480" w:lineRule="auto"/>
        <w:jc w:val="both"/>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Discussion of the result</w:t>
      </w:r>
    </w:p>
    <w:p w:rsidR="001E4C68" w:rsidRPr="00827900" w:rsidRDefault="00F914CF"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B137DC" w:rsidRPr="00827900">
        <w:rPr>
          <w:rFonts w:ascii="Times New Roman" w:hAnsi="Times New Roman" w:cs="Times New Roman"/>
          <w:bCs/>
          <w:color w:val="000000"/>
          <w:kern w:val="0"/>
          <w:sz w:val="24"/>
          <w:szCs w:val="24"/>
        </w:rPr>
        <w:t>The above table 3</w:t>
      </w:r>
      <w:r w:rsidR="001E4C68" w:rsidRPr="00827900">
        <w:rPr>
          <w:rFonts w:ascii="Times New Roman" w:hAnsi="Times New Roman" w:cs="Times New Roman"/>
          <w:bCs/>
          <w:color w:val="000000"/>
          <w:kern w:val="0"/>
          <w:sz w:val="24"/>
          <w:szCs w:val="24"/>
        </w:rPr>
        <w:t xml:space="preserve"> reveals that the 10</w:t>
      </w:r>
      <w:r w:rsidR="001E4C68" w:rsidRPr="00827900">
        <w:rPr>
          <w:rFonts w:ascii="Times New Roman" w:hAnsi="Times New Roman" w:cs="Times New Roman"/>
          <w:bCs/>
          <w:color w:val="000000"/>
          <w:kern w:val="0"/>
          <w:sz w:val="24"/>
          <w:szCs w:val="24"/>
          <w:vertAlign w:val="superscript"/>
        </w:rPr>
        <w:t>th</w:t>
      </w:r>
      <w:r w:rsidR="001E4C68" w:rsidRPr="00827900">
        <w:rPr>
          <w:rFonts w:ascii="Times New Roman" w:hAnsi="Times New Roman" w:cs="Times New Roman"/>
          <w:bCs/>
          <w:color w:val="000000"/>
          <w:kern w:val="0"/>
          <w:sz w:val="24"/>
          <w:szCs w:val="24"/>
        </w:rPr>
        <w:t xml:space="preserve"> percentile of the Working Memory scores of Secondary School Students is 262 that mean the Working Memory scores of 10 percentage Secondary School Students lies below the score is 262, also from the table the percentile value also 50 </w:t>
      </w:r>
      <w:r w:rsidR="000D1DF2" w:rsidRPr="00827900">
        <w:rPr>
          <w:rFonts w:ascii="Times New Roman" w:hAnsi="Times New Roman" w:cs="Times New Roman"/>
          <w:bCs/>
          <w:color w:val="000000"/>
          <w:kern w:val="0"/>
          <w:sz w:val="24"/>
          <w:szCs w:val="24"/>
        </w:rPr>
        <w:t>p</w:t>
      </w:r>
      <w:r w:rsidR="001E4C68" w:rsidRPr="00827900">
        <w:rPr>
          <w:rFonts w:ascii="Times New Roman" w:hAnsi="Times New Roman" w:cs="Times New Roman"/>
          <w:bCs/>
          <w:color w:val="000000"/>
          <w:kern w:val="0"/>
          <w:sz w:val="24"/>
          <w:szCs w:val="24"/>
        </w:rPr>
        <w:t>ercentages of the 400 students score is 276. It also shows that 90 percentage of the 400 students score below 291 in the distribution of Working Memory scores.</w:t>
      </w:r>
    </w:p>
    <w:p w:rsidR="009945E0" w:rsidRPr="00827900" w:rsidRDefault="00F914CF" w:rsidP="00827900">
      <w:pPr>
        <w:spacing w:line="480" w:lineRule="auto"/>
        <w:jc w:val="center"/>
        <w:rPr>
          <w:rFonts w:ascii="Times New Roman" w:hAnsi="Times New Roman" w:cs="Times New Roman"/>
          <w:b/>
          <w:iCs/>
          <w:color w:val="000000"/>
          <w:kern w:val="0"/>
          <w:sz w:val="24"/>
          <w:szCs w:val="24"/>
        </w:rPr>
      </w:pPr>
      <w:r w:rsidRPr="00827900">
        <w:rPr>
          <w:rFonts w:ascii="Times New Roman" w:hAnsi="Times New Roman" w:cs="Times New Roman"/>
          <w:b/>
          <w:iCs/>
          <w:color w:val="000000"/>
          <w:kern w:val="0"/>
          <w:sz w:val="24"/>
          <w:szCs w:val="24"/>
        </w:rPr>
        <w:t>Percentage Analysis</w:t>
      </w:r>
    </w:p>
    <w:p w:rsidR="002100B2" w:rsidRPr="00827900" w:rsidRDefault="002100B2" w:rsidP="00827900">
      <w:pPr>
        <w:spacing w:line="480" w:lineRule="auto"/>
        <w:rPr>
          <w:rFonts w:ascii="Times New Roman" w:hAnsi="Times New Roman" w:cs="Times New Roman"/>
          <w:b/>
          <w:iCs/>
          <w:color w:val="000000"/>
          <w:kern w:val="0"/>
          <w:sz w:val="24"/>
          <w:szCs w:val="24"/>
        </w:rPr>
      </w:pPr>
      <w:r w:rsidRPr="00827900">
        <w:rPr>
          <w:rFonts w:ascii="Times New Roman" w:hAnsi="Times New Roman" w:cs="Times New Roman"/>
          <w:b/>
          <w:iCs/>
          <w:color w:val="000000"/>
          <w:kern w:val="0"/>
          <w:sz w:val="24"/>
          <w:szCs w:val="24"/>
        </w:rPr>
        <w:t>Category wise Analysis of Working Memory</w:t>
      </w:r>
    </w:p>
    <w:p w:rsidR="002100B2" w:rsidRPr="00827900" w:rsidRDefault="00F914CF" w:rsidP="00827900">
      <w:pPr>
        <w:spacing w:line="480" w:lineRule="auto"/>
        <w:rPr>
          <w:rFonts w:ascii="Times New Roman" w:hAnsi="Times New Roman" w:cs="Times New Roman"/>
          <w:bCs/>
          <w:iCs/>
          <w:color w:val="000000"/>
          <w:kern w:val="0"/>
          <w:sz w:val="24"/>
          <w:szCs w:val="24"/>
        </w:rPr>
      </w:pPr>
      <w:r>
        <w:rPr>
          <w:rFonts w:ascii="Times New Roman" w:hAnsi="Times New Roman" w:cs="Times New Roman"/>
          <w:bCs/>
          <w:iCs/>
          <w:color w:val="000000"/>
          <w:kern w:val="0"/>
          <w:sz w:val="24"/>
          <w:szCs w:val="24"/>
        </w:rPr>
        <w:tab/>
      </w:r>
      <w:r w:rsidR="002100B2" w:rsidRPr="00827900">
        <w:rPr>
          <w:rFonts w:ascii="Times New Roman" w:hAnsi="Times New Roman" w:cs="Times New Roman"/>
          <w:bCs/>
          <w:iCs/>
          <w:color w:val="000000"/>
          <w:kern w:val="0"/>
          <w:sz w:val="24"/>
          <w:szCs w:val="24"/>
        </w:rPr>
        <w:t>The category wise analysis of working memory is given below</w:t>
      </w:r>
    </w:p>
    <w:p w:rsidR="002100B2" w:rsidRPr="00827900" w:rsidRDefault="002100B2" w:rsidP="00F914CF">
      <w:pPr>
        <w:pStyle w:val="ListParagraph"/>
        <w:numPr>
          <w:ilvl w:val="0"/>
          <w:numId w:val="73"/>
        </w:numPr>
        <w:suppressAutoHyphens w:val="0"/>
        <w:spacing w:after="200" w:line="480" w:lineRule="auto"/>
        <w:ind w:left="360"/>
        <w:contextualSpacing w:val="0"/>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Central Executive</w:t>
      </w:r>
    </w:p>
    <w:p w:rsidR="007B2DD5" w:rsidRPr="00827900" w:rsidRDefault="007B2DD5" w:rsidP="00F914CF">
      <w:pPr>
        <w:spacing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Table 4</w:t>
      </w:r>
    </w:p>
    <w:p w:rsidR="00D86C7B" w:rsidRPr="00F914CF" w:rsidRDefault="002100B2" w:rsidP="00827900">
      <w:pPr>
        <w:spacing w:line="480" w:lineRule="auto"/>
        <w:rPr>
          <w:rFonts w:ascii="Times New Roman" w:hAnsi="Times New Roman" w:cs="Times New Roman"/>
          <w:i/>
          <w:iCs/>
          <w:color w:val="000000"/>
          <w:kern w:val="0"/>
          <w:sz w:val="24"/>
          <w:szCs w:val="24"/>
        </w:rPr>
      </w:pPr>
      <w:r w:rsidRPr="00F914CF">
        <w:rPr>
          <w:rFonts w:ascii="Times New Roman" w:hAnsi="Times New Roman" w:cs="Times New Roman"/>
          <w:i/>
          <w:iCs/>
          <w:color w:val="000000"/>
          <w:kern w:val="0"/>
          <w:sz w:val="24"/>
          <w:szCs w:val="24"/>
        </w:rPr>
        <w:t xml:space="preserve">The Percentages of Central Executive Memory based on sub </w:t>
      </w:r>
      <w:r w:rsidR="00DB7677" w:rsidRPr="00F914CF">
        <w:rPr>
          <w:rFonts w:ascii="Times New Roman" w:hAnsi="Times New Roman" w:cs="Times New Roman"/>
          <w:i/>
          <w:iCs/>
          <w:color w:val="000000"/>
          <w:kern w:val="0"/>
          <w:sz w:val="24"/>
          <w:szCs w:val="24"/>
        </w:rPr>
        <w:t>samples</w:t>
      </w:r>
    </w:p>
    <w:tbl>
      <w:tblPr>
        <w:tblW w:w="5000" w:type="pct"/>
        <w:tblLook w:val="04A0"/>
      </w:tblPr>
      <w:tblGrid>
        <w:gridCol w:w="2420"/>
        <w:gridCol w:w="3129"/>
        <w:gridCol w:w="2830"/>
      </w:tblGrid>
      <w:tr w:rsidR="002100B2" w:rsidRPr="00827900" w:rsidTr="00F914CF">
        <w:trPr>
          <w:trHeight w:val="827"/>
        </w:trPr>
        <w:tc>
          <w:tcPr>
            <w:tcW w:w="1444" w:type="pct"/>
            <w:tcBorders>
              <w:top w:val="single" w:sz="4" w:space="0" w:color="auto"/>
              <w:bottom w:val="single" w:sz="4" w:space="0" w:color="auto"/>
            </w:tcBorders>
            <w:vAlign w:val="center"/>
          </w:tcPr>
          <w:p w:rsidR="002100B2" w:rsidRPr="00827900" w:rsidRDefault="00DB7677"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Sample</w:t>
            </w:r>
          </w:p>
        </w:tc>
        <w:tc>
          <w:tcPr>
            <w:tcW w:w="1867" w:type="pct"/>
            <w:tcBorders>
              <w:top w:val="single" w:sz="4" w:space="0" w:color="auto"/>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 xml:space="preserve">Sub </w:t>
            </w:r>
            <w:r w:rsidR="00DB7677" w:rsidRPr="00827900">
              <w:rPr>
                <w:rFonts w:ascii="Times New Roman" w:hAnsi="Times New Roman" w:cs="Times New Roman"/>
                <w:b/>
                <w:bCs/>
                <w:color w:val="000000"/>
                <w:kern w:val="0"/>
                <w:sz w:val="24"/>
                <w:szCs w:val="24"/>
              </w:rPr>
              <w:t>Sample</w:t>
            </w:r>
          </w:p>
        </w:tc>
        <w:tc>
          <w:tcPr>
            <w:tcW w:w="1690" w:type="pct"/>
            <w:tcBorders>
              <w:top w:val="single" w:sz="4" w:space="0" w:color="auto"/>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Central Executive</w:t>
            </w:r>
          </w:p>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b/>
                <w:bCs/>
                <w:color w:val="000000"/>
                <w:kern w:val="0"/>
                <w:sz w:val="24"/>
                <w:szCs w:val="24"/>
              </w:rPr>
              <w:t>(Percentage)</w:t>
            </w:r>
          </w:p>
        </w:tc>
      </w:tr>
      <w:tr w:rsidR="002100B2" w:rsidRPr="00827900" w:rsidTr="00F914CF">
        <w:trPr>
          <w:trHeight w:val="332"/>
        </w:trPr>
        <w:tc>
          <w:tcPr>
            <w:tcW w:w="1444" w:type="pct"/>
            <w:vMerge w:val="restart"/>
            <w:tcBorders>
              <w:top w:val="single" w:sz="4" w:space="0" w:color="auto"/>
            </w:tcBorders>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tc>
        <w:tc>
          <w:tcPr>
            <w:tcW w:w="1867"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Male</w:t>
            </w:r>
          </w:p>
        </w:tc>
        <w:tc>
          <w:tcPr>
            <w:tcW w:w="1690"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43.5 %</w:t>
            </w:r>
          </w:p>
        </w:tc>
      </w:tr>
      <w:tr w:rsidR="002100B2" w:rsidRPr="00827900" w:rsidTr="00F914CF">
        <w:trPr>
          <w:trHeight w:val="164"/>
        </w:trPr>
        <w:tc>
          <w:tcPr>
            <w:tcW w:w="1444"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86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Female</w:t>
            </w:r>
          </w:p>
        </w:tc>
        <w:tc>
          <w:tcPr>
            <w:tcW w:w="169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56.5 %</w:t>
            </w:r>
          </w:p>
        </w:tc>
      </w:tr>
      <w:tr w:rsidR="002100B2" w:rsidRPr="00827900" w:rsidTr="00F914CF">
        <w:trPr>
          <w:trHeight w:val="177"/>
        </w:trPr>
        <w:tc>
          <w:tcPr>
            <w:tcW w:w="1444" w:type="pct"/>
            <w:vMerge w:val="restart"/>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tc>
        <w:tc>
          <w:tcPr>
            <w:tcW w:w="1867" w:type="pct"/>
            <w:vAlign w:val="center"/>
          </w:tcPr>
          <w:p w:rsidR="002100B2" w:rsidRPr="00827900" w:rsidRDefault="00C20089"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Government</w:t>
            </w:r>
          </w:p>
        </w:tc>
        <w:tc>
          <w:tcPr>
            <w:tcW w:w="169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42.5 %</w:t>
            </w:r>
          </w:p>
        </w:tc>
      </w:tr>
      <w:tr w:rsidR="002100B2" w:rsidRPr="00827900" w:rsidTr="00F914CF">
        <w:trPr>
          <w:trHeight w:val="61"/>
        </w:trPr>
        <w:tc>
          <w:tcPr>
            <w:tcW w:w="1444"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86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Aided</w:t>
            </w:r>
          </w:p>
        </w:tc>
        <w:tc>
          <w:tcPr>
            <w:tcW w:w="169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27.75 %</w:t>
            </w:r>
          </w:p>
        </w:tc>
      </w:tr>
      <w:tr w:rsidR="002100B2" w:rsidRPr="00827900" w:rsidTr="00F914CF">
        <w:trPr>
          <w:trHeight w:val="61"/>
        </w:trPr>
        <w:tc>
          <w:tcPr>
            <w:tcW w:w="1444"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86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Unaided</w:t>
            </w:r>
          </w:p>
        </w:tc>
        <w:tc>
          <w:tcPr>
            <w:tcW w:w="169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29.75 %</w:t>
            </w:r>
          </w:p>
        </w:tc>
      </w:tr>
      <w:tr w:rsidR="002100B2" w:rsidRPr="00827900" w:rsidTr="00F914CF">
        <w:trPr>
          <w:trHeight w:val="110"/>
        </w:trPr>
        <w:tc>
          <w:tcPr>
            <w:tcW w:w="1444" w:type="pct"/>
            <w:vMerge w:val="restart"/>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Locality</w:t>
            </w:r>
          </w:p>
        </w:tc>
        <w:tc>
          <w:tcPr>
            <w:tcW w:w="186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Urban</w:t>
            </w:r>
          </w:p>
        </w:tc>
        <w:tc>
          <w:tcPr>
            <w:tcW w:w="169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77.75 %</w:t>
            </w:r>
          </w:p>
        </w:tc>
      </w:tr>
      <w:tr w:rsidR="002100B2" w:rsidRPr="00827900" w:rsidTr="00F914CF">
        <w:trPr>
          <w:trHeight w:val="61"/>
        </w:trPr>
        <w:tc>
          <w:tcPr>
            <w:tcW w:w="1444" w:type="pct"/>
            <w:vMerge/>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p>
        </w:tc>
        <w:tc>
          <w:tcPr>
            <w:tcW w:w="1867"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Rural</w:t>
            </w:r>
          </w:p>
        </w:tc>
        <w:tc>
          <w:tcPr>
            <w:tcW w:w="1690"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29.5 %</w:t>
            </w:r>
          </w:p>
        </w:tc>
      </w:tr>
    </w:tbl>
    <w:p w:rsidR="002100B2" w:rsidRPr="00827900" w:rsidRDefault="002100B2" w:rsidP="00827900">
      <w:pPr>
        <w:spacing w:line="480" w:lineRule="auto"/>
        <w:rPr>
          <w:rFonts w:ascii="Times New Roman" w:hAnsi="Times New Roman" w:cs="Times New Roman"/>
          <w:color w:val="000000"/>
          <w:kern w:val="0"/>
          <w:sz w:val="24"/>
          <w:szCs w:val="24"/>
        </w:rPr>
      </w:pPr>
    </w:p>
    <w:p w:rsidR="000D62FA" w:rsidRPr="00827900" w:rsidRDefault="00354FA9" w:rsidP="00827900">
      <w:pPr>
        <w:spacing w:line="480" w:lineRule="auto"/>
        <w:jc w:val="both"/>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 xml:space="preserve"> </w:t>
      </w:r>
      <w:r w:rsidR="00F914CF">
        <w:rPr>
          <w:rFonts w:ascii="Times New Roman" w:hAnsi="Times New Roman" w:cs="Times New Roman"/>
          <w:color w:val="000000"/>
          <w:kern w:val="0"/>
          <w:sz w:val="24"/>
          <w:szCs w:val="24"/>
        </w:rPr>
        <w:tab/>
      </w:r>
      <w:r w:rsidRPr="00827900">
        <w:rPr>
          <w:rFonts w:ascii="Times New Roman" w:hAnsi="Times New Roman" w:cs="Times New Roman"/>
          <w:color w:val="000000"/>
          <w:kern w:val="0"/>
          <w:sz w:val="24"/>
          <w:szCs w:val="24"/>
        </w:rPr>
        <w:t>T</w:t>
      </w:r>
      <w:r w:rsidR="002100B2" w:rsidRPr="00827900">
        <w:rPr>
          <w:rFonts w:ascii="Times New Roman" w:hAnsi="Times New Roman" w:cs="Times New Roman"/>
          <w:color w:val="000000"/>
          <w:kern w:val="0"/>
          <w:sz w:val="24"/>
          <w:szCs w:val="24"/>
        </w:rPr>
        <w:t xml:space="preserve">able </w:t>
      </w:r>
      <w:r w:rsidR="00636741" w:rsidRPr="00827900">
        <w:rPr>
          <w:rFonts w:ascii="Times New Roman" w:hAnsi="Times New Roman" w:cs="Times New Roman"/>
          <w:color w:val="000000"/>
          <w:kern w:val="0"/>
          <w:sz w:val="24"/>
          <w:szCs w:val="24"/>
        </w:rPr>
        <w:t>4</w:t>
      </w:r>
      <w:r w:rsidRPr="00827900">
        <w:rPr>
          <w:rFonts w:ascii="Times New Roman" w:hAnsi="Times New Roman" w:cs="Times New Roman"/>
          <w:color w:val="000000"/>
          <w:kern w:val="0"/>
          <w:sz w:val="24"/>
          <w:szCs w:val="24"/>
        </w:rPr>
        <w:t xml:space="preserve"> </w:t>
      </w:r>
      <w:r w:rsidR="00DB7677" w:rsidRPr="00827900">
        <w:rPr>
          <w:rFonts w:ascii="Times New Roman" w:hAnsi="Times New Roman" w:cs="Times New Roman"/>
          <w:color w:val="000000"/>
          <w:kern w:val="0"/>
          <w:sz w:val="24"/>
          <w:szCs w:val="24"/>
        </w:rPr>
        <w:t xml:space="preserve">shows </w:t>
      </w:r>
      <w:r w:rsidR="002100B2" w:rsidRPr="00827900">
        <w:rPr>
          <w:rFonts w:ascii="Times New Roman" w:hAnsi="Times New Roman" w:cs="Times New Roman"/>
          <w:color w:val="000000"/>
          <w:kern w:val="0"/>
          <w:sz w:val="24"/>
          <w:szCs w:val="24"/>
        </w:rPr>
        <w:t>that female stu</w:t>
      </w:r>
      <w:r w:rsidR="00DB7677" w:rsidRPr="00827900">
        <w:rPr>
          <w:rFonts w:ascii="Times New Roman" w:hAnsi="Times New Roman" w:cs="Times New Roman"/>
          <w:color w:val="000000"/>
          <w:kern w:val="0"/>
          <w:sz w:val="24"/>
          <w:szCs w:val="24"/>
        </w:rPr>
        <w:t>dents</w:t>
      </w:r>
      <w:r w:rsidR="00524DA5" w:rsidRPr="00827900">
        <w:rPr>
          <w:rFonts w:ascii="Times New Roman" w:hAnsi="Times New Roman" w:cs="Times New Roman"/>
          <w:color w:val="000000"/>
          <w:kern w:val="0"/>
          <w:sz w:val="24"/>
          <w:szCs w:val="24"/>
        </w:rPr>
        <w:t xml:space="preserve"> have</w:t>
      </w:r>
      <w:r w:rsidR="002100B2" w:rsidRPr="00827900">
        <w:rPr>
          <w:rFonts w:ascii="Times New Roman" w:hAnsi="Times New Roman" w:cs="Times New Roman"/>
          <w:color w:val="000000"/>
          <w:kern w:val="0"/>
          <w:sz w:val="24"/>
          <w:szCs w:val="24"/>
        </w:rPr>
        <w:t xml:space="preserve"> more capacity in central exe</w:t>
      </w:r>
      <w:r w:rsidR="00DB7677" w:rsidRPr="00827900">
        <w:rPr>
          <w:rFonts w:ascii="Times New Roman" w:hAnsi="Times New Roman" w:cs="Times New Roman"/>
          <w:color w:val="000000"/>
          <w:kern w:val="0"/>
          <w:sz w:val="24"/>
          <w:szCs w:val="24"/>
        </w:rPr>
        <w:t>cutive memory than their counter parts. G</w:t>
      </w:r>
      <w:r w:rsidR="002100B2" w:rsidRPr="00827900">
        <w:rPr>
          <w:rFonts w:ascii="Times New Roman" w:hAnsi="Times New Roman" w:cs="Times New Roman"/>
          <w:color w:val="000000"/>
          <w:kern w:val="0"/>
          <w:sz w:val="24"/>
          <w:szCs w:val="24"/>
        </w:rPr>
        <w:t xml:space="preserve">overnment </w:t>
      </w:r>
      <w:r w:rsidR="00DB7677" w:rsidRPr="00827900">
        <w:rPr>
          <w:rFonts w:ascii="Times New Roman" w:hAnsi="Times New Roman" w:cs="Times New Roman"/>
          <w:color w:val="000000"/>
          <w:kern w:val="0"/>
          <w:sz w:val="24"/>
          <w:szCs w:val="24"/>
        </w:rPr>
        <w:t xml:space="preserve">school </w:t>
      </w:r>
      <w:r w:rsidR="006C059D" w:rsidRPr="00827900">
        <w:rPr>
          <w:rFonts w:ascii="Times New Roman" w:hAnsi="Times New Roman" w:cs="Times New Roman"/>
          <w:color w:val="000000"/>
          <w:kern w:val="0"/>
          <w:sz w:val="24"/>
          <w:szCs w:val="24"/>
        </w:rPr>
        <w:t>students</w:t>
      </w:r>
      <w:r w:rsidR="00524DA5" w:rsidRPr="00827900">
        <w:rPr>
          <w:rFonts w:ascii="Times New Roman" w:hAnsi="Times New Roman" w:cs="Times New Roman"/>
          <w:color w:val="000000"/>
          <w:kern w:val="0"/>
          <w:sz w:val="24"/>
          <w:szCs w:val="24"/>
        </w:rPr>
        <w:t xml:space="preserve"> posses</w:t>
      </w:r>
      <w:r w:rsidR="006C059D" w:rsidRPr="00827900">
        <w:rPr>
          <w:rFonts w:ascii="Times New Roman" w:hAnsi="Times New Roman" w:cs="Times New Roman"/>
          <w:color w:val="000000"/>
          <w:kern w:val="0"/>
          <w:sz w:val="24"/>
          <w:szCs w:val="24"/>
        </w:rPr>
        <w:t>s</w:t>
      </w:r>
      <w:r w:rsidR="00524DA5" w:rsidRPr="00827900">
        <w:rPr>
          <w:rFonts w:ascii="Times New Roman" w:hAnsi="Times New Roman" w:cs="Times New Roman"/>
          <w:color w:val="000000"/>
          <w:kern w:val="0"/>
          <w:sz w:val="24"/>
          <w:szCs w:val="24"/>
        </w:rPr>
        <w:t xml:space="preserve"> more capacity</w:t>
      </w:r>
      <w:r w:rsidRPr="00827900">
        <w:rPr>
          <w:rFonts w:ascii="Times New Roman" w:hAnsi="Times New Roman" w:cs="Times New Roman"/>
          <w:color w:val="000000"/>
          <w:kern w:val="0"/>
          <w:sz w:val="24"/>
          <w:szCs w:val="24"/>
        </w:rPr>
        <w:t xml:space="preserve"> </w:t>
      </w:r>
      <w:r w:rsidR="006C059D" w:rsidRPr="00827900">
        <w:rPr>
          <w:rFonts w:ascii="Times New Roman" w:hAnsi="Times New Roman" w:cs="Times New Roman"/>
          <w:color w:val="000000"/>
          <w:kern w:val="0"/>
          <w:sz w:val="24"/>
          <w:szCs w:val="24"/>
        </w:rPr>
        <w:t xml:space="preserve">in this category. </w:t>
      </w:r>
      <w:r w:rsidR="00505B01" w:rsidRPr="00827900">
        <w:rPr>
          <w:rFonts w:ascii="Times New Roman" w:hAnsi="Times New Roman" w:cs="Times New Roman"/>
          <w:color w:val="000000"/>
          <w:kern w:val="0"/>
          <w:sz w:val="24"/>
          <w:szCs w:val="24"/>
        </w:rPr>
        <w:t>U</w:t>
      </w:r>
      <w:r w:rsidR="002100B2" w:rsidRPr="00827900">
        <w:rPr>
          <w:rFonts w:ascii="Times New Roman" w:hAnsi="Times New Roman" w:cs="Times New Roman"/>
          <w:color w:val="000000"/>
          <w:kern w:val="0"/>
          <w:sz w:val="24"/>
          <w:szCs w:val="24"/>
        </w:rPr>
        <w:t>rban students have m</w:t>
      </w:r>
      <w:r w:rsidR="00004B99" w:rsidRPr="00827900">
        <w:rPr>
          <w:rFonts w:ascii="Times New Roman" w:hAnsi="Times New Roman" w:cs="Times New Roman"/>
          <w:color w:val="000000"/>
          <w:kern w:val="0"/>
          <w:sz w:val="24"/>
          <w:szCs w:val="24"/>
        </w:rPr>
        <w:t>ore than rural school students.</w:t>
      </w:r>
    </w:p>
    <w:p w:rsidR="00F914CF" w:rsidRDefault="00F914CF">
      <w:pPr>
        <w:suppressAutoHyphens w:val="0"/>
        <w:spacing w:after="0" w:line="240" w:lineRule="auto"/>
        <w:rPr>
          <w:rFonts w:ascii="Times New Roman" w:eastAsia="font51" w:hAnsi="Times New Roman" w:cs="Times New Roman"/>
          <w:b/>
          <w:bCs/>
          <w:color w:val="000000"/>
          <w:kern w:val="0"/>
          <w:sz w:val="24"/>
          <w:szCs w:val="24"/>
          <w:lang w:val="en-GB" w:eastAsia="en-GB"/>
        </w:rPr>
      </w:pPr>
      <w:r>
        <w:rPr>
          <w:rFonts w:ascii="Times New Roman" w:hAnsi="Times New Roman" w:cs="Times New Roman"/>
          <w:b/>
          <w:bCs/>
          <w:color w:val="000000"/>
          <w:kern w:val="0"/>
          <w:sz w:val="24"/>
          <w:szCs w:val="24"/>
        </w:rPr>
        <w:br w:type="page"/>
      </w:r>
    </w:p>
    <w:p w:rsidR="002100B2" w:rsidRPr="00827900" w:rsidRDefault="002100B2" w:rsidP="00F914CF">
      <w:pPr>
        <w:pStyle w:val="ListParagraph"/>
        <w:numPr>
          <w:ilvl w:val="0"/>
          <w:numId w:val="73"/>
        </w:numPr>
        <w:suppressAutoHyphens w:val="0"/>
        <w:spacing w:after="200" w:line="480" w:lineRule="auto"/>
        <w:ind w:left="360"/>
        <w:contextualSpacing w:val="0"/>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Phonological Loop</w:t>
      </w:r>
    </w:p>
    <w:p w:rsidR="007B2DD5" w:rsidRPr="00827900" w:rsidRDefault="007B2DD5" w:rsidP="00F914CF">
      <w:pPr>
        <w:suppressAutoHyphens w:val="0"/>
        <w:spacing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Table 5</w:t>
      </w:r>
    </w:p>
    <w:p w:rsidR="00171C72" w:rsidRPr="00F914CF" w:rsidRDefault="002100B2" w:rsidP="00F914CF">
      <w:pPr>
        <w:spacing w:line="240" w:lineRule="auto"/>
        <w:rPr>
          <w:rFonts w:ascii="Times New Roman" w:hAnsi="Times New Roman" w:cs="Times New Roman"/>
          <w:i/>
          <w:iCs/>
          <w:color w:val="000000"/>
          <w:kern w:val="0"/>
          <w:sz w:val="24"/>
          <w:szCs w:val="24"/>
        </w:rPr>
      </w:pPr>
      <w:r w:rsidRPr="00F914CF">
        <w:rPr>
          <w:rFonts w:ascii="Times New Roman" w:hAnsi="Times New Roman" w:cs="Times New Roman"/>
          <w:i/>
          <w:iCs/>
          <w:color w:val="000000"/>
          <w:kern w:val="0"/>
          <w:sz w:val="24"/>
          <w:szCs w:val="24"/>
        </w:rPr>
        <w:t xml:space="preserve">The percentage of Phonological Loop based on sub </w:t>
      </w:r>
      <w:r w:rsidR="00524DA5" w:rsidRPr="00F914CF">
        <w:rPr>
          <w:rFonts w:ascii="Times New Roman" w:hAnsi="Times New Roman" w:cs="Times New Roman"/>
          <w:i/>
          <w:iCs/>
          <w:color w:val="000000"/>
          <w:kern w:val="0"/>
          <w:sz w:val="24"/>
          <w:szCs w:val="24"/>
        </w:rPr>
        <w:t>samples</w:t>
      </w:r>
      <w:r w:rsidR="007B2DD5" w:rsidRPr="00F914CF">
        <w:rPr>
          <w:rFonts w:ascii="Times New Roman" w:hAnsi="Times New Roman" w:cs="Times New Roman"/>
          <w:i/>
          <w:iCs/>
          <w:color w:val="000000"/>
          <w:kern w:val="0"/>
          <w:sz w:val="24"/>
          <w:szCs w:val="24"/>
        </w:rPr>
        <w:t>.</w:t>
      </w:r>
    </w:p>
    <w:tbl>
      <w:tblPr>
        <w:tblW w:w="5000" w:type="pct"/>
        <w:tblLook w:val="04A0"/>
      </w:tblPr>
      <w:tblGrid>
        <w:gridCol w:w="2988"/>
        <w:gridCol w:w="2609"/>
        <w:gridCol w:w="2782"/>
      </w:tblGrid>
      <w:tr w:rsidR="002100B2" w:rsidRPr="00827900" w:rsidTr="00F914CF">
        <w:trPr>
          <w:trHeight w:val="448"/>
        </w:trPr>
        <w:tc>
          <w:tcPr>
            <w:tcW w:w="1783" w:type="pct"/>
            <w:tcBorders>
              <w:top w:val="single" w:sz="4" w:space="0" w:color="auto"/>
              <w:bottom w:val="single" w:sz="4" w:space="0" w:color="auto"/>
            </w:tcBorders>
            <w:vAlign w:val="center"/>
          </w:tcPr>
          <w:p w:rsidR="002100B2" w:rsidRPr="00827900" w:rsidRDefault="00524DA5"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Sample</w:t>
            </w:r>
          </w:p>
        </w:tc>
        <w:tc>
          <w:tcPr>
            <w:tcW w:w="1557" w:type="pct"/>
            <w:tcBorders>
              <w:top w:val="single" w:sz="4" w:space="0" w:color="auto"/>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 xml:space="preserve">Sub </w:t>
            </w:r>
            <w:r w:rsidR="00524DA5" w:rsidRPr="00827900">
              <w:rPr>
                <w:rFonts w:ascii="Times New Roman" w:hAnsi="Times New Roman" w:cs="Times New Roman"/>
                <w:b/>
                <w:bCs/>
                <w:color w:val="000000"/>
                <w:kern w:val="0"/>
                <w:sz w:val="24"/>
                <w:szCs w:val="24"/>
              </w:rPr>
              <w:t>Sample</w:t>
            </w:r>
          </w:p>
        </w:tc>
        <w:tc>
          <w:tcPr>
            <w:tcW w:w="1660" w:type="pct"/>
            <w:tcBorders>
              <w:top w:val="single" w:sz="4" w:space="0" w:color="auto"/>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Phonological Loop</w:t>
            </w:r>
          </w:p>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(Percentage)</w:t>
            </w:r>
          </w:p>
        </w:tc>
      </w:tr>
      <w:tr w:rsidR="002100B2" w:rsidRPr="00827900" w:rsidTr="00F914CF">
        <w:trPr>
          <w:trHeight w:val="152"/>
        </w:trPr>
        <w:tc>
          <w:tcPr>
            <w:tcW w:w="1783" w:type="pct"/>
            <w:vMerge w:val="restart"/>
            <w:tcBorders>
              <w:top w:val="single" w:sz="4" w:space="0" w:color="auto"/>
            </w:tcBorders>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tc>
        <w:tc>
          <w:tcPr>
            <w:tcW w:w="1557"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Male</w:t>
            </w:r>
          </w:p>
        </w:tc>
        <w:tc>
          <w:tcPr>
            <w:tcW w:w="1660"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41.5%</w:t>
            </w:r>
          </w:p>
        </w:tc>
      </w:tr>
      <w:tr w:rsidR="002100B2" w:rsidRPr="00827900" w:rsidTr="00F914CF">
        <w:trPr>
          <w:trHeight w:val="79"/>
        </w:trPr>
        <w:tc>
          <w:tcPr>
            <w:tcW w:w="1783"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5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Female</w:t>
            </w:r>
          </w:p>
        </w:tc>
        <w:tc>
          <w:tcPr>
            <w:tcW w:w="16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58.5%</w:t>
            </w:r>
          </w:p>
        </w:tc>
      </w:tr>
      <w:tr w:rsidR="002100B2" w:rsidRPr="00827900" w:rsidTr="00F914CF">
        <w:trPr>
          <w:trHeight w:val="142"/>
        </w:trPr>
        <w:tc>
          <w:tcPr>
            <w:tcW w:w="1783" w:type="pct"/>
            <w:vMerge w:val="restart"/>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tc>
        <w:tc>
          <w:tcPr>
            <w:tcW w:w="15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proofErr w:type="spellStart"/>
            <w:r w:rsidRPr="00827900">
              <w:rPr>
                <w:rFonts w:ascii="Times New Roman" w:hAnsi="Times New Roman" w:cs="Times New Roman"/>
                <w:color w:val="000000"/>
                <w:kern w:val="0"/>
                <w:sz w:val="24"/>
                <w:szCs w:val="24"/>
              </w:rPr>
              <w:t>Govt</w:t>
            </w:r>
            <w:proofErr w:type="spellEnd"/>
          </w:p>
        </w:tc>
        <w:tc>
          <w:tcPr>
            <w:tcW w:w="16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32.5%</w:t>
            </w:r>
          </w:p>
        </w:tc>
      </w:tr>
      <w:tr w:rsidR="002100B2" w:rsidRPr="00827900" w:rsidTr="00F914CF">
        <w:trPr>
          <w:trHeight w:val="79"/>
        </w:trPr>
        <w:tc>
          <w:tcPr>
            <w:tcW w:w="1783"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5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Aided</w:t>
            </w:r>
          </w:p>
        </w:tc>
        <w:tc>
          <w:tcPr>
            <w:tcW w:w="16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23.5%</w:t>
            </w:r>
          </w:p>
        </w:tc>
      </w:tr>
      <w:tr w:rsidR="002100B2" w:rsidRPr="00827900" w:rsidTr="00F914CF">
        <w:trPr>
          <w:trHeight w:val="79"/>
        </w:trPr>
        <w:tc>
          <w:tcPr>
            <w:tcW w:w="1783"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5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Unaided</w:t>
            </w:r>
          </w:p>
        </w:tc>
        <w:tc>
          <w:tcPr>
            <w:tcW w:w="16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44%</w:t>
            </w:r>
          </w:p>
        </w:tc>
      </w:tr>
      <w:tr w:rsidR="002100B2" w:rsidRPr="00827900" w:rsidTr="00F914CF">
        <w:trPr>
          <w:trHeight w:val="142"/>
        </w:trPr>
        <w:tc>
          <w:tcPr>
            <w:tcW w:w="1783" w:type="pct"/>
            <w:vMerge w:val="restart"/>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Locality</w:t>
            </w:r>
          </w:p>
        </w:tc>
        <w:tc>
          <w:tcPr>
            <w:tcW w:w="15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Urban</w:t>
            </w:r>
          </w:p>
        </w:tc>
        <w:tc>
          <w:tcPr>
            <w:tcW w:w="16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60.75%</w:t>
            </w:r>
          </w:p>
        </w:tc>
      </w:tr>
      <w:tr w:rsidR="002100B2" w:rsidRPr="00827900" w:rsidTr="00F914CF">
        <w:trPr>
          <w:trHeight w:val="79"/>
        </w:trPr>
        <w:tc>
          <w:tcPr>
            <w:tcW w:w="1783" w:type="pct"/>
            <w:vMerge/>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p>
        </w:tc>
        <w:tc>
          <w:tcPr>
            <w:tcW w:w="1557"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Rural</w:t>
            </w:r>
          </w:p>
        </w:tc>
        <w:tc>
          <w:tcPr>
            <w:tcW w:w="1660"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39.25%</w:t>
            </w:r>
          </w:p>
        </w:tc>
      </w:tr>
    </w:tbl>
    <w:p w:rsidR="002100B2" w:rsidRPr="00827900" w:rsidRDefault="002100B2" w:rsidP="00827900">
      <w:pPr>
        <w:spacing w:line="480" w:lineRule="auto"/>
        <w:jc w:val="both"/>
        <w:rPr>
          <w:rFonts w:ascii="Times New Roman" w:hAnsi="Times New Roman" w:cs="Times New Roman"/>
          <w:color w:val="000000"/>
          <w:kern w:val="0"/>
          <w:sz w:val="24"/>
          <w:szCs w:val="24"/>
        </w:rPr>
      </w:pPr>
    </w:p>
    <w:p w:rsidR="00004B99" w:rsidRPr="00827900" w:rsidRDefault="00F914CF" w:rsidP="00827900">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54FA9" w:rsidRPr="00827900">
        <w:rPr>
          <w:rFonts w:ascii="Times New Roman" w:hAnsi="Times New Roman" w:cs="Times New Roman"/>
          <w:color w:val="000000"/>
          <w:kern w:val="0"/>
          <w:sz w:val="24"/>
          <w:szCs w:val="24"/>
        </w:rPr>
        <w:t>T</w:t>
      </w:r>
      <w:r w:rsidR="002100B2" w:rsidRPr="00827900">
        <w:rPr>
          <w:rFonts w:ascii="Times New Roman" w:hAnsi="Times New Roman" w:cs="Times New Roman"/>
          <w:color w:val="000000"/>
          <w:kern w:val="0"/>
          <w:sz w:val="24"/>
          <w:szCs w:val="24"/>
        </w:rPr>
        <w:t>able</w:t>
      </w:r>
      <w:r w:rsidR="00636741" w:rsidRPr="00827900">
        <w:rPr>
          <w:rFonts w:ascii="Times New Roman" w:hAnsi="Times New Roman" w:cs="Times New Roman"/>
          <w:color w:val="000000"/>
          <w:kern w:val="0"/>
          <w:sz w:val="24"/>
          <w:szCs w:val="24"/>
        </w:rPr>
        <w:t xml:space="preserve"> 5</w:t>
      </w:r>
      <w:r w:rsidR="002100B2" w:rsidRPr="00827900">
        <w:rPr>
          <w:rFonts w:ascii="Times New Roman" w:hAnsi="Times New Roman" w:cs="Times New Roman"/>
          <w:color w:val="000000"/>
          <w:kern w:val="0"/>
          <w:sz w:val="24"/>
          <w:szCs w:val="24"/>
        </w:rPr>
        <w:t xml:space="preserve"> reveals th</w:t>
      </w:r>
      <w:r w:rsidR="00354FA9" w:rsidRPr="00827900">
        <w:rPr>
          <w:rFonts w:ascii="Times New Roman" w:hAnsi="Times New Roman" w:cs="Times New Roman"/>
          <w:color w:val="000000"/>
          <w:kern w:val="0"/>
          <w:sz w:val="24"/>
          <w:szCs w:val="24"/>
        </w:rPr>
        <w:t>at female student shows</w:t>
      </w:r>
      <w:r w:rsidR="004B5E30" w:rsidRPr="00827900">
        <w:rPr>
          <w:rFonts w:ascii="Times New Roman" w:hAnsi="Times New Roman" w:cs="Times New Roman"/>
          <w:color w:val="000000"/>
          <w:kern w:val="0"/>
          <w:sz w:val="24"/>
          <w:szCs w:val="24"/>
        </w:rPr>
        <w:t xml:space="preserve"> </w:t>
      </w:r>
      <w:r w:rsidR="00354FA9" w:rsidRPr="00827900">
        <w:rPr>
          <w:rFonts w:ascii="Times New Roman" w:hAnsi="Times New Roman" w:cs="Times New Roman"/>
          <w:color w:val="000000"/>
          <w:kern w:val="0"/>
          <w:sz w:val="24"/>
          <w:szCs w:val="24"/>
        </w:rPr>
        <w:t>better in</w:t>
      </w:r>
      <w:r w:rsidR="002100B2" w:rsidRPr="00827900">
        <w:rPr>
          <w:rFonts w:ascii="Times New Roman" w:hAnsi="Times New Roman" w:cs="Times New Roman"/>
          <w:color w:val="000000"/>
          <w:kern w:val="0"/>
          <w:sz w:val="24"/>
          <w:szCs w:val="24"/>
        </w:rPr>
        <w:t xml:space="preserve"> phonological loop of </w:t>
      </w:r>
      <w:r w:rsidR="00524DA5" w:rsidRPr="00827900">
        <w:rPr>
          <w:rFonts w:ascii="Times New Roman" w:hAnsi="Times New Roman" w:cs="Times New Roman"/>
          <w:color w:val="000000"/>
          <w:kern w:val="0"/>
          <w:sz w:val="24"/>
          <w:szCs w:val="24"/>
        </w:rPr>
        <w:t>memory than male students. U</w:t>
      </w:r>
      <w:r w:rsidR="002100B2" w:rsidRPr="00827900">
        <w:rPr>
          <w:rFonts w:ascii="Times New Roman" w:hAnsi="Times New Roman" w:cs="Times New Roman"/>
          <w:color w:val="000000"/>
          <w:kern w:val="0"/>
          <w:sz w:val="24"/>
          <w:szCs w:val="24"/>
        </w:rPr>
        <w:t>naided students have more phonological loop of memory than government and aided</w:t>
      </w:r>
      <w:r w:rsidR="00187059" w:rsidRPr="00827900">
        <w:rPr>
          <w:rFonts w:ascii="Times New Roman" w:hAnsi="Times New Roman" w:cs="Times New Roman"/>
          <w:color w:val="000000"/>
          <w:kern w:val="0"/>
          <w:sz w:val="24"/>
          <w:szCs w:val="24"/>
        </w:rPr>
        <w:t xml:space="preserve"> school</w:t>
      </w:r>
      <w:r w:rsidR="002100B2" w:rsidRPr="00827900">
        <w:rPr>
          <w:rFonts w:ascii="Times New Roman" w:hAnsi="Times New Roman" w:cs="Times New Roman"/>
          <w:color w:val="000000"/>
          <w:kern w:val="0"/>
          <w:sz w:val="24"/>
          <w:szCs w:val="24"/>
        </w:rPr>
        <w:t xml:space="preserve"> students. </w:t>
      </w:r>
      <w:r w:rsidR="00505B01" w:rsidRPr="00827900">
        <w:rPr>
          <w:rFonts w:ascii="Times New Roman" w:hAnsi="Times New Roman" w:cs="Times New Roman"/>
          <w:color w:val="000000"/>
          <w:kern w:val="0"/>
          <w:sz w:val="24"/>
          <w:szCs w:val="24"/>
        </w:rPr>
        <w:t>U</w:t>
      </w:r>
      <w:r w:rsidR="002100B2" w:rsidRPr="00827900">
        <w:rPr>
          <w:rFonts w:ascii="Times New Roman" w:hAnsi="Times New Roman" w:cs="Times New Roman"/>
          <w:color w:val="000000"/>
          <w:kern w:val="0"/>
          <w:sz w:val="24"/>
          <w:szCs w:val="24"/>
        </w:rPr>
        <w:t xml:space="preserve">rban students have more phonological loop of memory than rural school students. </w:t>
      </w:r>
    </w:p>
    <w:p w:rsidR="00F914CF" w:rsidRDefault="00F914CF">
      <w:pPr>
        <w:suppressAutoHyphens w:val="0"/>
        <w:spacing w:after="0" w:line="240" w:lineRule="auto"/>
        <w:rPr>
          <w:rFonts w:ascii="Times New Roman" w:eastAsia="font51" w:hAnsi="Times New Roman" w:cs="Times New Roman"/>
          <w:b/>
          <w:bCs/>
          <w:color w:val="000000"/>
          <w:kern w:val="0"/>
          <w:sz w:val="24"/>
          <w:szCs w:val="24"/>
          <w:lang w:val="en-GB" w:eastAsia="en-GB"/>
        </w:rPr>
      </w:pPr>
      <w:r>
        <w:rPr>
          <w:rFonts w:ascii="Times New Roman" w:hAnsi="Times New Roman" w:cs="Times New Roman"/>
          <w:b/>
          <w:bCs/>
          <w:color w:val="000000"/>
          <w:kern w:val="0"/>
          <w:sz w:val="24"/>
          <w:szCs w:val="24"/>
        </w:rPr>
        <w:br w:type="page"/>
      </w:r>
    </w:p>
    <w:p w:rsidR="002100B2" w:rsidRPr="00827900" w:rsidRDefault="002100B2" w:rsidP="00F914CF">
      <w:pPr>
        <w:pStyle w:val="ListParagraph"/>
        <w:numPr>
          <w:ilvl w:val="0"/>
          <w:numId w:val="73"/>
        </w:numPr>
        <w:spacing w:after="200" w:line="480" w:lineRule="auto"/>
        <w:ind w:left="360"/>
        <w:contextualSpacing w:val="0"/>
        <w:jc w:val="both"/>
        <w:rPr>
          <w:rFonts w:ascii="Times New Roman" w:hAnsi="Times New Roman" w:cs="Times New Roman"/>
          <w:b/>
          <w:bCs/>
          <w:color w:val="000000"/>
          <w:kern w:val="0"/>
          <w:sz w:val="24"/>
          <w:szCs w:val="24"/>
        </w:rPr>
      </w:pPr>
      <w:proofErr w:type="spellStart"/>
      <w:r w:rsidRPr="00827900">
        <w:rPr>
          <w:rFonts w:ascii="Times New Roman" w:hAnsi="Times New Roman" w:cs="Times New Roman"/>
          <w:b/>
          <w:bCs/>
          <w:color w:val="000000"/>
          <w:kern w:val="0"/>
          <w:sz w:val="24"/>
          <w:szCs w:val="24"/>
        </w:rPr>
        <w:t>Visuo</w:t>
      </w:r>
      <w:proofErr w:type="spellEnd"/>
      <w:r w:rsidRPr="00827900">
        <w:rPr>
          <w:rFonts w:ascii="Times New Roman" w:hAnsi="Times New Roman" w:cs="Times New Roman"/>
          <w:b/>
          <w:bCs/>
          <w:color w:val="000000"/>
          <w:kern w:val="0"/>
          <w:sz w:val="24"/>
          <w:szCs w:val="24"/>
        </w:rPr>
        <w:t>- Spatial Sketchpad</w:t>
      </w:r>
    </w:p>
    <w:p w:rsidR="007B2DD5" w:rsidRPr="00827900" w:rsidRDefault="007B2DD5" w:rsidP="00F914CF">
      <w:pPr>
        <w:spacing w:line="36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Table 6</w:t>
      </w:r>
    </w:p>
    <w:p w:rsidR="00171C72" w:rsidRPr="00F914CF" w:rsidRDefault="002100B2" w:rsidP="00F914CF">
      <w:pPr>
        <w:spacing w:line="240" w:lineRule="auto"/>
        <w:rPr>
          <w:rFonts w:ascii="Times New Roman" w:hAnsi="Times New Roman" w:cs="Times New Roman"/>
          <w:i/>
          <w:iCs/>
          <w:color w:val="000000"/>
          <w:kern w:val="0"/>
          <w:sz w:val="24"/>
          <w:szCs w:val="24"/>
        </w:rPr>
      </w:pPr>
      <w:r w:rsidRPr="00F914CF">
        <w:rPr>
          <w:rFonts w:ascii="Times New Roman" w:hAnsi="Times New Roman" w:cs="Times New Roman"/>
          <w:i/>
          <w:iCs/>
          <w:color w:val="000000"/>
          <w:kern w:val="0"/>
          <w:sz w:val="24"/>
          <w:szCs w:val="24"/>
        </w:rPr>
        <w:t xml:space="preserve">The Percentage of </w:t>
      </w:r>
      <w:proofErr w:type="spellStart"/>
      <w:r w:rsidRPr="00F914CF">
        <w:rPr>
          <w:rFonts w:ascii="Times New Roman" w:hAnsi="Times New Roman" w:cs="Times New Roman"/>
          <w:i/>
          <w:iCs/>
          <w:color w:val="000000"/>
          <w:kern w:val="0"/>
          <w:sz w:val="24"/>
          <w:szCs w:val="24"/>
        </w:rPr>
        <w:t>Visuo</w:t>
      </w:r>
      <w:proofErr w:type="spellEnd"/>
      <w:r w:rsidRPr="00F914CF">
        <w:rPr>
          <w:rFonts w:ascii="Times New Roman" w:hAnsi="Times New Roman" w:cs="Times New Roman"/>
          <w:i/>
          <w:iCs/>
          <w:color w:val="000000"/>
          <w:kern w:val="0"/>
          <w:sz w:val="24"/>
          <w:szCs w:val="24"/>
        </w:rPr>
        <w:t xml:space="preserve">- Spatial Sketchpad based on sub </w:t>
      </w:r>
      <w:r w:rsidR="00524DA5" w:rsidRPr="00F914CF">
        <w:rPr>
          <w:rFonts w:ascii="Times New Roman" w:hAnsi="Times New Roman" w:cs="Times New Roman"/>
          <w:i/>
          <w:iCs/>
          <w:color w:val="000000"/>
          <w:kern w:val="0"/>
          <w:sz w:val="24"/>
          <w:szCs w:val="24"/>
        </w:rPr>
        <w:t>samples</w:t>
      </w:r>
    </w:p>
    <w:tbl>
      <w:tblPr>
        <w:tblW w:w="5000" w:type="pct"/>
        <w:tblLook w:val="04A0"/>
      </w:tblPr>
      <w:tblGrid>
        <w:gridCol w:w="3078"/>
        <w:gridCol w:w="2162"/>
        <w:gridCol w:w="3139"/>
      </w:tblGrid>
      <w:tr w:rsidR="002100B2" w:rsidRPr="00827900" w:rsidTr="00F914CF">
        <w:trPr>
          <w:trHeight w:val="499"/>
        </w:trPr>
        <w:tc>
          <w:tcPr>
            <w:tcW w:w="1837" w:type="pct"/>
            <w:tcBorders>
              <w:top w:val="single" w:sz="4" w:space="0" w:color="auto"/>
              <w:bottom w:val="single" w:sz="4" w:space="0" w:color="auto"/>
            </w:tcBorders>
            <w:vAlign w:val="center"/>
          </w:tcPr>
          <w:p w:rsidR="002100B2" w:rsidRPr="00827900" w:rsidRDefault="00524DA5" w:rsidP="00F914CF">
            <w:pPr>
              <w:spacing w:before="8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Sample</w:t>
            </w:r>
          </w:p>
        </w:tc>
        <w:tc>
          <w:tcPr>
            <w:tcW w:w="1290" w:type="pct"/>
            <w:tcBorders>
              <w:top w:val="single" w:sz="4" w:space="0" w:color="auto"/>
              <w:bottom w:val="single" w:sz="4" w:space="0" w:color="auto"/>
            </w:tcBorders>
            <w:vAlign w:val="center"/>
          </w:tcPr>
          <w:p w:rsidR="002100B2" w:rsidRPr="00827900" w:rsidRDefault="002100B2" w:rsidP="00F914CF">
            <w:pPr>
              <w:spacing w:before="8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 xml:space="preserve">Sub </w:t>
            </w:r>
            <w:r w:rsidR="00524DA5" w:rsidRPr="00827900">
              <w:rPr>
                <w:rFonts w:ascii="Times New Roman" w:hAnsi="Times New Roman" w:cs="Times New Roman"/>
                <w:b/>
                <w:bCs/>
                <w:color w:val="000000"/>
                <w:kern w:val="0"/>
                <w:sz w:val="24"/>
                <w:szCs w:val="24"/>
              </w:rPr>
              <w:t>Sample</w:t>
            </w:r>
          </w:p>
        </w:tc>
        <w:tc>
          <w:tcPr>
            <w:tcW w:w="1874" w:type="pct"/>
            <w:tcBorders>
              <w:top w:val="single" w:sz="4" w:space="0" w:color="auto"/>
              <w:bottom w:val="single" w:sz="4" w:space="0" w:color="auto"/>
            </w:tcBorders>
            <w:vAlign w:val="center"/>
          </w:tcPr>
          <w:p w:rsidR="002100B2" w:rsidRPr="00827900" w:rsidRDefault="002100B2" w:rsidP="00F914CF">
            <w:pPr>
              <w:spacing w:before="80" w:after="100" w:line="240" w:lineRule="auto"/>
              <w:jc w:val="center"/>
              <w:rPr>
                <w:rFonts w:ascii="Times New Roman" w:hAnsi="Times New Roman" w:cs="Times New Roman"/>
                <w:b/>
                <w:bCs/>
                <w:color w:val="000000"/>
                <w:kern w:val="0"/>
                <w:sz w:val="24"/>
                <w:szCs w:val="24"/>
              </w:rPr>
            </w:pPr>
            <w:proofErr w:type="spellStart"/>
            <w:r w:rsidRPr="00827900">
              <w:rPr>
                <w:rFonts w:ascii="Times New Roman" w:hAnsi="Times New Roman" w:cs="Times New Roman"/>
                <w:b/>
                <w:bCs/>
                <w:color w:val="000000"/>
                <w:kern w:val="0"/>
                <w:sz w:val="24"/>
                <w:szCs w:val="24"/>
              </w:rPr>
              <w:t>Visuo</w:t>
            </w:r>
            <w:proofErr w:type="spellEnd"/>
            <w:r w:rsidRPr="00827900">
              <w:rPr>
                <w:rFonts w:ascii="Times New Roman" w:hAnsi="Times New Roman" w:cs="Times New Roman"/>
                <w:b/>
                <w:bCs/>
                <w:color w:val="000000"/>
                <w:kern w:val="0"/>
                <w:sz w:val="24"/>
                <w:szCs w:val="24"/>
              </w:rPr>
              <w:t>- Spatial Sketchpad</w:t>
            </w:r>
          </w:p>
          <w:p w:rsidR="002100B2" w:rsidRPr="00827900" w:rsidRDefault="002100B2" w:rsidP="00F914CF">
            <w:pPr>
              <w:spacing w:before="8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(Percentage)</w:t>
            </w:r>
          </w:p>
        </w:tc>
      </w:tr>
      <w:tr w:rsidR="002100B2" w:rsidRPr="00827900" w:rsidTr="00F914CF">
        <w:trPr>
          <w:trHeight w:val="471"/>
        </w:trPr>
        <w:tc>
          <w:tcPr>
            <w:tcW w:w="1837" w:type="pct"/>
            <w:vMerge w:val="restart"/>
            <w:tcBorders>
              <w:top w:val="single" w:sz="4" w:space="0" w:color="auto"/>
            </w:tcBorders>
            <w:vAlign w:val="center"/>
          </w:tcPr>
          <w:p w:rsidR="002100B2" w:rsidRPr="00827900" w:rsidRDefault="002100B2" w:rsidP="00F914CF">
            <w:pPr>
              <w:spacing w:before="8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tc>
        <w:tc>
          <w:tcPr>
            <w:tcW w:w="1290" w:type="pct"/>
            <w:tcBorders>
              <w:top w:val="single" w:sz="4" w:space="0" w:color="auto"/>
            </w:tcBorders>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Male</w:t>
            </w:r>
          </w:p>
        </w:tc>
        <w:tc>
          <w:tcPr>
            <w:tcW w:w="1874" w:type="pct"/>
            <w:tcBorders>
              <w:top w:val="single" w:sz="4" w:space="0" w:color="auto"/>
            </w:tcBorders>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48%</w:t>
            </w:r>
          </w:p>
        </w:tc>
      </w:tr>
      <w:tr w:rsidR="002100B2" w:rsidRPr="00827900" w:rsidTr="00F914CF">
        <w:trPr>
          <w:trHeight w:val="262"/>
        </w:trPr>
        <w:tc>
          <w:tcPr>
            <w:tcW w:w="1837" w:type="pct"/>
            <w:vMerge/>
            <w:vAlign w:val="center"/>
          </w:tcPr>
          <w:p w:rsidR="002100B2" w:rsidRPr="00827900" w:rsidRDefault="002100B2" w:rsidP="00F914CF">
            <w:pPr>
              <w:spacing w:before="80" w:after="100" w:line="240" w:lineRule="auto"/>
              <w:rPr>
                <w:rFonts w:ascii="Times New Roman" w:hAnsi="Times New Roman" w:cs="Times New Roman"/>
                <w:color w:val="000000"/>
                <w:kern w:val="0"/>
                <w:sz w:val="24"/>
                <w:szCs w:val="24"/>
              </w:rPr>
            </w:pPr>
          </w:p>
        </w:tc>
        <w:tc>
          <w:tcPr>
            <w:tcW w:w="1290"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Female</w:t>
            </w:r>
          </w:p>
        </w:tc>
        <w:tc>
          <w:tcPr>
            <w:tcW w:w="1874"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52%</w:t>
            </w:r>
          </w:p>
        </w:tc>
      </w:tr>
      <w:tr w:rsidR="002100B2" w:rsidRPr="00827900" w:rsidTr="00F914CF">
        <w:trPr>
          <w:trHeight w:val="499"/>
        </w:trPr>
        <w:tc>
          <w:tcPr>
            <w:tcW w:w="1837" w:type="pct"/>
            <w:vMerge w:val="restart"/>
            <w:vAlign w:val="center"/>
          </w:tcPr>
          <w:p w:rsidR="002100B2" w:rsidRPr="00827900" w:rsidRDefault="002100B2" w:rsidP="00F914CF">
            <w:pPr>
              <w:spacing w:before="8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tc>
        <w:tc>
          <w:tcPr>
            <w:tcW w:w="1290"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proofErr w:type="spellStart"/>
            <w:r w:rsidRPr="00827900">
              <w:rPr>
                <w:rFonts w:ascii="Times New Roman" w:hAnsi="Times New Roman" w:cs="Times New Roman"/>
                <w:color w:val="000000"/>
                <w:kern w:val="0"/>
                <w:sz w:val="24"/>
                <w:szCs w:val="24"/>
              </w:rPr>
              <w:t>Govt</w:t>
            </w:r>
            <w:proofErr w:type="spellEnd"/>
          </w:p>
        </w:tc>
        <w:tc>
          <w:tcPr>
            <w:tcW w:w="1874"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32.5%</w:t>
            </w:r>
          </w:p>
        </w:tc>
      </w:tr>
      <w:tr w:rsidR="002100B2" w:rsidRPr="00827900" w:rsidTr="00F914CF">
        <w:trPr>
          <w:trHeight w:val="262"/>
        </w:trPr>
        <w:tc>
          <w:tcPr>
            <w:tcW w:w="1837" w:type="pct"/>
            <w:vMerge/>
            <w:vAlign w:val="center"/>
          </w:tcPr>
          <w:p w:rsidR="002100B2" w:rsidRPr="00827900" w:rsidRDefault="002100B2" w:rsidP="00F914CF">
            <w:pPr>
              <w:spacing w:before="80" w:after="100" w:line="240" w:lineRule="auto"/>
              <w:rPr>
                <w:rFonts w:ascii="Times New Roman" w:hAnsi="Times New Roman" w:cs="Times New Roman"/>
                <w:color w:val="000000"/>
                <w:kern w:val="0"/>
                <w:sz w:val="24"/>
                <w:szCs w:val="24"/>
              </w:rPr>
            </w:pPr>
          </w:p>
        </w:tc>
        <w:tc>
          <w:tcPr>
            <w:tcW w:w="1290"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Aided</w:t>
            </w:r>
          </w:p>
        </w:tc>
        <w:tc>
          <w:tcPr>
            <w:tcW w:w="1874"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30%</w:t>
            </w:r>
          </w:p>
        </w:tc>
      </w:tr>
      <w:tr w:rsidR="002100B2" w:rsidRPr="00827900" w:rsidTr="00F914CF">
        <w:trPr>
          <w:trHeight w:val="262"/>
        </w:trPr>
        <w:tc>
          <w:tcPr>
            <w:tcW w:w="1837" w:type="pct"/>
            <w:vMerge/>
            <w:vAlign w:val="center"/>
          </w:tcPr>
          <w:p w:rsidR="002100B2" w:rsidRPr="00827900" w:rsidRDefault="002100B2" w:rsidP="00F914CF">
            <w:pPr>
              <w:spacing w:before="80" w:after="100" w:line="240" w:lineRule="auto"/>
              <w:rPr>
                <w:rFonts w:ascii="Times New Roman" w:hAnsi="Times New Roman" w:cs="Times New Roman"/>
                <w:color w:val="000000"/>
                <w:kern w:val="0"/>
                <w:sz w:val="24"/>
                <w:szCs w:val="24"/>
              </w:rPr>
            </w:pPr>
          </w:p>
        </w:tc>
        <w:tc>
          <w:tcPr>
            <w:tcW w:w="1290"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Unaided</w:t>
            </w:r>
          </w:p>
        </w:tc>
        <w:tc>
          <w:tcPr>
            <w:tcW w:w="1874"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37.5%</w:t>
            </w:r>
          </w:p>
        </w:tc>
      </w:tr>
      <w:tr w:rsidR="002100B2" w:rsidRPr="00827900" w:rsidTr="00F914CF">
        <w:trPr>
          <w:trHeight w:val="471"/>
        </w:trPr>
        <w:tc>
          <w:tcPr>
            <w:tcW w:w="1837" w:type="pct"/>
            <w:vMerge w:val="restart"/>
            <w:vAlign w:val="center"/>
          </w:tcPr>
          <w:p w:rsidR="002100B2" w:rsidRPr="00827900" w:rsidRDefault="002100B2" w:rsidP="00F914CF">
            <w:pPr>
              <w:spacing w:before="8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Locality</w:t>
            </w:r>
          </w:p>
        </w:tc>
        <w:tc>
          <w:tcPr>
            <w:tcW w:w="1290"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Urban</w:t>
            </w:r>
          </w:p>
        </w:tc>
        <w:tc>
          <w:tcPr>
            <w:tcW w:w="1874" w:type="pct"/>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52.5%</w:t>
            </w:r>
          </w:p>
        </w:tc>
      </w:tr>
      <w:tr w:rsidR="002100B2" w:rsidRPr="00827900" w:rsidTr="00F914CF">
        <w:trPr>
          <w:trHeight w:val="262"/>
        </w:trPr>
        <w:tc>
          <w:tcPr>
            <w:tcW w:w="1837" w:type="pct"/>
            <w:vMerge/>
            <w:tcBorders>
              <w:bottom w:val="single" w:sz="4" w:space="0" w:color="auto"/>
            </w:tcBorders>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p>
        </w:tc>
        <w:tc>
          <w:tcPr>
            <w:tcW w:w="1290" w:type="pct"/>
            <w:tcBorders>
              <w:bottom w:val="single" w:sz="4" w:space="0" w:color="auto"/>
            </w:tcBorders>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Rural</w:t>
            </w:r>
          </w:p>
        </w:tc>
        <w:tc>
          <w:tcPr>
            <w:tcW w:w="1874" w:type="pct"/>
            <w:tcBorders>
              <w:bottom w:val="single" w:sz="4" w:space="0" w:color="auto"/>
            </w:tcBorders>
            <w:vAlign w:val="center"/>
          </w:tcPr>
          <w:p w:rsidR="002100B2" w:rsidRPr="00827900" w:rsidRDefault="002100B2" w:rsidP="00F914CF">
            <w:pPr>
              <w:spacing w:before="8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47.5%</w:t>
            </w:r>
          </w:p>
        </w:tc>
      </w:tr>
    </w:tbl>
    <w:p w:rsidR="002100B2" w:rsidRPr="00827900" w:rsidRDefault="002100B2" w:rsidP="00827900">
      <w:pPr>
        <w:spacing w:line="480" w:lineRule="auto"/>
        <w:jc w:val="both"/>
        <w:rPr>
          <w:rFonts w:ascii="Times New Roman" w:hAnsi="Times New Roman" w:cs="Times New Roman"/>
          <w:color w:val="000000"/>
          <w:kern w:val="0"/>
          <w:sz w:val="24"/>
          <w:szCs w:val="24"/>
        </w:rPr>
      </w:pPr>
    </w:p>
    <w:p w:rsidR="004165CB" w:rsidRPr="00827900" w:rsidRDefault="00354FA9" w:rsidP="00827900">
      <w:pPr>
        <w:spacing w:line="480" w:lineRule="auto"/>
        <w:jc w:val="both"/>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 xml:space="preserve"> </w:t>
      </w:r>
      <w:r w:rsidR="00F914CF">
        <w:rPr>
          <w:rFonts w:ascii="Times New Roman" w:hAnsi="Times New Roman" w:cs="Times New Roman"/>
          <w:color w:val="000000"/>
          <w:kern w:val="0"/>
          <w:sz w:val="24"/>
          <w:szCs w:val="24"/>
        </w:rPr>
        <w:tab/>
      </w:r>
      <w:r w:rsidRPr="00827900">
        <w:rPr>
          <w:rFonts w:ascii="Times New Roman" w:hAnsi="Times New Roman" w:cs="Times New Roman"/>
          <w:color w:val="000000"/>
          <w:kern w:val="0"/>
          <w:sz w:val="24"/>
          <w:szCs w:val="24"/>
        </w:rPr>
        <w:t>T</w:t>
      </w:r>
      <w:r w:rsidR="002100B2" w:rsidRPr="00827900">
        <w:rPr>
          <w:rFonts w:ascii="Times New Roman" w:hAnsi="Times New Roman" w:cs="Times New Roman"/>
          <w:color w:val="000000"/>
          <w:kern w:val="0"/>
          <w:sz w:val="24"/>
          <w:szCs w:val="24"/>
        </w:rPr>
        <w:t xml:space="preserve">able </w:t>
      </w:r>
      <w:r w:rsidR="00636741" w:rsidRPr="00827900">
        <w:rPr>
          <w:rFonts w:ascii="Times New Roman" w:hAnsi="Times New Roman" w:cs="Times New Roman"/>
          <w:color w:val="000000"/>
          <w:kern w:val="0"/>
          <w:sz w:val="24"/>
          <w:szCs w:val="24"/>
        </w:rPr>
        <w:t>6</w:t>
      </w:r>
      <w:r w:rsidRPr="00827900">
        <w:rPr>
          <w:rFonts w:ascii="Times New Roman" w:hAnsi="Times New Roman" w:cs="Times New Roman"/>
          <w:color w:val="000000"/>
          <w:kern w:val="0"/>
          <w:sz w:val="24"/>
          <w:szCs w:val="24"/>
        </w:rPr>
        <w:t xml:space="preserve"> </w:t>
      </w:r>
      <w:r w:rsidR="002100B2" w:rsidRPr="00827900">
        <w:rPr>
          <w:rFonts w:ascii="Times New Roman" w:hAnsi="Times New Roman" w:cs="Times New Roman"/>
          <w:color w:val="000000"/>
          <w:kern w:val="0"/>
          <w:sz w:val="24"/>
          <w:szCs w:val="24"/>
        </w:rPr>
        <w:t xml:space="preserve">understood that female students </w:t>
      </w:r>
      <w:r w:rsidRPr="00827900">
        <w:rPr>
          <w:rFonts w:ascii="Times New Roman" w:hAnsi="Times New Roman" w:cs="Times New Roman"/>
          <w:color w:val="000000"/>
          <w:kern w:val="0"/>
          <w:sz w:val="24"/>
          <w:szCs w:val="24"/>
        </w:rPr>
        <w:t>are better</w:t>
      </w:r>
      <w:r w:rsidR="002100B2" w:rsidRPr="00827900">
        <w:rPr>
          <w:rFonts w:ascii="Times New Roman" w:hAnsi="Times New Roman" w:cs="Times New Roman"/>
          <w:color w:val="000000"/>
          <w:kern w:val="0"/>
          <w:sz w:val="24"/>
          <w:szCs w:val="24"/>
        </w:rPr>
        <w:t xml:space="preserve"> in </w:t>
      </w:r>
      <w:proofErr w:type="spellStart"/>
      <w:r w:rsidR="002100B2" w:rsidRPr="00827900">
        <w:rPr>
          <w:rFonts w:ascii="Times New Roman" w:hAnsi="Times New Roman" w:cs="Times New Roman"/>
          <w:color w:val="000000"/>
          <w:kern w:val="0"/>
          <w:sz w:val="24"/>
          <w:szCs w:val="24"/>
        </w:rPr>
        <w:t>visuo</w:t>
      </w:r>
      <w:proofErr w:type="spellEnd"/>
      <w:r w:rsidR="002100B2" w:rsidRPr="00827900">
        <w:rPr>
          <w:rFonts w:ascii="Times New Roman" w:hAnsi="Times New Roman" w:cs="Times New Roman"/>
          <w:color w:val="000000"/>
          <w:kern w:val="0"/>
          <w:sz w:val="24"/>
          <w:szCs w:val="24"/>
        </w:rPr>
        <w:t xml:space="preserve"> spati</w:t>
      </w:r>
      <w:r w:rsidR="00524DA5" w:rsidRPr="00827900">
        <w:rPr>
          <w:rFonts w:ascii="Times New Roman" w:hAnsi="Times New Roman" w:cs="Times New Roman"/>
          <w:color w:val="000000"/>
          <w:kern w:val="0"/>
          <w:sz w:val="24"/>
          <w:szCs w:val="24"/>
        </w:rPr>
        <w:t>al sketchpad than male students. U</w:t>
      </w:r>
      <w:r w:rsidR="002100B2" w:rsidRPr="00827900">
        <w:rPr>
          <w:rFonts w:ascii="Times New Roman" w:hAnsi="Times New Roman" w:cs="Times New Roman"/>
          <w:color w:val="000000"/>
          <w:kern w:val="0"/>
          <w:sz w:val="24"/>
          <w:szCs w:val="24"/>
        </w:rPr>
        <w:t xml:space="preserve">naided students have more </w:t>
      </w:r>
      <w:r w:rsidR="00524DA5" w:rsidRPr="00827900">
        <w:rPr>
          <w:rFonts w:ascii="Times New Roman" w:hAnsi="Times New Roman" w:cs="Times New Roman"/>
          <w:color w:val="000000"/>
          <w:kern w:val="0"/>
          <w:sz w:val="24"/>
          <w:szCs w:val="24"/>
        </w:rPr>
        <w:t xml:space="preserve">capacity </w:t>
      </w:r>
      <w:r w:rsidR="002100B2" w:rsidRPr="00827900">
        <w:rPr>
          <w:rFonts w:ascii="Times New Roman" w:hAnsi="Times New Roman" w:cs="Times New Roman"/>
          <w:color w:val="000000"/>
          <w:kern w:val="0"/>
          <w:sz w:val="24"/>
          <w:szCs w:val="24"/>
        </w:rPr>
        <w:t xml:space="preserve">than government and aided </w:t>
      </w:r>
      <w:r w:rsidR="00187059" w:rsidRPr="00827900">
        <w:rPr>
          <w:rFonts w:ascii="Times New Roman" w:hAnsi="Times New Roman" w:cs="Times New Roman"/>
          <w:color w:val="000000"/>
          <w:kern w:val="0"/>
          <w:sz w:val="24"/>
          <w:szCs w:val="24"/>
        </w:rPr>
        <w:t xml:space="preserve">school </w:t>
      </w:r>
      <w:r w:rsidR="002100B2" w:rsidRPr="00827900">
        <w:rPr>
          <w:rFonts w:ascii="Times New Roman" w:hAnsi="Times New Roman" w:cs="Times New Roman"/>
          <w:color w:val="000000"/>
          <w:kern w:val="0"/>
          <w:sz w:val="24"/>
          <w:szCs w:val="24"/>
        </w:rPr>
        <w:t xml:space="preserve">students. </w:t>
      </w:r>
      <w:r w:rsidR="00505B01" w:rsidRPr="00827900">
        <w:rPr>
          <w:rFonts w:ascii="Times New Roman" w:hAnsi="Times New Roman" w:cs="Times New Roman"/>
          <w:color w:val="000000"/>
          <w:kern w:val="0"/>
          <w:sz w:val="24"/>
          <w:szCs w:val="24"/>
        </w:rPr>
        <w:t>U</w:t>
      </w:r>
      <w:r w:rsidR="002100B2" w:rsidRPr="00827900">
        <w:rPr>
          <w:rFonts w:ascii="Times New Roman" w:hAnsi="Times New Roman" w:cs="Times New Roman"/>
          <w:color w:val="000000"/>
          <w:kern w:val="0"/>
          <w:sz w:val="24"/>
          <w:szCs w:val="24"/>
        </w:rPr>
        <w:t xml:space="preserve">rban students have more </w:t>
      </w:r>
      <w:r w:rsidR="00524DA5" w:rsidRPr="00827900">
        <w:rPr>
          <w:rFonts w:ascii="Times New Roman" w:hAnsi="Times New Roman" w:cs="Times New Roman"/>
          <w:color w:val="000000"/>
          <w:kern w:val="0"/>
          <w:sz w:val="24"/>
          <w:szCs w:val="24"/>
        </w:rPr>
        <w:t xml:space="preserve">visual and spatial capacity </w:t>
      </w:r>
      <w:r w:rsidR="002100B2" w:rsidRPr="00827900">
        <w:rPr>
          <w:rFonts w:ascii="Times New Roman" w:hAnsi="Times New Roman" w:cs="Times New Roman"/>
          <w:color w:val="000000"/>
          <w:kern w:val="0"/>
          <w:sz w:val="24"/>
          <w:szCs w:val="24"/>
        </w:rPr>
        <w:t>than rural school students.</w:t>
      </w:r>
    </w:p>
    <w:p w:rsidR="00F914CF" w:rsidRDefault="00F914CF">
      <w:pPr>
        <w:suppressAutoHyphens w:val="0"/>
        <w:spacing w:after="0" w:line="240" w:lineRule="auto"/>
        <w:rPr>
          <w:rFonts w:ascii="Times New Roman" w:eastAsia="font51" w:hAnsi="Times New Roman" w:cs="Times New Roman"/>
          <w:b/>
          <w:bCs/>
          <w:color w:val="000000"/>
          <w:kern w:val="0"/>
          <w:sz w:val="24"/>
          <w:szCs w:val="24"/>
          <w:lang w:val="en-GB" w:eastAsia="en-GB"/>
        </w:rPr>
      </w:pPr>
      <w:r>
        <w:rPr>
          <w:rFonts w:ascii="Times New Roman" w:hAnsi="Times New Roman" w:cs="Times New Roman"/>
          <w:b/>
          <w:bCs/>
          <w:color w:val="000000"/>
          <w:kern w:val="0"/>
          <w:sz w:val="24"/>
          <w:szCs w:val="24"/>
        </w:rPr>
        <w:br w:type="page"/>
      </w:r>
    </w:p>
    <w:p w:rsidR="002100B2" w:rsidRPr="00827900" w:rsidRDefault="002100B2" w:rsidP="00F914CF">
      <w:pPr>
        <w:pStyle w:val="ListParagraph"/>
        <w:numPr>
          <w:ilvl w:val="0"/>
          <w:numId w:val="73"/>
        </w:numPr>
        <w:spacing w:after="200" w:line="480" w:lineRule="auto"/>
        <w:ind w:left="360"/>
        <w:contextualSpacing w:val="0"/>
        <w:jc w:val="both"/>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Episodic Buffe</w:t>
      </w:r>
      <w:r w:rsidR="00DB3E88" w:rsidRPr="00827900">
        <w:rPr>
          <w:rFonts w:ascii="Times New Roman" w:hAnsi="Times New Roman" w:cs="Times New Roman"/>
          <w:b/>
          <w:bCs/>
          <w:color w:val="000000"/>
          <w:kern w:val="0"/>
          <w:sz w:val="24"/>
          <w:szCs w:val="24"/>
        </w:rPr>
        <w:t>r</w:t>
      </w:r>
    </w:p>
    <w:p w:rsidR="007B2DD5" w:rsidRPr="00827900" w:rsidRDefault="007B2DD5" w:rsidP="00F914CF">
      <w:pPr>
        <w:spacing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Table 7</w:t>
      </w:r>
    </w:p>
    <w:p w:rsidR="00ED0917" w:rsidRPr="00F914CF" w:rsidRDefault="002100B2" w:rsidP="00827900">
      <w:pPr>
        <w:spacing w:line="480" w:lineRule="auto"/>
        <w:rPr>
          <w:rFonts w:ascii="Times New Roman" w:hAnsi="Times New Roman" w:cs="Times New Roman"/>
          <w:i/>
          <w:iCs/>
          <w:color w:val="000000"/>
          <w:kern w:val="0"/>
          <w:sz w:val="24"/>
          <w:szCs w:val="24"/>
        </w:rPr>
      </w:pPr>
      <w:r w:rsidRPr="00F914CF">
        <w:rPr>
          <w:rFonts w:ascii="Times New Roman" w:hAnsi="Times New Roman" w:cs="Times New Roman"/>
          <w:i/>
          <w:iCs/>
          <w:color w:val="000000"/>
          <w:kern w:val="0"/>
          <w:sz w:val="24"/>
          <w:szCs w:val="24"/>
        </w:rPr>
        <w:t xml:space="preserve">The Percentage of Episodic Buffer based on sub </w:t>
      </w:r>
      <w:r w:rsidR="00524DA5" w:rsidRPr="00F914CF">
        <w:rPr>
          <w:rFonts w:ascii="Times New Roman" w:hAnsi="Times New Roman" w:cs="Times New Roman"/>
          <w:i/>
          <w:iCs/>
          <w:color w:val="000000"/>
          <w:kern w:val="0"/>
          <w:sz w:val="24"/>
          <w:szCs w:val="24"/>
        </w:rPr>
        <w:t>samples</w:t>
      </w:r>
      <w:r w:rsidR="007B2DD5" w:rsidRPr="00F914CF">
        <w:rPr>
          <w:rFonts w:ascii="Times New Roman" w:hAnsi="Times New Roman" w:cs="Times New Roman"/>
          <w:i/>
          <w:iCs/>
          <w:color w:val="000000"/>
          <w:kern w:val="0"/>
          <w:sz w:val="24"/>
          <w:szCs w:val="24"/>
        </w:rPr>
        <w:t>.</w:t>
      </w:r>
    </w:p>
    <w:tbl>
      <w:tblPr>
        <w:tblW w:w="5000" w:type="pct"/>
        <w:tblLook w:val="04A0"/>
      </w:tblPr>
      <w:tblGrid>
        <w:gridCol w:w="2549"/>
        <w:gridCol w:w="2723"/>
        <w:gridCol w:w="3107"/>
      </w:tblGrid>
      <w:tr w:rsidR="002100B2" w:rsidRPr="00827900" w:rsidTr="00F914CF">
        <w:trPr>
          <w:trHeight w:val="422"/>
        </w:trPr>
        <w:tc>
          <w:tcPr>
            <w:tcW w:w="1521" w:type="pct"/>
            <w:tcBorders>
              <w:top w:val="single" w:sz="4" w:space="0" w:color="auto"/>
              <w:bottom w:val="single" w:sz="4" w:space="0" w:color="auto"/>
            </w:tcBorders>
            <w:vAlign w:val="center"/>
          </w:tcPr>
          <w:p w:rsidR="002100B2" w:rsidRPr="00827900" w:rsidRDefault="00524DA5"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Sample</w:t>
            </w:r>
          </w:p>
        </w:tc>
        <w:tc>
          <w:tcPr>
            <w:tcW w:w="1625" w:type="pct"/>
            <w:tcBorders>
              <w:top w:val="single" w:sz="4" w:space="0" w:color="auto"/>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 xml:space="preserve">Sub </w:t>
            </w:r>
            <w:r w:rsidR="00524DA5" w:rsidRPr="00827900">
              <w:rPr>
                <w:rFonts w:ascii="Times New Roman" w:hAnsi="Times New Roman" w:cs="Times New Roman"/>
                <w:b/>
                <w:bCs/>
                <w:color w:val="000000"/>
                <w:kern w:val="0"/>
                <w:sz w:val="24"/>
                <w:szCs w:val="24"/>
              </w:rPr>
              <w:t>Sample</w:t>
            </w:r>
          </w:p>
        </w:tc>
        <w:tc>
          <w:tcPr>
            <w:tcW w:w="1855" w:type="pct"/>
            <w:tcBorders>
              <w:top w:val="single" w:sz="4" w:space="0" w:color="auto"/>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Episodic Buffer</w:t>
            </w:r>
          </w:p>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(Percentage)</w:t>
            </w:r>
          </w:p>
        </w:tc>
      </w:tr>
      <w:tr w:rsidR="002100B2" w:rsidRPr="00827900" w:rsidTr="00F914CF">
        <w:trPr>
          <w:trHeight w:val="397"/>
        </w:trPr>
        <w:tc>
          <w:tcPr>
            <w:tcW w:w="1521" w:type="pct"/>
            <w:vMerge w:val="restart"/>
            <w:tcBorders>
              <w:top w:val="single" w:sz="4" w:space="0" w:color="auto"/>
            </w:tcBorders>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tc>
        <w:tc>
          <w:tcPr>
            <w:tcW w:w="1625"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Male</w:t>
            </w:r>
          </w:p>
        </w:tc>
        <w:tc>
          <w:tcPr>
            <w:tcW w:w="1855"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44. %</w:t>
            </w:r>
          </w:p>
        </w:tc>
      </w:tr>
      <w:tr w:rsidR="002100B2" w:rsidRPr="00827900" w:rsidTr="00F914CF">
        <w:trPr>
          <w:trHeight w:val="221"/>
        </w:trPr>
        <w:tc>
          <w:tcPr>
            <w:tcW w:w="1521"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62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Female</w:t>
            </w:r>
          </w:p>
        </w:tc>
        <w:tc>
          <w:tcPr>
            <w:tcW w:w="185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56 %</w:t>
            </w:r>
          </w:p>
        </w:tc>
      </w:tr>
      <w:tr w:rsidR="002100B2" w:rsidRPr="00827900" w:rsidTr="00F914CF">
        <w:trPr>
          <w:trHeight w:val="301"/>
        </w:trPr>
        <w:tc>
          <w:tcPr>
            <w:tcW w:w="1521" w:type="pct"/>
            <w:vMerge w:val="restart"/>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tc>
        <w:tc>
          <w:tcPr>
            <w:tcW w:w="162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proofErr w:type="spellStart"/>
            <w:r w:rsidRPr="00827900">
              <w:rPr>
                <w:rFonts w:ascii="Times New Roman" w:hAnsi="Times New Roman" w:cs="Times New Roman"/>
                <w:color w:val="000000"/>
                <w:kern w:val="0"/>
                <w:sz w:val="24"/>
                <w:szCs w:val="24"/>
              </w:rPr>
              <w:t>Govt</w:t>
            </w:r>
            <w:proofErr w:type="spellEnd"/>
          </w:p>
        </w:tc>
        <w:tc>
          <w:tcPr>
            <w:tcW w:w="185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41%</w:t>
            </w:r>
          </w:p>
        </w:tc>
      </w:tr>
      <w:tr w:rsidR="002100B2" w:rsidRPr="00827900" w:rsidTr="00F914CF">
        <w:trPr>
          <w:trHeight w:val="221"/>
        </w:trPr>
        <w:tc>
          <w:tcPr>
            <w:tcW w:w="1521"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62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Aided</w:t>
            </w:r>
          </w:p>
        </w:tc>
        <w:tc>
          <w:tcPr>
            <w:tcW w:w="185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26.5%</w:t>
            </w:r>
          </w:p>
        </w:tc>
      </w:tr>
      <w:tr w:rsidR="002100B2" w:rsidRPr="00827900" w:rsidTr="00F914CF">
        <w:trPr>
          <w:trHeight w:val="221"/>
        </w:trPr>
        <w:tc>
          <w:tcPr>
            <w:tcW w:w="1521"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62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Unaided</w:t>
            </w:r>
          </w:p>
        </w:tc>
        <w:tc>
          <w:tcPr>
            <w:tcW w:w="185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32.5%</w:t>
            </w:r>
          </w:p>
        </w:tc>
      </w:tr>
      <w:tr w:rsidR="002100B2" w:rsidRPr="00827900" w:rsidTr="00F914CF">
        <w:trPr>
          <w:trHeight w:val="342"/>
        </w:trPr>
        <w:tc>
          <w:tcPr>
            <w:tcW w:w="1521" w:type="pct"/>
            <w:vMerge w:val="restart"/>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Locality</w:t>
            </w:r>
          </w:p>
        </w:tc>
        <w:tc>
          <w:tcPr>
            <w:tcW w:w="162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Urban</w:t>
            </w:r>
          </w:p>
        </w:tc>
        <w:tc>
          <w:tcPr>
            <w:tcW w:w="1855"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80.25%</w:t>
            </w:r>
          </w:p>
        </w:tc>
      </w:tr>
      <w:tr w:rsidR="002100B2" w:rsidRPr="00827900" w:rsidTr="00F914CF">
        <w:trPr>
          <w:trHeight w:val="221"/>
        </w:trPr>
        <w:tc>
          <w:tcPr>
            <w:tcW w:w="1521" w:type="pct"/>
            <w:vMerge/>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p>
        </w:tc>
        <w:tc>
          <w:tcPr>
            <w:tcW w:w="1625"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Rural</w:t>
            </w:r>
          </w:p>
        </w:tc>
        <w:tc>
          <w:tcPr>
            <w:tcW w:w="1855"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19.75%</w:t>
            </w:r>
          </w:p>
        </w:tc>
      </w:tr>
    </w:tbl>
    <w:p w:rsidR="002100B2" w:rsidRPr="00827900" w:rsidRDefault="002100B2" w:rsidP="00827900">
      <w:pPr>
        <w:spacing w:line="480" w:lineRule="auto"/>
        <w:jc w:val="both"/>
        <w:rPr>
          <w:rFonts w:ascii="Times New Roman" w:hAnsi="Times New Roman" w:cs="Times New Roman"/>
          <w:color w:val="000000"/>
          <w:kern w:val="0"/>
          <w:sz w:val="24"/>
          <w:szCs w:val="24"/>
        </w:rPr>
      </w:pPr>
    </w:p>
    <w:p w:rsidR="00004B99" w:rsidRPr="00827900" w:rsidRDefault="002100B2" w:rsidP="00827900">
      <w:pPr>
        <w:spacing w:line="480" w:lineRule="auto"/>
        <w:jc w:val="both"/>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 xml:space="preserve"> </w:t>
      </w:r>
      <w:r w:rsidR="00F914CF">
        <w:rPr>
          <w:rFonts w:ascii="Times New Roman" w:hAnsi="Times New Roman" w:cs="Times New Roman"/>
          <w:color w:val="000000"/>
          <w:kern w:val="0"/>
          <w:sz w:val="24"/>
          <w:szCs w:val="24"/>
        </w:rPr>
        <w:tab/>
      </w:r>
      <w:r w:rsidRPr="00827900">
        <w:rPr>
          <w:rFonts w:ascii="Times New Roman" w:hAnsi="Times New Roman" w:cs="Times New Roman"/>
          <w:color w:val="000000"/>
          <w:kern w:val="0"/>
          <w:sz w:val="24"/>
          <w:szCs w:val="24"/>
        </w:rPr>
        <w:t>The table</w:t>
      </w:r>
      <w:r w:rsidR="00636741" w:rsidRPr="00827900">
        <w:rPr>
          <w:rFonts w:ascii="Times New Roman" w:hAnsi="Times New Roman" w:cs="Times New Roman"/>
          <w:color w:val="000000"/>
          <w:kern w:val="0"/>
          <w:sz w:val="24"/>
          <w:szCs w:val="24"/>
        </w:rPr>
        <w:t xml:space="preserve"> 7</w:t>
      </w:r>
      <w:r w:rsidR="004B5E30" w:rsidRPr="00827900">
        <w:rPr>
          <w:rFonts w:ascii="Times New Roman" w:hAnsi="Times New Roman" w:cs="Times New Roman"/>
          <w:color w:val="000000"/>
          <w:kern w:val="0"/>
          <w:sz w:val="24"/>
          <w:szCs w:val="24"/>
        </w:rPr>
        <w:t xml:space="preserve"> shows </w:t>
      </w:r>
      <w:r w:rsidRPr="00827900">
        <w:rPr>
          <w:rFonts w:ascii="Times New Roman" w:hAnsi="Times New Roman" w:cs="Times New Roman"/>
          <w:color w:val="000000"/>
          <w:kern w:val="0"/>
          <w:sz w:val="24"/>
          <w:szCs w:val="24"/>
        </w:rPr>
        <w:t xml:space="preserve">that </w:t>
      </w:r>
      <w:r w:rsidR="00524DA5" w:rsidRPr="00827900">
        <w:rPr>
          <w:rFonts w:ascii="Times New Roman" w:hAnsi="Times New Roman" w:cs="Times New Roman"/>
          <w:color w:val="000000"/>
          <w:kern w:val="0"/>
          <w:sz w:val="24"/>
          <w:szCs w:val="24"/>
        </w:rPr>
        <w:t xml:space="preserve">female students </w:t>
      </w:r>
      <w:r w:rsidR="004B5E30" w:rsidRPr="00827900">
        <w:rPr>
          <w:rFonts w:ascii="Times New Roman" w:hAnsi="Times New Roman" w:cs="Times New Roman"/>
          <w:color w:val="000000"/>
          <w:kern w:val="0"/>
          <w:sz w:val="24"/>
          <w:szCs w:val="24"/>
        </w:rPr>
        <w:t>have</w:t>
      </w:r>
      <w:r w:rsidR="00354FA9" w:rsidRPr="00827900">
        <w:rPr>
          <w:rFonts w:ascii="Times New Roman" w:hAnsi="Times New Roman" w:cs="Times New Roman"/>
          <w:color w:val="000000"/>
          <w:kern w:val="0"/>
          <w:sz w:val="24"/>
          <w:szCs w:val="24"/>
        </w:rPr>
        <w:t xml:space="preserve"> </w:t>
      </w:r>
      <w:r w:rsidR="00187059" w:rsidRPr="00827900">
        <w:rPr>
          <w:rFonts w:ascii="Times New Roman" w:hAnsi="Times New Roman" w:cs="Times New Roman"/>
          <w:color w:val="000000"/>
          <w:kern w:val="0"/>
          <w:sz w:val="24"/>
          <w:szCs w:val="24"/>
        </w:rPr>
        <w:t>skills</w:t>
      </w:r>
      <w:r w:rsidRPr="00827900">
        <w:rPr>
          <w:rFonts w:ascii="Times New Roman" w:hAnsi="Times New Roman" w:cs="Times New Roman"/>
          <w:color w:val="000000"/>
          <w:kern w:val="0"/>
          <w:sz w:val="24"/>
          <w:szCs w:val="24"/>
        </w:rPr>
        <w:t xml:space="preserve"> in episodic</w:t>
      </w:r>
      <w:r w:rsidR="00524DA5" w:rsidRPr="00827900">
        <w:rPr>
          <w:rFonts w:ascii="Times New Roman" w:hAnsi="Times New Roman" w:cs="Times New Roman"/>
          <w:color w:val="000000"/>
          <w:kern w:val="0"/>
          <w:sz w:val="24"/>
          <w:szCs w:val="24"/>
        </w:rPr>
        <w:t xml:space="preserve"> memory</w:t>
      </w:r>
      <w:r w:rsidR="00354FA9" w:rsidRPr="00827900">
        <w:rPr>
          <w:rFonts w:ascii="Times New Roman" w:hAnsi="Times New Roman" w:cs="Times New Roman"/>
          <w:color w:val="000000"/>
          <w:kern w:val="0"/>
          <w:sz w:val="24"/>
          <w:szCs w:val="24"/>
        </w:rPr>
        <w:t xml:space="preserve"> </w:t>
      </w:r>
      <w:r w:rsidR="00524DA5" w:rsidRPr="00827900">
        <w:rPr>
          <w:rFonts w:ascii="Times New Roman" w:hAnsi="Times New Roman" w:cs="Times New Roman"/>
          <w:color w:val="000000"/>
          <w:kern w:val="0"/>
          <w:sz w:val="24"/>
          <w:szCs w:val="24"/>
        </w:rPr>
        <w:t>than male students.  G</w:t>
      </w:r>
      <w:r w:rsidRPr="00827900">
        <w:rPr>
          <w:rFonts w:ascii="Times New Roman" w:hAnsi="Times New Roman" w:cs="Times New Roman"/>
          <w:color w:val="000000"/>
          <w:kern w:val="0"/>
          <w:sz w:val="24"/>
          <w:szCs w:val="24"/>
        </w:rPr>
        <w:t>overnment</w:t>
      </w:r>
      <w:r w:rsidR="00524DA5" w:rsidRPr="00827900">
        <w:rPr>
          <w:rFonts w:ascii="Times New Roman" w:hAnsi="Times New Roman" w:cs="Times New Roman"/>
          <w:color w:val="000000"/>
          <w:kern w:val="0"/>
          <w:sz w:val="24"/>
          <w:szCs w:val="24"/>
        </w:rPr>
        <w:t xml:space="preserve"> school students have more capacity</w:t>
      </w:r>
      <w:r w:rsidRPr="00827900">
        <w:rPr>
          <w:rFonts w:ascii="Times New Roman" w:hAnsi="Times New Roman" w:cs="Times New Roman"/>
          <w:color w:val="000000"/>
          <w:kern w:val="0"/>
          <w:sz w:val="24"/>
          <w:szCs w:val="24"/>
        </w:rPr>
        <w:t xml:space="preserve"> than unaided and aided</w:t>
      </w:r>
      <w:r w:rsidR="00187059" w:rsidRPr="00827900">
        <w:rPr>
          <w:rFonts w:ascii="Times New Roman" w:hAnsi="Times New Roman" w:cs="Times New Roman"/>
          <w:color w:val="000000"/>
          <w:kern w:val="0"/>
          <w:sz w:val="24"/>
          <w:szCs w:val="24"/>
        </w:rPr>
        <w:t xml:space="preserve"> school</w:t>
      </w:r>
      <w:r w:rsidRPr="00827900">
        <w:rPr>
          <w:rFonts w:ascii="Times New Roman" w:hAnsi="Times New Roman" w:cs="Times New Roman"/>
          <w:color w:val="000000"/>
          <w:kern w:val="0"/>
          <w:sz w:val="24"/>
          <w:szCs w:val="24"/>
        </w:rPr>
        <w:t xml:space="preserve"> students. </w:t>
      </w:r>
      <w:r w:rsidR="00524DA5" w:rsidRPr="00827900">
        <w:rPr>
          <w:rFonts w:ascii="Times New Roman" w:hAnsi="Times New Roman" w:cs="Times New Roman"/>
          <w:color w:val="000000"/>
          <w:kern w:val="0"/>
          <w:sz w:val="24"/>
          <w:szCs w:val="24"/>
        </w:rPr>
        <w:t>U</w:t>
      </w:r>
      <w:r w:rsidR="00354FA9" w:rsidRPr="00827900">
        <w:rPr>
          <w:rFonts w:ascii="Times New Roman" w:hAnsi="Times New Roman" w:cs="Times New Roman"/>
          <w:color w:val="000000"/>
          <w:kern w:val="0"/>
          <w:sz w:val="24"/>
          <w:szCs w:val="24"/>
        </w:rPr>
        <w:t>rban students have higher than</w:t>
      </w:r>
      <w:r w:rsidRPr="00827900">
        <w:rPr>
          <w:rFonts w:ascii="Times New Roman" w:hAnsi="Times New Roman" w:cs="Times New Roman"/>
          <w:color w:val="000000"/>
          <w:kern w:val="0"/>
          <w:sz w:val="24"/>
          <w:szCs w:val="24"/>
        </w:rPr>
        <w:t xml:space="preserve"> rural school students</w:t>
      </w:r>
    </w:p>
    <w:p w:rsidR="00F914CF" w:rsidRDefault="00F914CF">
      <w:pPr>
        <w:suppressAutoHyphens w:val="0"/>
        <w:spacing w:after="0" w:line="240" w:lineRule="auto"/>
        <w:rPr>
          <w:rFonts w:ascii="Times New Roman" w:eastAsia="font51" w:hAnsi="Times New Roman" w:cs="Times New Roman"/>
          <w:b/>
          <w:bCs/>
          <w:color w:val="000000"/>
          <w:kern w:val="0"/>
          <w:sz w:val="24"/>
          <w:szCs w:val="24"/>
          <w:lang w:val="en-GB" w:eastAsia="en-GB"/>
        </w:rPr>
      </w:pPr>
      <w:r>
        <w:rPr>
          <w:rFonts w:ascii="Times New Roman" w:hAnsi="Times New Roman" w:cs="Times New Roman"/>
          <w:b/>
          <w:bCs/>
          <w:color w:val="000000"/>
          <w:kern w:val="0"/>
          <w:sz w:val="24"/>
          <w:szCs w:val="24"/>
        </w:rPr>
        <w:br w:type="page"/>
      </w:r>
    </w:p>
    <w:p w:rsidR="000637FF" w:rsidRPr="00827900" w:rsidRDefault="002100B2" w:rsidP="00F914CF">
      <w:pPr>
        <w:pStyle w:val="ListParagraph"/>
        <w:numPr>
          <w:ilvl w:val="0"/>
          <w:numId w:val="73"/>
        </w:numPr>
        <w:spacing w:after="200" w:line="480" w:lineRule="auto"/>
        <w:ind w:left="360"/>
        <w:contextualSpacing w:val="0"/>
        <w:jc w:val="both"/>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 xml:space="preserve">Language </w:t>
      </w:r>
    </w:p>
    <w:p w:rsidR="007B2DD5" w:rsidRPr="00827900" w:rsidRDefault="007B2DD5" w:rsidP="00F914CF">
      <w:pPr>
        <w:spacing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Table 8</w:t>
      </w:r>
    </w:p>
    <w:p w:rsidR="00ED0917" w:rsidRPr="00F914CF" w:rsidRDefault="002100B2" w:rsidP="00F914CF">
      <w:pPr>
        <w:spacing w:line="240" w:lineRule="auto"/>
        <w:rPr>
          <w:rFonts w:ascii="Times New Roman" w:hAnsi="Times New Roman" w:cs="Times New Roman"/>
          <w:i/>
          <w:iCs/>
          <w:color w:val="000000"/>
          <w:kern w:val="0"/>
          <w:sz w:val="24"/>
          <w:szCs w:val="24"/>
        </w:rPr>
      </w:pPr>
      <w:r w:rsidRPr="00F914CF">
        <w:rPr>
          <w:rFonts w:ascii="Times New Roman" w:hAnsi="Times New Roman" w:cs="Times New Roman"/>
          <w:i/>
          <w:iCs/>
          <w:color w:val="000000"/>
          <w:kern w:val="0"/>
          <w:sz w:val="24"/>
          <w:szCs w:val="24"/>
        </w:rPr>
        <w:t xml:space="preserve">The Percentage of Language based on sub </w:t>
      </w:r>
      <w:r w:rsidR="00574BF5" w:rsidRPr="00F914CF">
        <w:rPr>
          <w:rFonts w:ascii="Times New Roman" w:hAnsi="Times New Roman" w:cs="Times New Roman"/>
          <w:i/>
          <w:iCs/>
          <w:color w:val="000000"/>
          <w:kern w:val="0"/>
          <w:sz w:val="24"/>
          <w:szCs w:val="24"/>
        </w:rPr>
        <w:t>sample</w:t>
      </w:r>
    </w:p>
    <w:tbl>
      <w:tblPr>
        <w:tblW w:w="5000" w:type="pct"/>
        <w:tblLook w:val="04A0"/>
      </w:tblPr>
      <w:tblGrid>
        <w:gridCol w:w="3078"/>
        <w:gridCol w:w="2551"/>
        <w:gridCol w:w="2750"/>
      </w:tblGrid>
      <w:tr w:rsidR="002100B2" w:rsidRPr="00827900" w:rsidTr="00F914CF">
        <w:trPr>
          <w:trHeight w:val="454"/>
        </w:trPr>
        <w:tc>
          <w:tcPr>
            <w:tcW w:w="1837" w:type="pct"/>
            <w:tcBorders>
              <w:top w:val="single" w:sz="4" w:space="0" w:color="auto"/>
              <w:bottom w:val="single" w:sz="4" w:space="0" w:color="auto"/>
            </w:tcBorders>
            <w:vAlign w:val="center"/>
          </w:tcPr>
          <w:p w:rsidR="002100B2" w:rsidRPr="00827900" w:rsidRDefault="00574BF5"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Sample</w:t>
            </w:r>
          </w:p>
        </w:tc>
        <w:tc>
          <w:tcPr>
            <w:tcW w:w="1522" w:type="pct"/>
            <w:tcBorders>
              <w:top w:val="single" w:sz="4" w:space="0" w:color="auto"/>
              <w:bottom w:val="single" w:sz="4" w:space="0" w:color="auto"/>
            </w:tcBorders>
            <w:vAlign w:val="center"/>
          </w:tcPr>
          <w:p w:rsidR="002100B2" w:rsidRPr="00827900" w:rsidRDefault="00574BF5"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Sub Sample</w:t>
            </w:r>
          </w:p>
        </w:tc>
        <w:tc>
          <w:tcPr>
            <w:tcW w:w="1641" w:type="pct"/>
            <w:tcBorders>
              <w:top w:val="single" w:sz="4" w:space="0" w:color="auto"/>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Language</w:t>
            </w:r>
          </w:p>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(Percentage)</w:t>
            </w:r>
          </w:p>
        </w:tc>
      </w:tr>
      <w:tr w:rsidR="002100B2" w:rsidRPr="00827900" w:rsidTr="00F914CF">
        <w:trPr>
          <w:trHeight w:val="427"/>
        </w:trPr>
        <w:tc>
          <w:tcPr>
            <w:tcW w:w="1837" w:type="pct"/>
            <w:vMerge w:val="restart"/>
            <w:tcBorders>
              <w:top w:val="single" w:sz="4" w:space="0" w:color="auto"/>
            </w:tcBorders>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tc>
        <w:tc>
          <w:tcPr>
            <w:tcW w:w="1522"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Male</w:t>
            </w:r>
          </w:p>
        </w:tc>
        <w:tc>
          <w:tcPr>
            <w:tcW w:w="1641"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22%</w:t>
            </w:r>
          </w:p>
        </w:tc>
      </w:tr>
      <w:tr w:rsidR="002100B2" w:rsidRPr="00827900" w:rsidTr="00F914CF">
        <w:trPr>
          <w:trHeight w:val="238"/>
        </w:trPr>
        <w:tc>
          <w:tcPr>
            <w:tcW w:w="1837"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522"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Female</w:t>
            </w:r>
          </w:p>
        </w:tc>
        <w:tc>
          <w:tcPr>
            <w:tcW w:w="1641"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78%</w:t>
            </w:r>
          </w:p>
        </w:tc>
      </w:tr>
      <w:tr w:rsidR="002100B2" w:rsidRPr="00827900" w:rsidTr="00F914CF">
        <w:trPr>
          <w:trHeight w:val="151"/>
        </w:trPr>
        <w:tc>
          <w:tcPr>
            <w:tcW w:w="1837" w:type="pct"/>
            <w:vMerge w:val="restart"/>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tc>
        <w:tc>
          <w:tcPr>
            <w:tcW w:w="1522"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proofErr w:type="spellStart"/>
            <w:r w:rsidRPr="00827900">
              <w:rPr>
                <w:rFonts w:ascii="Times New Roman" w:hAnsi="Times New Roman" w:cs="Times New Roman"/>
                <w:color w:val="000000"/>
                <w:kern w:val="0"/>
                <w:sz w:val="24"/>
                <w:szCs w:val="24"/>
              </w:rPr>
              <w:t>Govt</w:t>
            </w:r>
            <w:proofErr w:type="spellEnd"/>
          </w:p>
        </w:tc>
        <w:tc>
          <w:tcPr>
            <w:tcW w:w="1641"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36.5%</w:t>
            </w:r>
          </w:p>
        </w:tc>
      </w:tr>
      <w:tr w:rsidR="002100B2" w:rsidRPr="00827900" w:rsidTr="00F914CF">
        <w:trPr>
          <w:trHeight w:val="238"/>
        </w:trPr>
        <w:tc>
          <w:tcPr>
            <w:tcW w:w="1837"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522"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Aided</w:t>
            </w:r>
          </w:p>
        </w:tc>
        <w:tc>
          <w:tcPr>
            <w:tcW w:w="1641"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19.25%</w:t>
            </w:r>
          </w:p>
        </w:tc>
      </w:tr>
      <w:tr w:rsidR="002100B2" w:rsidRPr="00827900" w:rsidTr="00F914CF">
        <w:trPr>
          <w:trHeight w:val="238"/>
        </w:trPr>
        <w:tc>
          <w:tcPr>
            <w:tcW w:w="1837" w:type="pct"/>
            <w:vMerge/>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p>
        </w:tc>
        <w:tc>
          <w:tcPr>
            <w:tcW w:w="1522"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Unaided</w:t>
            </w:r>
          </w:p>
        </w:tc>
        <w:tc>
          <w:tcPr>
            <w:tcW w:w="1641"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44.25%</w:t>
            </w:r>
          </w:p>
        </w:tc>
      </w:tr>
      <w:tr w:rsidR="002100B2" w:rsidRPr="00827900" w:rsidTr="00F914CF">
        <w:trPr>
          <w:trHeight w:val="205"/>
        </w:trPr>
        <w:tc>
          <w:tcPr>
            <w:tcW w:w="1837" w:type="pct"/>
            <w:vMerge w:val="restart"/>
            <w:vAlign w:val="center"/>
          </w:tcPr>
          <w:p w:rsidR="002100B2" w:rsidRPr="00827900" w:rsidRDefault="002100B2" w:rsidP="00F914CF">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Locality</w:t>
            </w:r>
          </w:p>
        </w:tc>
        <w:tc>
          <w:tcPr>
            <w:tcW w:w="1522"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Urban</w:t>
            </w:r>
          </w:p>
        </w:tc>
        <w:tc>
          <w:tcPr>
            <w:tcW w:w="1641"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79%</w:t>
            </w:r>
          </w:p>
        </w:tc>
      </w:tr>
      <w:tr w:rsidR="002100B2" w:rsidRPr="00827900" w:rsidTr="00F914CF">
        <w:trPr>
          <w:trHeight w:val="238"/>
        </w:trPr>
        <w:tc>
          <w:tcPr>
            <w:tcW w:w="1837" w:type="pct"/>
            <w:vMerge/>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p>
        </w:tc>
        <w:tc>
          <w:tcPr>
            <w:tcW w:w="1522"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Rural</w:t>
            </w:r>
          </w:p>
        </w:tc>
        <w:tc>
          <w:tcPr>
            <w:tcW w:w="1641"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21%</w:t>
            </w:r>
          </w:p>
        </w:tc>
      </w:tr>
    </w:tbl>
    <w:p w:rsidR="002100B2" w:rsidRPr="00827900" w:rsidRDefault="002100B2" w:rsidP="00827900">
      <w:pPr>
        <w:spacing w:line="480" w:lineRule="auto"/>
        <w:jc w:val="both"/>
        <w:rPr>
          <w:rFonts w:ascii="Times New Roman" w:hAnsi="Times New Roman" w:cs="Times New Roman"/>
          <w:color w:val="000000"/>
          <w:kern w:val="0"/>
          <w:sz w:val="24"/>
          <w:szCs w:val="24"/>
        </w:rPr>
      </w:pPr>
    </w:p>
    <w:p w:rsidR="00AF6DA4" w:rsidRPr="00827900" w:rsidRDefault="00F914CF" w:rsidP="00827900">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2100B2" w:rsidRPr="00827900">
        <w:rPr>
          <w:rFonts w:ascii="Times New Roman" w:hAnsi="Times New Roman" w:cs="Times New Roman"/>
          <w:color w:val="000000"/>
          <w:kern w:val="0"/>
          <w:sz w:val="24"/>
          <w:szCs w:val="24"/>
        </w:rPr>
        <w:t>The table</w:t>
      </w:r>
      <w:r w:rsidR="00636741" w:rsidRPr="00827900">
        <w:rPr>
          <w:rFonts w:ascii="Times New Roman" w:hAnsi="Times New Roman" w:cs="Times New Roman"/>
          <w:color w:val="000000"/>
          <w:kern w:val="0"/>
          <w:sz w:val="24"/>
          <w:szCs w:val="24"/>
        </w:rPr>
        <w:t xml:space="preserve"> 8</w:t>
      </w:r>
      <w:r w:rsidR="002100B2" w:rsidRPr="00827900">
        <w:rPr>
          <w:rFonts w:ascii="Times New Roman" w:hAnsi="Times New Roman" w:cs="Times New Roman"/>
          <w:color w:val="000000"/>
          <w:kern w:val="0"/>
          <w:sz w:val="24"/>
          <w:szCs w:val="24"/>
        </w:rPr>
        <w:t xml:space="preserve"> indicates that female </w:t>
      </w:r>
      <w:r w:rsidR="004B5E30" w:rsidRPr="00827900">
        <w:rPr>
          <w:rFonts w:ascii="Times New Roman" w:hAnsi="Times New Roman" w:cs="Times New Roman"/>
          <w:color w:val="000000"/>
          <w:kern w:val="0"/>
          <w:sz w:val="24"/>
          <w:szCs w:val="24"/>
        </w:rPr>
        <w:t xml:space="preserve">students have better </w:t>
      </w:r>
      <w:r w:rsidR="002100B2" w:rsidRPr="00827900">
        <w:rPr>
          <w:rFonts w:ascii="Times New Roman" w:hAnsi="Times New Roman" w:cs="Times New Roman"/>
          <w:color w:val="000000"/>
          <w:kern w:val="0"/>
          <w:sz w:val="24"/>
          <w:szCs w:val="24"/>
        </w:rPr>
        <w:t>language</w:t>
      </w:r>
      <w:r w:rsidR="00574BF5" w:rsidRPr="00827900">
        <w:rPr>
          <w:rFonts w:ascii="Times New Roman" w:hAnsi="Times New Roman" w:cs="Times New Roman"/>
          <w:color w:val="000000"/>
          <w:kern w:val="0"/>
          <w:sz w:val="24"/>
          <w:szCs w:val="24"/>
        </w:rPr>
        <w:t xml:space="preserve"> ability</w:t>
      </w:r>
      <w:r w:rsidR="002100B2" w:rsidRPr="00827900">
        <w:rPr>
          <w:rFonts w:ascii="Times New Roman" w:hAnsi="Times New Roman" w:cs="Times New Roman"/>
          <w:color w:val="000000"/>
          <w:kern w:val="0"/>
          <w:sz w:val="24"/>
          <w:szCs w:val="24"/>
        </w:rPr>
        <w:t xml:space="preserve"> than </w:t>
      </w:r>
      <w:r w:rsidR="00574BF5" w:rsidRPr="00827900">
        <w:rPr>
          <w:rFonts w:ascii="Times New Roman" w:hAnsi="Times New Roman" w:cs="Times New Roman"/>
          <w:color w:val="000000"/>
          <w:kern w:val="0"/>
          <w:sz w:val="24"/>
          <w:szCs w:val="24"/>
        </w:rPr>
        <w:t>their counter parts. U</w:t>
      </w:r>
      <w:r w:rsidR="002100B2" w:rsidRPr="00827900">
        <w:rPr>
          <w:rFonts w:ascii="Times New Roman" w:hAnsi="Times New Roman" w:cs="Times New Roman"/>
          <w:color w:val="000000"/>
          <w:kern w:val="0"/>
          <w:sz w:val="24"/>
          <w:szCs w:val="24"/>
        </w:rPr>
        <w:t>na</w:t>
      </w:r>
      <w:r w:rsidR="00354FA9" w:rsidRPr="00827900">
        <w:rPr>
          <w:rFonts w:ascii="Times New Roman" w:hAnsi="Times New Roman" w:cs="Times New Roman"/>
          <w:color w:val="000000"/>
          <w:kern w:val="0"/>
          <w:sz w:val="24"/>
          <w:szCs w:val="24"/>
        </w:rPr>
        <w:t xml:space="preserve">ided students are </w:t>
      </w:r>
      <w:r w:rsidR="00AE4A7E" w:rsidRPr="00827900">
        <w:rPr>
          <w:rFonts w:ascii="Times New Roman" w:hAnsi="Times New Roman" w:cs="Times New Roman"/>
          <w:color w:val="000000"/>
          <w:kern w:val="0"/>
          <w:sz w:val="24"/>
          <w:szCs w:val="24"/>
        </w:rPr>
        <w:t>high in</w:t>
      </w:r>
      <w:r w:rsidR="00354FA9" w:rsidRPr="00827900">
        <w:rPr>
          <w:rFonts w:ascii="Times New Roman" w:hAnsi="Times New Roman" w:cs="Times New Roman"/>
          <w:color w:val="000000"/>
          <w:kern w:val="0"/>
          <w:sz w:val="24"/>
          <w:szCs w:val="24"/>
        </w:rPr>
        <w:t xml:space="preserve"> </w:t>
      </w:r>
      <w:r w:rsidR="00574BF5" w:rsidRPr="00827900">
        <w:rPr>
          <w:rFonts w:ascii="Times New Roman" w:hAnsi="Times New Roman" w:cs="Times New Roman"/>
          <w:color w:val="000000"/>
          <w:kern w:val="0"/>
          <w:sz w:val="24"/>
          <w:szCs w:val="24"/>
        </w:rPr>
        <w:t xml:space="preserve">language ability </w:t>
      </w:r>
      <w:r w:rsidR="002100B2" w:rsidRPr="00827900">
        <w:rPr>
          <w:rFonts w:ascii="Times New Roman" w:hAnsi="Times New Roman" w:cs="Times New Roman"/>
          <w:color w:val="000000"/>
          <w:kern w:val="0"/>
          <w:sz w:val="24"/>
          <w:szCs w:val="24"/>
        </w:rPr>
        <w:t>than government and aid</w:t>
      </w:r>
      <w:r w:rsidR="00574BF5" w:rsidRPr="00827900">
        <w:rPr>
          <w:rFonts w:ascii="Times New Roman" w:hAnsi="Times New Roman" w:cs="Times New Roman"/>
          <w:color w:val="000000"/>
          <w:kern w:val="0"/>
          <w:sz w:val="24"/>
          <w:szCs w:val="24"/>
        </w:rPr>
        <w:t>ed</w:t>
      </w:r>
      <w:r w:rsidR="0091753E" w:rsidRPr="00827900">
        <w:rPr>
          <w:rFonts w:ascii="Times New Roman" w:hAnsi="Times New Roman" w:cs="Times New Roman"/>
          <w:color w:val="000000"/>
          <w:kern w:val="0"/>
          <w:sz w:val="24"/>
          <w:szCs w:val="24"/>
        </w:rPr>
        <w:t xml:space="preserve"> school</w:t>
      </w:r>
      <w:r w:rsidR="00574BF5" w:rsidRPr="00827900">
        <w:rPr>
          <w:rFonts w:ascii="Times New Roman" w:hAnsi="Times New Roman" w:cs="Times New Roman"/>
          <w:color w:val="000000"/>
          <w:kern w:val="0"/>
          <w:sz w:val="24"/>
          <w:szCs w:val="24"/>
        </w:rPr>
        <w:t xml:space="preserve"> students. Urban school students have higher </w:t>
      </w:r>
      <w:r w:rsidR="002100B2" w:rsidRPr="00827900">
        <w:rPr>
          <w:rFonts w:ascii="Times New Roman" w:hAnsi="Times New Roman" w:cs="Times New Roman"/>
          <w:color w:val="000000"/>
          <w:kern w:val="0"/>
          <w:sz w:val="24"/>
          <w:szCs w:val="24"/>
        </w:rPr>
        <w:t xml:space="preserve">than rural school students. </w:t>
      </w:r>
    </w:p>
    <w:p w:rsidR="00F914CF" w:rsidRDefault="00F914CF">
      <w:pPr>
        <w:suppressAutoHyphens w:val="0"/>
        <w:spacing w:after="0" w:line="240" w:lineRule="auto"/>
        <w:rPr>
          <w:rFonts w:ascii="Times New Roman" w:eastAsia="font51" w:hAnsi="Times New Roman" w:cs="Times New Roman"/>
          <w:b/>
          <w:bCs/>
          <w:color w:val="000000"/>
          <w:kern w:val="0"/>
          <w:sz w:val="24"/>
          <w:szCs w:val="24"/>
          <w:lang w:val="en-GB" w:eastAsia="en-GB"/>
        </w:rPr>
      </w:pPr>
      <w:r>
        <w:rPr>
          <w:rFonts w:ascii="Times New Roman" w:hAnsi="Times New Roman" w:cs="Times New Roman"/>
          <w:b/>
          <w:bCs/>
          <w:color w:val="000000"/>
          <w:kern w:val="0"/>
          <w:sz w:val="24"/>
          <w:szCs w:val="24"/>
        </w:rPr>
        <w:br w:type="page"/>
      </w:r>
    </w:p>
    <w:p w:rsidR="000637FF" w:rsidRPr="00827900" w:rsidRDefault="002100B2" w:rsidP="00F914CF">
      <w:pPr>
        <w:pStyle w:val="ListParagraph"/>
        <w:numPr>
          <w:ilvl w:val="0"/>
          <w:numId w:val="73"/>
        </w:numPr>
        <w:spacing w:after="200" w:line="480" w:lineRule="auto"/>
        <w:ind w:left="360"/>
        <w:contextualSpacing w:val="0"/>
        <w:jc w:val="both"/>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Visual Semantic</w:t>
      </w:r>
    </w:p>
    <w:p w:rsidR="007B2DD5" w:rsidRPr="00827900" w:rsidRDefault="007B2DD5" w:rsidP="00F914CF">
      <w:pPr>
        <w:spacing w:line="36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Table 9</w:t>
      </w:r>
    </w:p>
    <w:p w:rsidR="00ED0917" w:rsidRPr="00F914CF" w:rsidRDefault="002100B2" w:rsidP="00F914CF">
      <w:pPr>
        <w:spacing w:line="240" w:lineRule="auto"/>
        <w:rPr>
          <w:rFonts w:ascii="Times New Roman" w:hAnsi="Times New Roman" w:cs="Times New Roman"/>
          <w:i/>
          <w:iCs/>
          <w:color w:val="000000"/>
          <w:kern w:val="0"/>
          <w:sz w:val="24"/>
          <w:szCs w:val="24"/>
        </w:rPr>
      </w:pPr>
      <w:r w:rsidRPr="00F914CF">
        <w:rPr>
          <w:rFonts w:ascii="Times New Roman" w:hAnsi="Times New Roman" w:cs="Times New Roman"/>
          <w:i/>
          <w:iCs/>
          <w:color w:val="000000"/>
          <w:kern w:val="0"/>
          <w:sz w:val="24"/>
          <w:szCs w:val="24"/>
        </w:rPr>
        <w:t xml:space="preserve">The Percentage of Visual Semantic based on sub </w:t>
      </w:r>
      <w:r w:rsidR="00574BF5" w:rsidRPr="00F914CF">
        <w:rPr>
          <w:rFonts w:ascii="Times New Roman" w:hAnsi="Times New Roman" w:cs="Times New Roman"/>
          <w:i/>
          <w:iCs/>
          <w:color w:val="000000"/>
          <w:kern w:val="0"/>
          <w:sz w:val="24"/>
          <w:szCs w:val="24"/>
        </w:rPr>
        <w:t>samples</w:t>
      </w:r>
    </w:p>
    <w:tbl>
      <w:tblPr>
        <w:tblW w:w="5000" w:type="pct"/>
        <w:tblLook w:val="04A0"/>
      </w:tblPr>
      <w:tblGrid>
        <w:gridCol w:w="2988"/>
        <w:gridCol w:w="2279"/>
        <w:gridCol w:w="3112"/>
      </w:tblGrid>
      <w:tr w:rsidR="002100B2" w:rsidRPr="00827900" w:rsidTr="00812786">
        <w:trPr>
          <w:trHeight w:val="426"/>
        </w:trPr>
        <w:tc>
          <w:tcPr>
            <w:tcW w:w="1783" w:type="pct"/>
            <w:tcBorders>
              <w:top w:val="single" w:sz="4" w:space="0" w:color="auto"/>
              <w:bottom w:val="single" w:sz="4" w:space="0" w:color="auto"/>
            </w:tcBorders>
            <w:vAlign w:val="center"/>
          </w:tcPr>
          <w:p w:rsidR="002100B2" w:rsidRPr="00827900" w:rsidRDefault="00574BF5"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 xml:space="preserve">Sample </w:t>
            </w:r>
          </w:p>
        </w:tc>
        <w:tc>
          <w:tcPr>
            <w:tcW w:w="1360" w:type="pct"/>
            <w:tcBorders>
              <w:top w:val="single" w:sz="4" w:space="0" w:color="auto"/>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 xml:space="preserve">Sub </w:t>
            </w:r>
            <w:r w:rsidR="00574BF5" w:rsidRPr="00827900">
              <w:rPr>
                <w:rFonts w:ascii="Times New Roman" w:hAnsi="Times New Roman" w:cs="Times New Roman"/>
                <w:b/>
                <w:bCs/>
                <w:color w:val="000000"/>
                <w:kern w:val="0"/>
                <w:sz w:val="24"/>
                <w:szCs w:val="24"/>
              </w:rPr>
              <w:t>Sample</w:t>
            </w:r>
          </w:p>
        </w:tc>
        <w:tc>
          <w:tcPr>
            <w:tcW w:w="1857" w:type="pct"/>
            <w:tcBorders>
              <w:top w:val="single" w:sz="4" w:space="0" w:color="auto"/>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Visual Semantic</w:t>
            </w:r>
          </w:p>
          <w:p w:rsidR="002100B2" w:rsidRPr="00827900" w:rsidRDefault="002100B2" w:rsidP="00F914CF">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(Percentage)</w:t>
            </w:r>
          </w:p>
        </w:tc>
      </w:tr>
      <w:tr w:rsidR="002100B2" w:rsidRPr="00827900" w:rsidTr="00812786">
        <w:trPr>
          <w:trHeight w:val="401"/>
        </w:trPr>
        <w:tc>
          <w:tcPr>
            <w:tcW w:w="1783" w:type="pct"/>
            <w:vMerge w:val="restart"/>
            <w:tcBorders>
              <w:top w:val="single" w:sz="4" w:space="0" w:color="auto"/>
            </w:tcBorders>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tc>
        <w:tc>
          <w:tcPr>
            <w:tcW w:w="1360"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Male</w:t>
            </w:r>
          </w:p>
        </w:tc>
        <w:tc>
          <w:tcPr>
            <w:tcW w:w="1857" w:type="pct"/>
            <w:tcBorders>
              <w:top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47%</w:t>
            </w:r>
          </w:p>
        </w:tc>
      </w:tr>
      <w:tr w:rsidR="002100B2" w:rsidRPr="00827900" w:rsidTr="00812786">
        <w:trPr>
          <w:trHeight w:val="223"/>
        </w:trPr>
        <w:tc>
          <w:tcPr>
            <w:tcW w:w="1783" w:type="pct"/>
            <w:vMerge/>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p>
        </w:tc>
        <w:tc>
          <w:tcPr>
            <w:tcW w:w="13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Female</w:t>
            </w:r>
          </w:p>
        </w:tc>
        <w:tc>
          <w:tcPr>
            <w:tcW w:w="18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53%</w:t>
            </w:r>
          </w:p>
        </w:tc>
      </w:tr>
      <w:tr w:rsidR="002100B2" w:rsidRPr="00827900" w:rsidTr="00812786">
        <w:trPr>
          <w:trHeight w:val="426"/>
        </w:trPr>
        <w:tc>
          <w:tcPr>
            <w:tcW w:w="1783" w:type="pct"/>
            <w:vMerge w:val="restart"/>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tc>
        <w:tc>
          <w:tcPr>
            <w:tcW w:w="13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proofErr w:type="spellStart"/>
            <w:r w:rsidRPr="00827900">
              <w:rPr>
                <w:rFonts w:ascii="Times New Roman" w:hAnsi="Times New Roman" w:cs="Times New Roman"/>
                <w:color w:val="000000"/>
                <w:kern w:val="0"/>
                <w:sz w:val="24"/>
                <w:szCs w:val="24"/>
              </w:rPr>
              <w:t>Govt</w:t>
            </w:r>
            <w:proofErr w:type="spellEnd"/>
          </w:p>
        </w:tc>
        <w:tc>
          <w:tcPr>
            <w:tcW w:w="18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56.5%</w:t>
            </w:r>
          </w:p>
        </w:tc>
      </w:tr>
      <w:tr w:rsidR="002100B2" w:rsidRPr="00827900" w:rsidTr="00812786">
        <w:trPr>
          <w:trHeight w:val="223"/>
        </w:trPr>
        <w:tc>
          <w:tcPr>
            <w:tcW w:w="1783" w:type="pct"/>
            <w:vMerge/>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p>
        </w:tc>
        <w:tc>
          <w:tcPr>
            <w:tcW w:w="13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Aided</w:t>
            </w:r>
          </w:p>
        </w:tc>
        <w:tc>
          <w:tcPr>
            <w:tcW w:w="18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23.5%</w:t>
            </w:r>
          </w:p>
        </w:tc>
      </w:tr>
      <w:tr w:rsidR="002100B2" w:rsidRPr="00827900" w:rsidTr="00812786">
        <w:trPr>
          <w:trHeight w:val="223"/>
        </w:trPr>
        <w:tc>
          <w:tcPr>
            <w:tcW w:w="1783" w:type="pct"/>
            <w:vMerge/>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p>
        </w:tc>
        <w:tc>
          <w:tcPr>
            <w:tcW w:w="13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Unaided</w:t>
            </w:r>
          </w:p>
        </w:tc>
        <w:tc>
          <w:tcPr>
            <w:tcW w:w="18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20%</w:t>
            </w:r>
          </w:p>
        </w:tc>
      </w:tr>
      <w:tr w:rsidR="002100B2" w:rsidRPr="00827900" w:rsidTr="00812786">
        <w:trPr>
          <w:trHeight w:val="62"/>
        </w:trPr>
        <w:tc>
          <w:tcPr>
            <w:tcW w:w="1783" w:type="pct"/>
            <w:vMerge w:val="restart"/>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Locality</w:t>
            </w:r>
          </w:p>
        </w:tc>
        <w:tc>
          <w:tcPr>
            <w:tcW w:w="1360"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Urban</w:t>
            </w:r>
          </w:p>
        </w:tc>
        <w:tc>
          <w:tcPr>
            <w:tcW w:w="1857" w:type="pct"/>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66.5%</w:t>
            </w:r>
          </w:p>
        </w:tc>
      </w:tr>
      <w:tr w:rsidR="002100B2" w:rsidRPr="00827900" w:rsidTr="00812786">
        <w:trPr>
          <w:trHeight w:val="223"/>
        </w:trPr>
        <w:tc>
          <w:tcPr>
            <w:tcW w:w="1783" w:type="pct"/>
            <w:vMerge/>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p>
        </w:tc>
        <w:tc>
          <w:tcPr>
            <w:tcW w:w="1360"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Rural</w:t>
            </w:r>
          </w:p>
        </w:tc>
        <w:tc>
          <w:tcPr>
            <w:tcW w:w="1857" w:type="pct"/>
            <w:tcBorders>
              <w:bottom w:val="single" w:sz="4" w:space="0" w:color="auto"/>
            </w:tcBorders>
            <w:vAlign w:val="center"/>
          </w:tcPr>
          <w:p w:rsidR="002100B2" w:rsidRPr="00827900" w:rsidRDefault="002100B2" w:rsidP="00F914CF">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33.5%</w:t>
            </w:r>
          </w:p>
        </w:tc>
      </w:tr>
    </w:tbl>
    <w:p w:rsidR="002100B2" w:rsidRPr="00827900" w:rsidRDefault="002100B2" w:rsidP="00827900">
      <w:pPr>
        <w:spacing w:line="480" w:lineRule="auto"/>
        <w:jc w:val="both"/>
        <w:rPr>
          <w:rFonts w:ascii="Times New Roman" w:hAnsi="Times New Roman" w:cs="Times New Roman"/>
          <w:color w:val="000000"/>
          <w:kern w:val="0"/>
          <w:sz w:val="24"/>
          <w:szCs w:val="24"/>
        </w:rPr>
      </w:pPr>
    </w:p>
    <w:p w:rsidR="00E5300A" w:rsidRPr="00827900" w:rsidRDefault="00812786" w:rsidP="00827900">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CE0A48" w:rsidRPr="00827900">
        <w:rPr>
          <w:rFonts w:ascii="Times New Roman" w:hAnsi="Times New Roman" w:cs="Times New Roman"/>
          <w:color w:val="000000"/>
          <w:kern w:val="0"/>
          <w:sz w:val="24"/>
          <w:szCs w:val="24"/>
        </w:rPr>
        <w:t>T</w:t>
      </w:r>
      <w:r w:rsidR="002100B2" w:rsidRPr="00827900">
        <w:rPr>
          <w:rFonts w:ascii="Times New Roman" w:hAnsi="Times New Roman" w:cs="Times New Roman"/>
          <w:color w:val="000000"/>
          <w:kern w:val="0"/>
          <w:sz w:val="24"/>
          <w:szCs w:val="24"/>
        </w:rPr>
        <w:t>able</w:t>
      </w:r>
      <w:r w:rsidR="00636741" w:rsidRPr="00827900">
        <w:rPr>
          <w:rFonts w:ascii="Times New Roman" w:hAnsi="Times New Roman" w:cs="Times New Roman"/>
          <w:color w:val="000000"/>
          <w:kern w:val="0"/>
          <w:sz w:val="24"/>
          <w:szCs w:val="24"/>
        </w:rPr>
        <w:t xml:space="preserve"> 9</w:t>
      </w:r>
      <w:r w:rsidR="00CE0A48" w:rsidRPr="00827900">
        <w:rPr>
          <w:rFonts w:ascii="Times New Roman" w:hAnsi="Times New Roman" w:cs="Times New Roman"/>
          <w:color w:val="000000"/>
          <w:kern w:val="0"/>
          <w:sz w:val="24"/>
          <w:szCs w:val="24"/>
        </w:rPr>
        <w:t xml:space="preserve"> </w:t>
      </w:r>
      <w:r w:rsidR="002100B2" w:rsidRPr="00827900">
        <w:rPr>
          <w:rFonts w:ascii="Times New Roman" w:hAnsi="Times New Roman" w:cs="Times New Roman"/>
          <w:color w:val="000000"/>
          <w:kern w:val="0"/>
          <w:sz w:val="24"/>
          <w:szCs w:val="24"/>
        </w:rPr>
        <w:t>shows that female students</w:t>
      </w:r>
      <w:r w:rsidR="00AE4A7E" w:rsidRPr="00827900">
        <w:rPr>
          <w:rFonts w:ascii="Times New Roman" w:hAnsi="Times New Roman" w:cs="Times New Roman"/>
          <w:color w:val="000000"/>
          <w:kern w:val="0"/>
          <w:sz w:val="24"/>
          <w:szCs w:val="24"/>
        </w:rPr>
        <w:t xml:space="preserve"> are better in</w:t>
      </w:r>
      <w:r w:rsidR="00CE0A48" w:rsidRPr="00827900">
        <w:rPr>
          <w:rFonts w:ascii="Times New Roman" w:hAnsi="Times New Roman" w:cs="Times New Roman"/>
          <w:color w:val="000000"/>
          <w:kern w:val="0"/>
          <w:sz w:val="24"/>
          <w:szCs w:val="24"/>
        </w:rPr>
        <w:t xml:space="preserve"> </w:t>
      </w:r>
      <w:r w:rsidR="00574BF5" w:rsidRPr="00827900">
        <w:rPr>
          <w:rFonts w:ascii="Times New Roman" w:hAnsi="Times New Roman" w:cs="Times New Roman"/>
          <w:color w:val="000000"/>
          <w:kern w:val="0"/>
          <w:sz w:val="24"/>
          <w:szCs w:val="24"/>
        </w:rPr>
        <w:t>visual capacity than their counter parts. G</w:t>
      </w:r>
      <w:r w:rsidR="002100B2" w:rsidRPr="00827900">
        <w:rPr>
          <w:rFonts w:ascii="Times New Roman" w:hAnsi="Times New Roman" w:cs="Times New Roman"/>
          <w:color w:val="000000"/>
          <w:kern w:val="0"/>
          <w:sz w:val="24"/>
          <w:szCs w:val="24"/>
        </w:rPr>
        <w:t>overnment students have more</w:t>
      </w:r>
      <w:r w:rsidR="00574BF5" w:rsidRPr="00827900">
        <w:rPr>
          <w:rFonts w:ascii="Times New Roman" w:hAnsi="Times New Roman" w:cs="Times New Roman"/>
          <w:color w:val="000000"/>
          <w:kern w:val="0"/>
          <w:sz w:val="24"/>
          <w:szCs w:val="24"/>
        </w:rPr>
        <w:t xml:space="preserve"> visual</w:t>
      </w:r>
      <w:r w:rsidR="00354FA9" w:rsidRPr="00827900">
        <w:rPr>
          <w:rFonts w:ascii="Times New Roman" w:hAnsi="Times New Roman" w:cs="Times New Roman"/>
          <w:color w:val="000000"/>
          <w:kern w:val="0"/>
          <w:sz w:val="24"/>
          <w:szCs w:val="24"/>
        </w:rPr>
        <w:t xml:space="preserve"> </w:t>
      </w:r>
      <w:r w:rsidR="00574BF5" w:rsidRPr="00827900">
        <w:rPr>
          <w:rFonts w:ascii="Times New Roman" w:hAnsi="Times New Roman" w:cs="Times New Roman"/>
          <w:color w:val="000000"/>
          <w:kern w:val="0"/>
          <w:sz w:val="24"/>
          <w:szCs w:val="24"/>
        </w:rPr>
        <w:t xml:space="preserve">capacity </w:t>
      </w:r>
      <w:r w:rsidR="002100B2" w:rsidRPr="00827900">
        <w:rPr>
          <w:rFonts w:ascii="Times New Roman" w:hAnsi="Times New Roman" w:cs="Times New Roman"/>
          <w:color w:val="000000"/>
          <w:kern w:val="0"/>
          <w:sz w:val="24"/>
          <w:szCs w:val="24"/>
        </w:rPr>
        <w:t>than aided and unaided</w:t>
      </w:r>
      <w:r w:rsidR="00B55616" w:rsidRPr="00827900">
        <w:rPr>
          <w:rFonts w:ascii="Times New Roman" w:hAnsi="Times New Roman" w:cs="Times New Roman"/>
          <w:color w:val="000000"/>
          <w:kern w:val="0"/>
          <w:sz w:val="24"/>
          <w:szCs w:val="24"/>
        </w:rPr>
        <w:t xml:space="preserve"> school</w:t>
      </w:r>
      <w:r w:rsidR="00354FA9" w:rsidRPr="00827900">
        <w:rPr>
          <w:rFonts w:ascii="Times New Roman" w:hAnsi="Times New Roman" w:cs="Times New Roman"/>
          <w:color w:val="000000"/>
          <w:kern w:val="0"/>
          <w:sz w:val="24"/>
          <w:szCs w:val="24"/>
        </w:rPr>
        <w:t xml:space="preserve"> </w:t>
      </w:r>
      <w:r w:rsidR="00574BF5" w:rsidRPr="00827900">
        <w:rPr>
          <w:rFonts w:ascii="Times New Roman" w:hAnsi="Times New Roman" w:cs="Times New Roman"/>
          <w:color w:val="000000"/>
          <w:kern w:val="0"/>
          <w:sz w:val="24"/>
          <w:szCs w:val="24"/>
        </w:rPr>
        <w:t>students. Urban</w:t>
      </w:r>
      <w:r w:rsidR="00354FA9" w:rsidRPr="00827900">
        <w:rPr>
          <w:rFonts w:ascii="Times New Roman" w:hAnsi="Times New Roman" w:cs="Times New Roman"/>
          <w:color w:val="000000"/>
          <w:kern w:val="0"/>
          <w:sz w:val="24"/>
          <w:szCs w:val="24"/>
        </w:rPr>
        <w:t xml:space="preserve"> </w:t>
      </w:r>
      <w:r w:rsidR="00574BF5" w:rsidRPr="00827900">
        <w:rPr>
          <w:rFonts w:ascii="Times New Roman" w:hAnsi="Times New Roman" w:cs="Times New Roman"/>
          <w:color w:val="000000"/>
          <w:kern w:val="0"/>
          <w:sz w:val="24"/>
          <w:szCs w:val="24"/>
        </w:rPr>
        <w:t xml:space="preserve">school </w:t>
      </w:r>
      <w:r w:rsidR="002100B2" w:rsidRPr="00827900">
        <w:rPr>
          <w:rFonts w:ascii="Times New Roman" w:hAnsi="Times New Roman" w:cs="Times New Roman"/>
          <w:color w:val="000000"/>
          <w:kern w:val="0"/>
          <w:sz w:val="24"/>
          <w:szCs w:val="24"/>
        </w:rPr>
        <w:t xml:space="preserve">students have more </w:t>
      </w:r>
      <w:r w:rsidR="00574BF5" w:rsidRPr="00827900">
        <w:rPr>
          <w:rFonts w:ascii="Times New Roman" w:hAnsi="Times New Roman" w:cs="Times New Roman"/>
          <w:color w:val="000000"/>
          <w:kern w:val="0"/>
          <w:sz w:val="24"/>
          <w:szCs w:val="24"/>
        </w:rPr>
        <w:t xml:space="preserve">capacity </w:t>
      </w:r>
      <w:r w:rsidR="002100B2" w:rsidRPr="00827900">
        <w:rPr>
          <w:rFonts w:ascii="Times New Roman" w:hAnsi="Times New Roman" w:cs="Times New Roman"/>
          <w:color w:val="000000"/>
          <w:kern w:val="0"/>
          <w:sz w:val="24"/>
          <w:szCs w:val="24"/>
        </w:rPr>
        <w:t>than rural school</w:t>
      </w:r>
      <w:r w:rsidR="00BA6429" w:rsidRPr="00827900">
        <w:rPr>
          <w:rFonts w:ascii="Times New Roman" w:hAnsi="Times New Roman" w:cs="Times New Roman"/>
          <w:color w:val="000000"/>
          <w:kern w:val="0"/>
          <w:sz w:val="24"/>
          <w:szCs w:val="24"/>
        </w:rPr>
        <w:t xml:space="preserve"> students. </w:t>
      </w:r>
    </w:p>
    <w:p w:rsidR="00812786" w:rsidRDefault="00812786">
      <w:pPr>
        <w:suppressAutoHyphens w:val="0"/>
        <w:spacing w:after="0" w:line="240" w:lineRule="auto"/>
        <w:rPr>
          <w:rFonts w:ascii="Times New Roman" w:eastAsia="font51" w:hAnsi="Times New Roman" w:cs="Times New Roman"/>
          <w:b/>
          <w:bCs/>
          <w:color w:val="000000"/>
          <w:kern w:val="0"/>
          <w:sz w:val="24"/>
          <w:szCs w:val="24"/>
          <w:lang w:val="en-GB" w:eastAsia="en-GB"/>
        </w:rPr>
      </w:pPr>
      <w:r>
        <w:rPr>
          <w:rFonts w:ascii="Times New Roman" w:hAnsi="Times New Roman" w:cs="Times New Roman"/>
          <w:b/>
          <w:bCs/>
          <w:color w:val="000000"/>
          <w:kern w:val="0"/>
          <w:sz w:val="24"/>
          <w:szCs w:val="24"/>
        </w:rPr>
        <w:br w:type="page"/>
      </w:r>
    </w:p>
    <w:p w:rsidR="00E44CEF" w:rsidRPr="00827900" w:rsidRDefault="00782DB7" w:rsidP="00812786">
      <w:pPr>
        <w:pStyle w:val="ListParagraph"/>
        <w:numPr>
          <w:ilvl w:val="0"/>
          <w:numId w:val="73"/>
        </w:numPr>
        <w:spacing w:after="200" w:line="480" w:lineRule="auto"/>
        <w:ind w:left="360"/>
        <w:contextualSpacing w:val="0"/>
        <w:jc w:val="both"/>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Short- term Episodic M</w:t>
      </w:r>
      <w:r w:rsidR="002100B2" w:rsidRPr="00827900">
        <w:rPr>
          <w:rFonts w:ascii="Times New Roman" w:hAnsi="Times New Roman" w:cs="Times New Roman"/>
          <w:b/>
          <w:bCs/>
          <w:color w:val="000000"/>
          <w:kern w:val="0"/>
          <w:sz w:val="24"/>
          <w:szCs w:val="24"/>
        </w:rPr>
        <w:t>emory</w:t>
      </w:r>
    </w:p>
    <w:p w:rsidR="007B2DD5" w:rsidRPr="00827900" w:rsidRDefault="007B2DD5" w:rsidP="00812786">
      <w:pPr>
        <w:spacing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Table 10</w:t>
      </w:r>
    </w:p>
    <w:p w:rsidR="00ED0917" w:rsidRPr="00812786" w:rsidRDefault="002100B2" w:rsidP="00812786">
      <w:pPr>
        <w:spacing w:line="240" w:lineRule="auto"/>
        <w:rPr>
          <w:rFonts w:ascii="Times New Roman" w:hAnsi="Times New Roman" w:cs="Times New Roman"/>
          <w:i/>
          <w:iCs/>
          <w:color w:val="000000"/>
          <w:kern w:val="0"/>
          <w:sz w:val="24"/>
          <w:szCs w:val="24"/>
        </w:rPr>
      </w:pPr>
      <w:r w:rsidRPr="00812786">
        <w:rPr>
          <w:rFonts w:ascii="Times New Roman" w:hAnsi="Times New Roman" w:cs="Times New Roman"/>
          <w:i/>
          <w:iCs/>
          <w:color w:val="000000"/>
          <w:kern w:val="0"/>
          <w:sz w:val="24"/>
          <w:szCs w:val="24"/>
        </w:rPr>
        <w:t>The Percentage of</w:t>
      </w:r>
      <w:r w:rsidR="00C20089" w:rsidRPr="00812786">
        <w:rPr>
          <w:rFonts w:ascii="Times New Roman" w:hAnsi="Times New Roman" w:cs="Times New Roman"/>
          <w:i/>
          <w:iCs/>
          <w:color w:val="000000"/>
          <w:kern w:val="0"/>
          <w:sz w:val="24"/>
          <w:szCs w:val="24"/>
        </w:rPr>
        <w:t xml:space="preserve"> Short- T</w:t>
      </w:r>
      <w:r w:rsidRPr="00812786">
        <w:rPr>
          <w:rFonts w:ascii="Times New Roman" w:hAnsi="Times New Roman" w:cs="Times New Roman"/>
          <w:i/>
          <w:iCs/>
          <w:color w:val="000000"/>
          <w:kern w:val="0"/>
          <w:sz w:val="24"/>
          <w:szCs w:val="24"/>
        </w:rPr>
        <w:t xml:space="preserve">erm Episodic Memory based on sub </w:t>
      </w:r>
      <w:r w:rsidR="00C90192" w:rsidRPr="00812786">
        <w:rPr>
          <w:rFonts w:ascii="Times New Roman" w:hAnsi="Times New Roman" w:cs="Times New Roman"/>
          <w:i/>
          <w:iCs/>
          <w:color w:val="000000"/>
          <w:kern w:val="0"/>
          <w:sz w:val="24"/>
          <w:szCs w:val="24"/>
        </w:rPr>
        <w:t>samples</w:t>
      </w:r>
    </w:p>
    <w:tbl>
      <w:tblPr>
        <w:tblW w:w="5000" w:type="pct"/>
        <w:tblLook w:val="04A0"/>
      </w:tblPr>
      <w:tblGrid>
        <w:gridCol w:w="2328"/>
        <w:gridCol w:w="2909"/>
        <w:gridCol w:w="3142"/>
      </w:tblGrid>
      <w:tr w:rsidR="002100B2" w:rsidRPr="00827900" w:rsidTr="00812786">
        <w:trPr>
          <w:trHeight w:val="890"/>
        </w:trPr>
        <w:tc>
          <w:tcPr>
            <w:tcW w:w="1389" w:type="pct"/>
            <w:tcBorders>
              <w:top w:val="single" w:sz="4" w:space="0" w:color="auto"/>
              <w:bottom w:val="single" w:sz="4" w:space="0" w:color="auto"/>
            </w:tcBorders>
            <w:vAlign w:val="center"/>
          </w:tcPr>
          <w:p w:rsidR="002100B2" w:rsidRPr="00827900" w:rsidRDefault="00C90192" w:rsidP="00812786">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Sample</w:t>
            </w:r>
          </w:p>
        </w:tc>
        <w:tc>
          <w:tcPr>
            <w:tcW w:w="1736" w:type="pct"/>
            <w:tcBorders>
              <w:top w:val="single" w:sz="4" w:space="0" w:color="auto"/>
              <w:bottom w:val="single" w:sz="4" w:space="0" w:color="auto"/>
            </w:tcBorders>
            <w:vAlign w:val="center"/>
          </w:tcPr>
          <w:p w:rsidR="002100B2" w:rsidRPr="00827900" w:rsidRDefault="002100B2" w:rsidP="00812786">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 xml:space="preserve">Sub </w:t>
            </w:r>
            <w:r w:rsidR="00C90192" w:rsidRPr="00827900">
              <w:rPr>
                <w:rFonts w:ascii="Times New Roman" w:hAnsi="Times New Roman" w:cs="Times New Roman"/>
                <w:b/>
                <w:bCs/>
                <w:color w:val="000000"/>
                <w:kern w:val="0"/>
                <w:sz w:val="24"/>
                <w:szCs w:val="24"/>
              </w:rPr>
              <w:t>Sample</w:t>
            </w:r>
          </w:p>
        </w:tc>
        <w:tc>
          <w:tcPr>
            <w:tcW w:w="1875" w:type="pct"/>
            <w:tcBorders>
              <w:top w:val="single" w:sz="4" w:space="0" w:color="auto"/>
              <w:bottom w:val="single" w:sz="4" w:space="0" w:color="auto"/>
            </w:tcBorders>
            <w:vAlign w:val="center"/>
          </w:tcPr>
          <w:p w:rsidR="002100B2" w:rsidRPr="00827900" w:rsidRDefault="002100B2" w:rsidP="00812786">
            <w:pPr>
              <w:spacing w:before="100" w:after="100" w:line="24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Short- term</w:t>
            </w:r>
            <w:r w:rsidR="00974D44" w:rsidRPr="00827900">
              <w:rPr>
                <w:rFonts w:ascii="Times New Roman" w:hAnsi="Times New Roman" w:cs="Times New Roman"/>
                <w:b/>
                <w:bCs/>
                <w:color w:val="000000"/>
                <w:kern w:val="0"/>
                <w:sz w:val="24"/>
                <w:szCs w:val="24"/>
              </w:rPr>
              <w:t xml:space="preserve"> </w:t>
            </w:r>
            <w:r w:rsidRPr="00827900">
              <w:rPr>
                <w:rFonts w:ascii="Times New Roman" w:hAnsi="Times New Roman" w:cs="Times New Roman"/>
                <w:b/>
                <w:bCs/>
                <w:color w:val="000000"/>
                <w:kern w:val="0"/>
                <w:sz w:val="24"/>
                <w:szCs w:val="24"/>
              </w:rPr>
              <w:t>Episodic Memory(Percentage)</w:t>
            </w:r>
          </w:p>
        </w:tc>
      </w:tr>
      <w:tr w:rsidR="002100B2" w:rsidRPr="00827900" w:rsidTr="00812786">
        <w:trPr>
          <w:trHeight w:val="414"/>
        </w:trPr>
        <w:tc>
          <w:tcPr>
            <w:tcW w:w="1389" w:type="pct"/>
            <w:vMerge w:val="restart"/>
            <w:tcBorders>
              <w:top w:val="single" w:sz="4" w:space="0" w:color="auto"/>
            </w:tcBorders>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tc>
        <w:tc>
          <w:tcPr>
            <w:tcW w:w="1736" w:type="pct"/>
            <w:tcBorders>
              <w:top w:val="single" w:sz="4" w:space="0" w:color="auto"/>
            </w:tcBorders>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Male</w:t>
            </w:r>
          </w:p>
        </w:tc>
        <w:tc>
          <w:tcPr>
            <w:tcW w:w="1875" w:type="pct"/>
            <w:tcBorders>
              <w:top w:val="single" w:sz="4" w:space="0" w:color="auto"/>
            </w:tcBorders>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45%</w:t>
            </w:r>
          </w:p>
        </w:tc>
      </w:tr>
      <w:tr w:rsidR="002100B2" w:rsidRPr="00827900" w:rsidTr="00812786">
        <w:trPr>
          <w:trHeight w:val="230"/>
        </w:trPr>
        <w:tc>
          <w:tcPr>
            <w:tcW w:w="1389" w:type="pct"/>
            <w:vMerge/>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p>
        </w:tc>
        <w:tc>
          <w:tcPr>
            <w:tcW w:w="1736"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Female</w:t>
            </w:r>
          </w:p>
        </w:tc>
        <w:tc>
          <w:tcPr>
            <w:tcW w:w="1875"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55%</w:t>
            </w:r>
          </w:p>
        </w:tc>
      </w:tr>
      <w:tr w:rsidR="002100B2" w:rsidRPr="00827900" w:rsidTr="00812786">
        <w:trPr>
          <w:trHeight w:val="299"/>
        </w:trPr>
        <w:tc>
          <w:tcPr>
            <w:tcW w:w="1389" w:type="pct"/>
            <w:vMerge w:val="restart"/>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tc>
        <w:tc>
          <w:tcPr>
            <w:tcW w:w="1736"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proofErr w:type="spellStart"/>
            <w:r w:rsidRPr="00827900">
              <w:rPr>
                <w:rFonts w:ascii="Times New Roman" w:hAnsi="Times New Roman" w:cs="Times New Roman"/>
                <w:color w:val="000000"/>
                <w:kern w:val="0"/>
                <w:sz w:val="24"/>
                <w:szCs w:val="24"/>
              </w:rPr>
              <w:t>Govt</w:t>
            </w:r>
            <w:proofErr w:type="spellEnd"/>
          </w:p>
        </w:tc>
        <w:tc>
          <w:tcPr>
            <w:tcW w:w="1875"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30%</w:t>
            </w:r>
          </w:p>
        </w:tc>
      </w:tr>
      <w:tr w:rsidR="002100B2" w:rsidRPr="00827900" w:rsidTr="00812786">
        <w:trPr>
          <w:trHeight w:val="230"/>
        </w:trPr>
        <w:tc>
          <w:tcPr>
            <w:tcW w:w="1389" w:type="pct"/>
            <w:vMerge/>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p>
        </w:tc>
        <w:tc>
          <w:tcPr>
            <w:tcW w:w="1736"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Aided</w:t>
            </w:r>
          </w:p>
        </w:tc>
        <w:tc>
          <w:tcPr>
            <w:tcW w:w="1875"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44%</w:t>
            </w:r>
          </w:p>
        </w:tc>
      </w:tr>
      <w:tr w:rsidR="002100B2" w:rsidRPr="00827900" w:rsidTr="00812786">
        <w:trPr>
          <w:trHeight w:val="230"/>
        </w:trPr>
        <w:tc>
          <w:tcPr>
            <w:tcW w:w="1389" w:type="pct"/>
            <w:vMerge/>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p>
        </w:tc>
        <w:tc>
          <w:tcPr>
            <w:tcW w:w="1736"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Unaided</w:t>
            </w:r>
          </w:p>
        </w:tc>
        <w:tc>
          <w:tcPr>
            <w:tcW w:w="1875"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26%</w:t>
            </w:r>
          </w:p>
        </w:tc>
      </w:tr>
      <w:tr w:rsidR="002100B2" w:rsidRPr="00827900" w:rsidTr="00812786">
        <w:trPr>
          <w:trHeight w:val="144"/>
        </w:trPr>
        <w:tc>
          <w:tcPr>
            <w:tcW w:w="1389" w:type="pct"/>
            <w:vMerge w:val="restart"/>
            <w:vAlign w:val="center"/>
          </w:tcPr>
          <w:p w:rsidR="002100B2" w:rsidRPr="00827900" w:rsidRDefault="002100B2" w:rsidP="00812786">
            <w:pPr>
              <w:spacing w:before="100" w:after="100" w:line="240" w:lineRule="auto"/>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Locality</w:t>
            </w:r>
          </w:p>
        </w:tc>
        <w:tc>
          <w:tcPr>
            <w:tcW w:w="1736"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Urban</w:t>
            </w:r>
          </w:p>
        </w:tc>
        <w:tc>
          <w:tcPr>
            <w:tcW w:w="1875" w:type="pct"/>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69%</w:t>
            </w:r>
          </w:p>
        </w:tc>
      </w:tr>
      <w:tr w:rsidR="002100B2" w:rsidRPr="00827900" w:rsidTr="00812786">
        <w:trPr>
          <w:trHeight w:val="251"/>
        </w:trPr>
        <w:tc>
          <w:tcPr>
            <w:tcW w:w="1389" w:type="pct"/>
            <w:vMerge/>
            <w:tcBorders>
              <w:bottom w:val="single" w:sz="4" w:space="0" w:color="auto"/>
            </w:tcBorders>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p>
        </w:tc>
        <w:tc>
          <w:tcPr>
            <w:tcW w:w="1736" w:type="pct"/>
            <w:tcBorders>
              <w:bottom w:val="single" w:sz="4" w:space="0" w:color="auto"/>
            </w:tcBorders>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Rural</w:t>
            </w:r>
          </w:p>
        </w:tc>
        <w:tc>
          <w:tcPr>
            <w:tcW w:w="1875" w:type="pct"/>
            <w:tcBorders>
              <w:bottom w:val="single" w:sz="4" w:space="0" w:color="auto"/>
            </w:tcBorders>
            <w:vAlign w:val="center"/>
          </w:tcPr>
          <w:p w:rsidR="002100B2" w:rsidRPr="00827900" w:rsidRDefault="002100B2" w:rsidP="00812786">
            <w:pPr>
              <w:spacing w:before="100" w:after="100" w:line="240" w:lineRule="auto"/>
              <w:jc w:val="center"/>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31%</w:t>
            </w:r>
          </w:p>
        </w:tc>
      </w:tr>
    </w:tbl>
    <w:p w:rsidR="00E44CEF" w:rsidRPr="00827900" w:rsidRDefault="00E44CEF" w:rsidP="00827900">
      <w:pPr>
        <w:spacing w:line="480" w:lineRule="auto"/>
        <w:rPr>
          <w:rFonts w:ascii="Times New Roman" w:hAnsi="Times New Roman" w:cs="Times New Roman"/>
          <w:color w:val="000000"/>
          <w:kern w:val="0"/>
          <w:sz w:val="24"/>
          <w:szCs w:val="24"/>
        </w:rPr>
      </w:pPr>
    </w:p>
    <w:p w:rsidR="00B901A2" w:rsidRPr="00827900" w:rsidRDefault="00812786" w:rsidP="00827900">
      <w:pPr>
        <w:spacing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2100B2" w:rsidRPr="00827900">
        <w:rPr>
          <w:rFonts w:ascii="Times New Roman" w:hAnsi="Times New Roman" w:cs="Times New Roman"/>
          <w:color w:val="000000"/>
          <w:kern w:val="0"/>
          <w:sz w:val="24"/>
          <w:szCs w:val="24"/>
        </w:rPr>
        <w:t>The table</w:t>
      </w:r>
      <w:r w:rsidR="00636741" w:rsidRPr="00827900">
        <w:rPr>
          <w:rFonts w:ascii="Times New Roman" w:hAnsi="Times New Roman" w:cs="Times New Roman"/>
          <w:color w:val="000000"/>
          <w:kern w:val="0"/>
          <w:sz w:val="24"/>
          <w:szCs w:val="24"/>
        </w:rPr>
        <w:t xml:space="preserve"> 10</w:t>
      </w:r>
      <w:r w:rsidR="002100B2" w:rsidRPr="00827900">
        <w:rPr>
          <w:rFonts w:ascii="Times New Roman" w:hAnsi="Times New Roman" w:cs="Times New Roman"/>
          <w:color w:val="000000"/>
          <w:kern w:val="0"/>
          <w:sz w:val="24"/>
          <w:szCs w:val="24"/>
        </w:rPr>
        <w:t xml:space="preserve"> shows that </w:t>
      </w:r>
      <w:r w:rsidR="00C90192" w:rsidRPr="00827900">
        <w:rPr>
          <w:rFonts w:ascii="Times New Roman" w:hAnsi="Times New Roman" w:cs="Times New Roman"/>
          <w:color w:val="000000"/>
          <w:kern w:val="0"/>
          <w:sz w:val="24"/>
          <w:szCs w:val="24"/>
        </w:rPr>
        <w:t xml:space="preserve">female students have </w:t>
      </w:r>
      <w:r w:rsidR="002100B2" w:rsidRPr="00827900">
        <w:rPr>
          <w:rFonts w:ascii="Times New Roman" w:hAnsi="Times New Roman" w:cs="Times New Roman"/>
          <w:color w:val="000000"/>
          <w:kern w:val="0"/>
          <w:sz w:val="24"/>
          <w:szCs w:val="24"/>
        </w:rPr>
        <w:t xml:space="preserve">more capacity in short- term episodic memory than male students. </w:t>
      </w:r>
      <w:r w:rsidR="00C90192" w:rsidRPr="00827900">
        <w:rPr>
          <w:rFonts w:ascii="Times New Roman" w:hAnsi="Times New Roman" w:cs="Times New Roman"/>
          <w:color w:val="000000"/>
          <w:kern w:val="0"/>
          <w:sz w:val="24"/>
          <w:szCs w:val="24"/>
        </w:rPr>
        <w:t>G</w:t>
      </w:r>
      <w:r w:rsidR="002100B2" w:rsidRPr="00827900">
        <w:rPr>
          <w:rFonts w:ascii="Times New Roman" w:hAnsi="Times New Roman" w:cs="Times New Roman"/>
          <w:color w:val="000000"/>
          <w:kern w:val="0"/>
          <w:sz w:val="24"/>
          <w:szCs w:val="24"/>
        </w:rPr>
        <w:t xml:space="preserve">overnment students have more short- term episodic memory than aided and unaided students. </w:t>
      </w:r>
      <w:r w:rsidR="00C90192" w:rsidRPr="00827900">
        <w:rPr>
          <w:rFonts w:ascii="Times New Roman" w:hAnsi="Times New Roman" w:cs="Times New Roman"/>
          <w:color w:val="000000"/>
          <w:kern w:val="0"/>
          <w:sz w:val="24"/>
          <w:szCs w:val="24"/>
        </w:rPr>
        <w:t>U</w:t>
      </w:r>
      <w:r w:rsidR="002100B2" w:rsidRPr="00827900">
        <w:rPr>
          <w:rFonts w:ascii="Times New Roman" w:hAnsi="Times New Roman" w:cs="Times New Roman"/>
          <w:color w:val="000000"/>
          <w:kern w:val="0"/>
          <w:sz w:val="24"/>
          <w:szCs w:val="24"/>
        </w:rPr>
        <w:t>rban</w:t>
      </w:r>
      <w:r w:rsidR="00C90192" w:rsidRPr="00827900">
        <w:rPr>
          <w:rFonts w:ascii="Times New Roman" w:hAnsi="Times New Roman" w:cs="Times New Roman"/>
          <w:color w:val="000000"/>
          <w:kern w:val="0"/>
          <w:sz w:val="24"/>
          <w:szCs w:val="24"/>
        </w:rPr>
        <w:t xml:space="preserve"> school</w:t>
      </w:r>
      <w:r w:rsidR="002100B2" w:rsidRPr="00827900">
        <w:rPr>
          <w:rFonts w:ascii="Times New Roman" w:hAnsi="Times New Roman" w:cs="Times New Roman"/>
          <w:color w:val="000000"/>
          <w:kern w:val="0"/>
          <w:sz w:val="24"/>
          <w:szCs w:val="24"/>
        </w:rPr>
        <w:t xml:space="preserve"> students have more</w:t>
      </w:r>
      <w:r w:rsidR="00C90192" w:rsidRPr="00827900">
        <w:rPr>
          <w:rFonts w:ascii="Times New Roman" w:hAnsi="Times New Roman" w:cs="Times New Roman"/>
          <w:color w:val="000000"/>
          <w:kern w:val="0"/>
          <w:sz w:val="24"/>
          <w:szCs w:val="24"/>
        </w:rPr>
        <w:t xml:space="preserve"> capacity</w:t>
      </w:r>
      <w:r w:rsidR="002100B2" w:rsidRPr="00827900">
        <w:rPr>
          <w:rFonts w:ascii="Times New Roman" w:hAnsi="Times New Roman" w:cs="Times New Roman"/>
          <w:color w:val="000000"/>
          <w:kern w:val="0"/>
          <w:sz w:val="24"/>
          <w:szCs w:val="24"/>
        </w:rPr>
        <w:t xml:space="preserve"> than rural school students. </w:t>
      </w:r>
    </w:p>
    <w:p w:rsidR="003B4ABF" w:rsidRPr="00827900" w:rsidRDefault="00812786" w:rsidP="00827900">
      <w:pPr>
        <w:spacing w:line="48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 xml:space="preserve">Comparison </w:t>
      </w:r>
      <w:r>
        <w:rPr>
          <w:rFonts w:ascii="Times New Roman" w:hAnsi="Times New Roman" w:cs="Times New Roman"/>
          <w:b/>
          <w:color w:val="000000"/>
          <w:kern w:val="0"/>
          <w:sz w:val="24"/>
          <w:szCs w:val="24"/>
        </w:rPr>
        <w:t>o</w:t>
      </w:r>
      <w:r w:rsidRPr="00827900">
        <w:rPr>
          <w:rFonts w:ascii="Times New Roman" w:hAnsi="Times New Roman" w:cs="Times New Roman"/>
          <w:b/>
          <w:color w:val="000000"/>
          <w:kern w:val="0"/>
          <w:sz w:val="24"/>
          <w:szCs w:val="24"/>
        </w:rPr>
        <w:t xml:space="preserve">f Mean Scores </w:t>
      </w:r>
      <w:r>
        <w:rPr>
          <w:rFonts w:ascii="Times New Roman" w:hAnsi="Times New Roman" w:cs="Times New Roman"/>
          <w:b/>
          <w:color w:val="000000"/>
          <w:kern w:val="0"/>
          <w:sz w:val="24"/>
          <w:szCs w:val="24"/>
        </w:rPr>
        <w:t>o</w:t>
      </w:r>
      <w:r w:rsidRPr="00827900">
        <w:rPr>
          <w:rFonts w:ascii="Times New Roman" w:hAnsi="Times New Roman" w:cs="Times New Roman"/>
          <w:b/>
          <w:color w:val="000000"/>
          <w:kern w:val="0"/>
          <w:sz w:val="24"/>
          <w:szCs w:val="24"/>
        </w:rPr>
        <w:t>f Working Memory</w:t>
      </w:r>
    </w:p>
    <w:p w:rsidR="00B276D3"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In order to check whether there exist significance mean difference in Working Memory between sub groups based on gender, type of manageme</w:t>
      </w:r>
      <w:r w:rsidR="00230385" w:rsidRPr="00827900">
        <w:rPr>
          <w:rFonts w:ascii="Times New Roman" w:hAnsi="Times New Roman" w:cs="Times New Roman"/>
          <w:bCs/>
          <w:color w:val="000000"/>
          <w:kern w:val="0"/>
          <w:sz w:val="24"/>
          <w:szCs w:val="24"/>
        </w:rPr>
        <w:t>nt and locality</w:t>
      </w:r>
      <w:r w:rsidR="003B4ABF" w:rsidRPr="00827900">
        <w:rPr>
          <w:rFonts w:ascii="Times New Roman" w:hAnsi="Times New Roman" w:cs="Times New Roman"/>
          <w:bCs/>
          <w:color w:val="000000"/>
          <w:kern w:val="0"/>
          <w:sz w:val="24"/>
          <w:szCs w:val="24"/>
        </w:rPr>
        <w:t>. Test of significance of difference between mean for large independent samples was used.</w:t>
      </w:r>
    </w:p>
    <w:p w:rsidR="003B4ABF"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The calculated Critical Ratio (t value) were interpreted using the table “t” distribution for two tailed test of significance for appropriate degree of freedom of 0.05 level and 0.01 level of significance.</w:t>
      </w:r>
    </w:p>
    <w:p w:rsidR="003B4ABF" w:rsidRPr="00827900" w:rsidRDefault="003B4ABF"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
          <w:color w:val="000000"/>
          <w:kern w:val="0"/>
          <w:sz w:val="24"/>
          <w:szCs w:val="24"/>
        </w:rPr>
        <w:t>Extent of Working Memory among Secondary School Students in the Total Sample Based on Gender</w:t>
      </w:r>
    </w:p>
    <w:p w:rsidR="003B4ABF" w:rsidRPr="00827900" w:rsidRDefault="00812786" w:rsidP="00827900">
      <w:pPr>
        <w:spacing w:line="480" w:lineRule="auto"/>
        <w:jc w:val="both"/>
        <w:rPr>
          <w:rFonts w:ascii="Times New Roman" w:hAnsi="Times New Roman" w:cs="Times New Roman"/>
          <w:b/>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Data and result of test of mean scores of Working Memory between male and female stude</w:t>
      </w:r>
      <w:r w:rsidR="00C20089" w:rsidRPr="00827900">
        <w:rPr>
          <w:rFonts w:ascii="Times New Roman" w:hAnsi="Times New Roman" w:cs="Times New Roman"/>
          <w:bCs/>
          <w:color w:val="000000"/>
          <w:kern w:val="0"/>
          <w:sz w:val="24"/>
          <w:szCs w:val="24"/>
        </w:rPr>
        <w:t>n</w:t>
      </w:r>
      <w:r w:rsidR="003C22FD" w:rsidRPr="00827900">
        <w:rPr>
          <w:rFonts w:ascii="Times New Roman" w:hAnsi="Times New Roman" w:cs="Times New Roman"/>
          <w:bCs/>
          <w:color w:val="000000"/>
          <w:kern w:val="0"/>
          <w:sz w:val="24"/>
          <w:szCs w:val="24"/>
        </w:rPr>
        <w:t>ts are presented in the given table</w:t>
      </w:r>
      <w:r w:rsidR="00AE4A7E" w:rsidRPr="00827900">
        <w:rPr>
          <w:rFonts w:ascii="Times New Roman" w:hAnsi="Times New Roman" w:cs="Times New Roman"/>
          <w:bCs/>
          <w:color w:val="000000"/>
          <w:kern w:val="0"/>
          <w:sz w:val="24"/>
          <w:szCs w:val="24"/>
        </w:rPr>
        <w:t xml:space="preserve"> 11.</w:t>
      </w:r>
    </w:p>
    <w:p w:rsidR="003B4ABF" w:rsidRPr="00827900" w:rsidRDefault="00350DA9" w:rsidP="00812786">
      <w:pPr>
        <w:spacing w:line="240" w:lineRule="auto"/>
        <w:jc w:val="both"/>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Table 11</w:t>
      </w:r>
    </w:p>
    <w:p w:rsidR="003B4ABF" w:rsidRPr="00812786" w:rsidRDefault="003B4ABF" w:rsidP="00812786">
      <w:pPr>
        <w:spacing w:line="240" w:lineRule="auto"/>
        <w:jc w:val="both"/>
        <w:rPr>
          <w:rFonts w:ascii="Times New Roman" w:hAnsi="Times New Roman" w:cs="Times New Roman"/>
          <w:bCs/>
          <w:i/>
          <w:iCs/>
          <w:color w:val="000000"/>
          <w:kern w:val="0"/>
          <w:sz w:val="24"/>
          <w:szCs w:val="24"/>
        </w:rPr>
      </w:pPr>
      <w:r w:rsidRPr="00812786">
        <w:rPr>
          <w:rFonts w:ascii="Times New Roman" w:hAnsi="Times New Roman" w:cs="Times New Roman"/>
          <w:bCs/>
          <w:i/>
          <w:iCs/>
          <w:color w:val="000000"/>
          <w:kern w:val="0"/>
          <w:sz w:val="24"/>
          <w:szCs w:val="24"/>
        </w:rPr>
        <w:t>Extent of Working Memory Based on Gender</w:t>
      </w:r>
    </w:p>
    <w:tbl>
      <w:tblPr>
        <w:tblW w:w="0" w:type="auto"/>
        <w:tblLook w:val="04A0"/>
      </w:tblPr>
      <w:tblGrid>
        <w:gridCol w:w="1379"/>
        <w:gridCol w:w="1397"/>
        <w:gridCol w:w="1397"/>
        <w:gridCol w:w="1396"/>
        <w:gridCol w:w="1405"/>
        <w:gridCol w:w="1397"/>
      </w:tblGrid>
      <w:tr w:rsidR="00C56DEB" w:rsidRPr="00827900" w:rsidTr="00812786">
        <w:trPr>
          <w:trHeight w:val="947"/>
        </w:trPr>
        <w:tc>
          <w:tcPr>
            <w:tcW w:w="1379" w:type="dxa"/>
            <w:vMerge w:val="restart"/>
            <w:tcBorders>
              <w:top w:val="single" w:sz="4" w:space="0" w:color="auto"/>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TOTAL</w:t>
            </w:r>
          </w:p>
        </w:tc>
        <w:tc>
          <w:tcPr>
            <w:tcW w:w="1397" w:type="dxa"/>
            <w:tcBorders>
              <w:top w:val="single" w:sz="4" w:space="0" w:color="auto"/>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Gender</w:t>
            </w:r>
          </w:p>
        </w:tc>
        <w:tc>
          <w:tcPr>
            <w:tcW w:w="1397" w:type="dxa"/>
            <w:tcBorders>
              <w:top w:val="single" w:sz="4" w:space="0" w:color="auto"/>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Size of the Sample</w:t>
            </w:r>
          </w:p>
        </w:tc>
        <w:tc>
          <w:tcPr>
            <w:tcW w:w="1396" w:type="dxa"/>
            <w:tcBorders>
              <w:top w:val="single" w:sz="4" w:space="0" w:color="auto"/>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Mean Score</w:t>
            </w:r>
          </w:p>
        </w:tc>
        <w:tc>
          <w:tcPr>
            <w:tcW w:w="1405" w:type="dxa"/>
            <w:tcBorders>
              <w:top w:val="single" w:sz="4" w:space="0" w:color="auto"/>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Standard Deviation</w:t>
            </w:r>
          </w:p>
        </w:tc>
        <w:tc>
          <w:tcPr>
            <w:tcW w:w="1397" w:type="dxa"/>
            <w:tcBorders>
              <w:top w:val="single" w:sz="4" w:space="0" w:color="auto"/>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t value</w:t>
            </w:r>
          </w:p>
        </w:tc>
      </w:tr>
      <w:tr w:rsidR="00C56DEB" w:rsidRPr="00827900" w:rsidTr="00812786">
        <w:trPr>
          <w:trHeight w:val="571"/>
        </w:trPr>
        <w:tc>
          <w:tcPr>
            <w:tcW w:w="1379" w:type="dxa"/>
            <w:vMerge/>
            <w:tcBorders>
              <w:bottom w:val="single" w:sz="4" w:space="0" w:color="auto"/>
            </w:tcBorders>
          </w:tcPr>
          <w:p w:rsidR="00C56DEB" w:rsidRPr="00827900" w:rsidRDefault="00C56DEB" w:rsidP="00812786">
            <w:pPr>
              <w:spacing w:before="100" w:after="100" w:line="240" w:lineRule="auto"/>
              <w:jc w:val="center"/>
              <w:rPr>
                <w:rFonts w:ascii="Times New Roman" w:hAnsi="Times New Roman" w:cs="Times New Roman"/>
                <w:b/>
                <w:color w:val="000000"/>
                <w:kern w:val="0"/>
                <w:sz w:val="24"/>
                <w:szCs w:val="24"/>
              </w:rPr>
            </w:pPr>
          </w:p>
        </w:tc>
        <w:tc>
          <w:tcPr>
            <w:tcW w:w="1397" w:type="dxa"/>
            <w:tcBorders>
              <w:top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Male</w:t>
            </w:r>
          </w:p>
        </w:tc>
        <w:tc>
          <w:tcPr>
            <w:tcW w:w="1397" w:type="dxa"/>
            <w:tcBorders>
              <w:top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174</w:t>
            </w:r>
          </w:p>
        </w:tc>
        <w:tc>
          <w:tcPr>
            <w:tcW w:w="1396" w:type="dxa"/>
            <w:tcBorders>
              <w:top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273.54</w:t>
            </w:r>
          </w:p>
        </w:tc>
        <w:tc>
          <w:tcPr>
            <w:tcW w:w="1405" w:type="dxa"/>
            <w:tcBorders>
              <w:top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10.12</w:t>
            </w:r>
          </w:p>
        </w:tc>
        <w:tc>
          <w:tcPr>
            <w:tcW w:w="1397" w:type="dxa"/>
            <w:vMerge w:val="restart"/>
            <w:tcBorders>
              <w:top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4.19**</w:t>
            </w:r>
          </w:p>
        </w:tc>
      </w:tr>
      <w:tr w:rsidR="00C56DEB" w:rsidRPr="00827900" w:rsidTr="00812786">
        <w:trPr>
          <w:trHeight w:val="571"/>
        </w:trPr>
        <w:tc>
          <w:tcPr>
            <w:tcW w:w="1379" w:type="dxa"/>
            <w:vMerge/>
            <w:tcBorders>
              <w:bottom w:val="single" w:sz="4" w:space="0" w:color="auto"/>
            </w:tcBorders>
          </w:tcPr>
          <w:p w:rsidR="00C56DEB" w:rsidRPr="00827900" w:rsidRDefault="00C56DEB" w:rsidP="00812786">
            <w:pPr>
              <w:spacing w:before="100" w:after="100" w:line="240" w:lineRule="auto"/>
              <w:jc w:val="center"/>
              <w:rPr>
                <w:rFonts w:ascii="Times New Roman" w:hAnsi="Times New Roman" w:cs="Times New Roman"/>
                <w:b/>
                <w:color w:val="000000"/>
                <w:kern w:val="0"/>
                <w:sz w:val="24"/>
                <w:szCs w:val="24"/>
              </w:rPr>
            </w:pPr>
          </w:p>
        </w:tc>
        <w:tc>
          <w:tcPr>
            <w:tcW w:w="1397" w:type="dxa"/>
            <w:tcBorders>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Female</w:t>
            </w:r>
          </w:p>
        </w:tc>
        <w:tc>
          <w:tcPr>
            <w:tcW w:w="1397" w:type="dxa"/>
            <w:tcBorders>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226</w:t>
            </w:r>
          </w:p>
        </w:tc>
        <w:tc>
          <w:tcPr>
            <w:tcW w:w="1396" w:type="dxa"/>
            <w:tcBorders>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278.32</w:t>
            </w:r>
          </w:p>
        </w:tc>
        <w:tc>
          <w:tcPr>
            <w:tcW w:w="1405" w:type="dxa"/>
            <w:tcBorders>
              <w:bottom w:val="single" w:sz="4" w:space="0" w:color="auto"/>
            </w:tcBorders>
            <w:vAlign w:val="center"/>
          </w:tcPr>
          <w:p w:rsidR="00C56DEB" w:rsidRPr="00827900" w:rsidRDefault="00C56DEB"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12.11</w:t>
            </w:r>
          </w:p>
        </w:tc>
        <w:tc>
          <w:tcPr>
            <w:tcW w:w="1397" w:type="dxa"/>
            <w:vMerge/>
            <w:tcBorders>
              <w:bottom w:val="single" w:sz="4" w:space="0" w:color="auto"/>
            </w:tcBorders>
          </w:tcPr>
          <w:p w:rsidR="00C56DEB" w:rsidRPr="00827900" w:rsidRDefault="00C56DEB" w:rsidP="00812786">
            <w:pPr>
              <w:spacing w:before="100" w:after="100" w:line="240" w:lineRule="auto"/>
              <w:jc w:val="both"/>
              <w:rPr>
                <w:rFonts w:ascii="Times New Roman" w:hAnsi="Times New Roman" w:cs="Times New Roman"/>
                <w:bCs/>
                <w:color w:val="000000"/>
                <w:kern w:val="0"/>
                <w:sz w:val="24"/>
                <w:szCs w:val="24"/>
              </w:rPr>
            </w:pPr>
          </w:p>
        </w:tc>
      </w:tr>
    </w:tbl>
    <w:p w:rsidR="00F46786" w:rsidRPr="00812786" w:rsidRDefault="003B4ABF" w:rsidP="00827900">
      <w:pPr>
        <w:spacing w:line="480" w:lineRule="auto"/>
        <w:jc w:val="both"/>
        <w:rPr>
          <w:rFonts w:ascii="Times New Roman" w:hAnsi="Times New Roman" w:cs="Times New Roman"/>
          <w:bCs/>
          <w:color w:val="000000"/>
          <w:kern w:val="0"/>
          <w:sz w:val="24"/>
          <w:szCs w:val="24"/>
        </w:rPr>
      </w:pPr>
      <w:r w:rsidRPr="00812786">
        <w:rPr>
          <w:rFonts w:ascii="Times New Roman" w:hAnsi="Times New Roman" w:cs="Times New Roman"/>
          <w:bCs/>
          <w:color w:val="000000"/>
          <w:kern w:val="0"/>
          <w:sz w:val="24"/>
          <w:szCs w:val="24"/>
        </w:rPr>
        <w:t>0.01 level*</w:t>
      </w:r>
      <w:r w:rsidR="005D4C17" w:rsidRPr="00812786">
        <w:rPr>
          <w:rFonts w:ascii="Times New Roman" w:hAnsi="Times New Roman" w:cs="Times New Roman"/>
          <w:bCs/>
          <w:color w:val="000000"/>
          <w:kern w:val="0"/>
          <w:sz w:val="24"/>
          <w:szCs w:val="24"/>
        </w:rPr>
        <w:t>*</w:t>
      </w:r>
    </w:p>
    <w:p w:rsidR="003B4ABF" w:rsidRPr="00827900" w:rsidRDefault="003B4ABF"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
          <w:color w:val="000000"/>
          <w:kern w:val="0"/>
          <w:sz w:val="24"/>
          <w:szCs w:val="24"/>
        </w:rPr>
        <w:t>Discussion of the result</w:t>
      </w:r>
    </w:p>
    <w:p w:rsidR="007949EE"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50DA9" w:rsidRPr="00827900">
        <w:rPr>
          <w:rFonts w:ascii="Times New Roman" w:hAnsi="Times New Roman" w:cs="Times New Roman"/>
          <w:bCs/>
          <w:color w:val="000000"/>
          <w:kern w:val="0"/>
          <w:sz w:val="24"/>
          <w:szCs w:val="24"/>
        </w:rPr>
        <w:t>Table 11</w:t>
      </w:r>
      <w:r w:rsidR="003B4ABF" w:rsidRPr="00827900">
        <w:rPr>
          <w:rFonts w:ascii="Times New Roman" w:hAnsi="Times New Roman" w:cs="Times New Roman"/>
          <w:bCs/>
          <w:color w:val="000000"/>
          <w:kern w:val="0"/>
          <w:sz w:val="24"/>
          <w:szCs w:val="24"/>
        </w:rPr>
        <w:t xml:space="preserve"> shows that the mean scores of Working Memory of male and female are differ significantly. The mean score of male were 273.54 and the standard deviation was 10.12, and in the case of female </w:t>
      </w:r>
      <w:r w:rsidR="007949EE" w:rsidRPr="00827900">
        <w:rPr>
          <w:rFonts w:ascii="Times New Roman" w:hAnsi="Times New Roman" w:cs="Times New Roman"/>
          <w:bCs/>
          <w:color w:val="000000"/>
          <w:kern w:val="0"/>
          <w:sz w:val="24"/>
          <w:szCs w:val="24"/>
        </w:rPr>
        <w:t>are</w:t>
      </w:r>
      <w:r w:rsidR="003B4ABF" w:rsidRPr="00827900">
        <w:rPr>
          <w:rFonts w:ascii="Times New Roman" w:hAnsi="Times New Roman" w:cs="Times New Roman"/>
          <w:bCs/>
          <w:color w:val="000000"/>
          <w:kern w:val="0"/>
          <w:sz w:val="24"/>
          <w:szCs w:val="24"/>
        </w:rPr>
        <w:t xml:space="preserve"> 278.32 and 12.11 respectively.</w:t>
      </w:r>
    </w:p>
    <w:p w:rsidR="000F33DE"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6866BB" w:rsidRPr="00827900">
        <w:rPr>
          <w:rFonts w:ascii="Times New Roman" w:hAnsi="Times New Roman" w:cs="Times New Roman"/>
          <w:bCs/>
          <w:color w:val="000000"/>
          <w:kern w:val="0"/>
          <w:sz w:val="24"/>
          <w:szCs w:val="24"/>
        </w:rPr>
        <w:t>The</w:t>
      </w:r>
      <w:r>
        <w:rPr>
          <w:rFonts w:ascii="Times New Roman" w:hAnsi="Times New Roman" w:cs="Times New Roman"/>
          <w:bCs/>
          <w:color w:val="000000"/>
          <w:kern w:val="0"/>
          <w:sz w:val="24"/>
          <w:szCs w:val="24"/>
        </w:rPr>
        <w:t xml:space="preserve"> </w:t>
      </w:r>
      <w:r w:rsidR="006866BB" w:rsidRPr="00827900">
        <w:rPr>
          <w:rFonts w:ascii="Times New Roman" w:hAnsi="Times New Roman" w:cs="Times New Roman"/>
          <w:bCs/>
          <w:color w:val="000000"/>
          <w:kern w:val="0"/>
          <w:sz w:val="24"/>
          <w:szCs w:val="24"/>
        </w:rPr>
        <w:t>‘t’</w:t>
      </w:r>
      <w:r w:rsidR="003B4ABF" w:rsidRPr="00827900">
        <w:rPr>
          <w:rFonts w:ascii="Times New Roman" w:hAnsi="Times New Roman" w:cs="Times New Roman"/>
          <w:bCs/>
          <w:color w:val="000000"/>
          <w:kern w:val="0"/>
          <w:sz w:val="24"/>
          <w:szCs w:val="24"/>
        </w:rPr>
        <w:t xml:space="preserve"> value obtained for the variable Working Memory</w:t>
      </w:r>
      <w:r w:rsidR="007949EE" w:rsidRPr="00827900">
        <w:rPr>
          <w:rFonts w:ascii="Times New Roman" w:hAnsi="Times New Roman" w:cs="Times New Roman"/>
          <w:bCs/>
          <w:color w:val="000000"/>
          <w:kern w:val="0"/>
          <w:sz w:val="24"/>
          <w:szCs w:val="24"/>
        </w:rPr>
        <w:t xml:space="preserve"> of secondary school students</w:t>
      </w:r>
      <w:r w:rsidR="003B4ABF" w:rsidRPr="00827900">
        <w:rPr>
          <w:rFonts w:ascii="Times New Roman" w:hAnsi="Times New Roman" w:cs="Times New Roman"/>
          <w:bCs/>
          <w:color w:val="000000"/>
          <w:kern w:val="0"/>
          <w:sz w:val="24"/>
          <w:szCs w:val="24"/>
        </w:rPr>
        <w:t xml:space="preserve"> with respect to gender is</w:t>
      </w:r>
      <w:r w:rsidR="00A85B00" w:rsidRPr="00827900">
        <w:rPr>
          <w:rFonts w:ascii="Times New Roman" w:hAnsi="Times New Roman" w:cs="Times New Roman"/>
          <w:bCs/>
          <w:color w:val="000000"/>
          <w:kern w:val="0"/>
          <w:sz w:val="24"/>
          <w:szCs w:val="24"/>
        </w:rPr>
        <w:t xml:space="preserve"> 4.19 which is greater than 2.58</w:t>
      </w:r>
      <w:r w:rsidR="007949EE" w:rsidRPr="00827900">
        <w:rPr>
          <w:rFonts w:ascii="Times New Roman" w:hAnsi="Times New Roman" w:cs="Times New Roman"/>
          <w:bCs/>
          <w:color w:val="000000"/>
          <w:kern w:val="0"/>
          <w:sz w:val="24"/>
          <w:szCs w:val="24"/>
        </w:rPr>
        <w:t xml:space="preserve">,  </w:t>
      </w:r>
      <w:r w:rsidR="003B4ABF" w:rsidRPr="00827900">
        <w:rPr>
          <w:rFonts w:ascii="Times New Roman" w:hAnsi="Times New Roman" w:cs="Times New Roman"/>
          <w:bCs/>
          <w:color w:val="000000"/>
          <w:kern w:val="0"/>
          <w:sz w:val="24"/>
          <w:szCs w:val="24"/>
        </w:rPr>
        <w:t>required valu</w:t>
      </w:r>
      <w:r w:rsidR="007949EE" w:rsidRPr="00827900">
        <w:rPr>
          <w:rFonts w:ascii="Times New Roman" w:hAnsi="Times New Roman" w:cs="Times New Roman"/>
          <w:bCs/>
          <w:color w:val="000000"/>
          <w:kern w:val="0"/>
          <w:sz w:val="24"/>
          <w:szCs w:val="24"/>
        </w:rPr>
        <w:t>e of ‘t’ for significance at .01</w:t>
      </w:r>
      <w:r w:rsidR="003B4ABF" w:rsidRPr="00827900">
        <w:rPr>
          <w:rFonts w:ascii="Times New Roman" w:hAnsi="Times New Roman" w:cs="Times New Roman"/>
          <w:bCs/>
          <w:color w:val="000000"/>
          <w:kern w:val="0"/>
          <w:sz w:val="24"/>
          <w:szCs w:val="24"/>
        </w:rPr>
        <w:t xml:space="preserve"> level. It can be inferred that there exist significant difference between the mean scores of male and female </w:t>
      </w:r>
      <w:r w:rsidR="007949EE" w:rsidRPr="00827900">
        <w:rPr>
          <w:rFonts w:ascii="Times New Roman" w:hAnsi="Times New Roman" w:cs="Times New Roman"/>
          <w:bCs/>
          <w:color w:val="000000"/>
          <w:kern w:val="0"/>
          <w:sz w:val="24"/>
          <w:szCs w:val="24"/>
        </w:rPr>
        <w:t xml:space="preserve">students in secondary schools. </w:t>
      </w:r>
      <w:r w:rsidR="003B4ABF" w:rsidRPr="00827900">
        <w:rPr>
          <w:rFonts w:ascii="Times New Roman" w:hAnsi="Times New Roman" w:cs="Times New Roman"/>
          <w:bCs/>
          <w:color w:val="000000"/>
          <w:kern w:val="0"/>
          <w:sz w:val="24"/>
          <w:szCs w:val="24"/>
        </w:rPr>
        <w:t>From this result we can generalize that the female students ha</w:t>
      </w:r>
      <w:r w:rsidR="005D1CD6" w:rsidRPr="00827900">
        <w:rPr>
          <w:rFonts w:ascii="Times New Roman" w:hAnsi="Times New Roman" w:cs="Times New Roman"/>
          <w:bCs/>
          <w:color w:val="000000"/>
          <w:kern w:val="0"/>
          <w:sz w:val="24"/>
          <w:szCs w:val="24"/>
        </w:rPr>
        <w:t>s high Working Memory than male students</w:t>
      </w:r>
      <w:r w:rsidR="003B4ABF" w:rsidRPr="00827900">
        <w:rPr>
          <w:rFonts w:ascii="Times New Roman" w:hAnsi="Times New Roman" w:cs="Times New Roman"/>
          <w:bCs/>
          <w:color w:val="000000"/>
          <w:kern w:val="0"/>
          <w:sz w:val="24"/>
          <w:szCs w:val="24"/>
        </w:rPr>
        <w:t>.</w:t>
      </w:r>
    </w:p>
    <w:p w:rsidR="003B4ABF" w:rsidRPr="00827900" w:rsidRDefault="003B4ABF"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
          <w:color w:val="000000"/>
          <w:kern w:val="0"/>
          <w:sz w:val="24"/>
          <w:szCs w:val="24"/>
        </w:rPr>
        <w:t>Extent of Working Memory of Secondary School Students in the Total Sample based on Locality</w:t>
      </w:r>
    </w:p>
    <w:p w:rsidR="00DD6D39"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Data and result of teat of mean scores of working memory between urban and rural studen</w:t>
      </w:r>
      <w:r w:rsidR="00BA788F" w:rsidRPr="00827900">
        <w:rPr>
          <w:rFonts w:ascii="Times New Roman" w:hAnsi="Times New Roman" w:cs="Times New Roman"/>
          <w:bCs/>
          <w:color w:val="000000"/>
          <w:kern w:val="0"/>
          <w:sz w:val="24"/>
          <w:szCs w:val="24"/>
        </w:rPr>
        <w:t>ts are presented in the given table</w:t>
      </w:r>
      <w:r w:rsidR="003B4ABF" w:rsidRPr="00827900">
        <w:rPr>
          <w:rFonts w:ascii="Times New Roman" w:hAnsi="Times New Roman" w:cs="Times New Roman"/>
          <w:bCs/>
          <w:color w:val="000000"/>
          <w:kern w:val="0"/>
          <w:sz w:val="24"/>
          <w:szCs w:val="24"/>
        </w:rPr>
        <w:t>.</w:t>
      </w:r>
    </w:p>
    <w:p w:rsidR="003B4ABF" w:rsidRPr="00827900" w:rsidRDefault="00350DA9" w:rsidP="00812786">
      <w:pPr>
        <w:spacing w:line="240" w:lineRule="auto"/>
        <w:jc w:val="both"/>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Table 12</w:t>
      </w:r>
    </w:p>
    <w:p w:rsidR="003B4ABF" w:rsidRPr="00812786" w:rsidRDefault="00B137DC" w:rsidP="00812786">
      <w:pPr>
        <w:spacing w:line="240" w:lineRule="auto"/>
        <w:jc w:val="both"/>
        <w:rPr>
          <w:rFonts w:ascii="Times New Roman" w:hAnsi="Times New Roman" w:cs="Times New Roman"/>
          <w:bCs/>
          <w:i/>
          <w:iCs/>
          <w:color w:val="000000"/>
          <w:kern w:val="0"/>
          <w:sz w:val="24"/>
          <w:szCs w:val="24"/>
        </w:rPr>
      </w:pPr>
      <w:r w:rsidRPr="00812786">
        <w:rPr>
          <w:rFonts w:ascii="Times New Roman" w:hAnsi="Times New Roman" w:cs="Times New Roman"/>
          <w:bCs/>
          <w:i/>
          <w:iCs/>
          <w:color w:val="000000"/>
          <w:kern w:val="0"/>
          <w:sz w:val="24"/>
          <w:szCs w:val="24"/>
        </w:rPr>
        <w:t>Extent of Working Memory based on Locality</w:t>
      </w:r>
    </w:p>
    <w:tbl>
      <w:tblPr>
        <w:tblW w:w="5000" w:type="pct"/>
        <w:tblLook w:val="04A0"/>
      </w:tblPr>
      <w:tblGrid>
        <w:gridCol w:w="1139"/>
        <w:gridCol w:w="1468"/>
        <w:gridCol w:w="1438"/>
        <w:gridCol w:w="1431"/>
        <w:gridCol w:w="1507"/>
        <w:gridCol w:w="1396"/>
      </w:tblGrid>
      <w:tr w:rsidR="00AA424E" w:rsidRPr="00827900" w:rsidTr="00812786">
        <w:trPr>
          <w:trHeight w:val="703"/>
        </w:trPr>
        <w:tc>
          <w:tcPr>
            <w:tcW w:w="680" w:type="pct"/>
            <w:vMerge w:val="restart"/>
            <w:tcBorders>
              <w:top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TOTAL</w:t>
            </w:r>
          </w:p>
        </w:tc>
        <w:tc>
          <w:tcPr>
            <w:tcW w:w="876" w:type="pct"/>
            <w:tcBorders>
              <w:top w:val="single" w:sz="4" w:space="0" w:color="auto"/>
              <w:bottom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Locality</w:t>
            </w:r>
          </w:p>
        </w:tc>
        <w:tc>
          <w:tcPr>
            <w:tcW w:w="858" w:type="pct"/>
            <w:tcBorders>
              <w:top w:val="single" w:sz="4" w:space="0" w:color="auto"/>
              <w:bottom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Size of the sample</w:t>
            </w:r>
          </w:p>
        </w:tc>
        <w:tc>
          <w:tcPr>
            <w:tcW w:w="854" w:type="pct"/>
            <w:tcBorders>
              <w:top w:val="single" w:sz="4" w:space="0" w:color="auto"/>
              <w:bottom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Mean Score</w:t>
            </w:r>
          </w:p>
        </w:tc>
        <w:tc>
          <w:tcPr>
            <w:tcW w:w="899" w:type="pct"/>
            <w:tcBorders>
              <w:top w:val="single" w:sz="4" w:space="0" w:color="auto"/>
              <w:bottom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Standard Deviation</w:t>
            </w:r>
          </w:p>
        </w:tc>
        <w:tc>
          <w:tcPr>
            <w:tcW w:w="833" w:type="pct"/>
            <w:tcBorders>
              <w:top w:val="single" w:sz="4" w:space="0" w:color="auto"/>
              <w:bottom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t value</w:t>
            </w:r>
          </w:p>
        </w:tc>
      </w:tr>
      <w:tr w:rsidR="00AA424E" w:rsidRPr="00827900" w:rsidTr="00812786">
        <w:trPr>
          <w:trHeight w:val="358"/>
        </w:trPr>
        <w:tc>
          <w:tcPr>
            <w:tcW w:w="680" w:type="pct"/>
            <w:vMerge/>
          </w:tcPr>
          <w:p w:rsidR="00AA424E" w:rsidRPr="00827900" w:rsidRDefault="00AA424E" w:rsidP="00812786">
            <w:pPr>
              <w:spacing w:before="100" w:after="100" w:line="240" w:lineRule="auto"/>
              <w:jc w:val="center"/>
              <w:rPr>
                <w:rFonts w:ascii="Times New Roman" w:hAnsi="Times New Roman" w:cs="Times New Roman"/>
                <w:b/>
                <w:color w:val="000000"/>
                <w:kern w:val="0"/>
                <w:sz w:val="24"/>
                <w:szCs w:val="24"/>
              </w:rPr>
            </w:pPr>
          </w:p>
        </w:tc>
        <w:tc>
          <w:tcPr>
            <w:tcW w:w="876" w:type="pct"/>
            <w:tcBorders>
              <w:top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Urban</w:t>
            </w:r>
          </w:p>
        </w:tc>
        <w:tc>
          <w:tcPr>
            <w:tcW w:w="858" w:type="pct"/>
            <w:tcBorders>
              <w:top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119</w:t>
            </w:r>
          </w:p>
        </w:tc>
        <w:tc>
          <w:tcPr>
            <w:tcW w:w="854" w:type="pct"/>
            <w:tcBorders>
              <w:top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281.69</w:t>
            </w:r>
          </w:p>
        </w:tc>
        <w:tc>
          <w:tcPr>
            <w:tcW w:w="899" w:type="pct"/>
            <w:tcBorders>
              <w:top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12.38</w:t>
            </w:r>
          </w:p>
        </w:tc>
        <w:tc>
          <w:tcPr>
            <w:tcW w:w="833" w:type="pct"/>
            <w:vMerge w:val="restart"/>
            <w:tcBorders>
              <w:top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6.47</w:t>
            </w:r>
          </w:p>
        </w:tc>
      </w:tr>
      <w:tr w:rsidR="00AA424E" w:rsidRPr="00827900" w:rsidTr="00812786">
        <w:trPr>
          <w:trHeight w:val="358"/>
        </w:trPr>
        <w:tc>
          <w:tcPr>
            <w:tcW w:w="680" w:type="pct"/>
            <w:vMerge/>
            <w:tcBorders>
              <w:bottom w:val="single" w:sz="4" w:space="0" w:color="auto"/>
            </w:tcBorders>
          </w:tcPr>
          <w:p w:rsidR="00AA424E" w:rsidRPr="00827900" w:rsidRDefault="00AA424E" w:rsidP="00812786">
            <w:pPr>
              <w:spacing w:before="100" w:after="100" w:line="240" w:lineRule="auto"/>
              <w:jc w:val="center"/>
              <w:rPr>
                <w:rFonts w:ascii="Times New Roman" w:hAnsi="Times New Roman" w:cs="Times New Roman"/>
                <w:b/>
                <w:color w:val="000000"/>
                <w:kern w:val="0"/>
                <w:sz w:val="24"/>
                <w:szCs w:val="24"/>
              </w:rPr>
            </w:pPr>
          </w:p>
        </w:tc>
        <w:tc>
          <w:tcPr>
            <w:tcW w:w="876" w:type="pct"/>
            <w:tcBorders>
              <w:bottom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Rural</w:t>
            </w:r>
          </w:p>
        </w:tc>
        <w:tc>
          <w:tcPr>
            <w:tcW w:w="858" w:type="pct"/>
            <w:tcBorders>
              <w:bottom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281</w:t>
            </w:r>
          </w:p>
        </w:tc>
        <w:tc>
          <w:tcPr>
            <w:tcW w:w="854" w:type="pct"/>
            <w:tcBorders>
              <w:bottom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273.93</w:t>
            </w:r>
          </w:p>
        </w:tc>
        <w:tc>
          <w:tcPr>
            <w:tcW w:w="899" w:type="pct"/>
            <w:tcBorders>
              <w:bottom w:val="single" w:sz="4" w:space="0" w:color="auto"/>
            </w:tcBorders>
            <w:vAlign w:val="center"/>
          </w:tcPr>
          <w:p w:rsidR="00AA424E" w:rsidRPr="00827900" w:rsidRDefault="00AA424E"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10.32</w:t>
            </w:r>
          </w:p>
        </w:tc>
        <w:tc>
          <w:tcPr>
            <w:tcW w:w="833" w:type="pct"/>
            <w:vMerge/>
            <w:tcBorders>
              <w:bottom w:val="single" w:sz="4" w:space="0" w:color="auto"/>
            </w:tcBorders>
          </w:tcPr>
          <w:p w:rsidR="00AA424E" w:rsidRPr="00827900" w:rsidRDefault="00AA424E" w:rsidP="00812786">
            <w:pPr>
              <w:spacing w:before="100" w:after="100" w:line="240" w:lineRule="auto"/>
              <w:jc w:val="both"/>
              <w:rPr>
                <w:rFonts w:ascii="Times New Roman" w:hAnsi="Times New Roman" w:cs="Times New Roman"/>
                <w:b/>
                <w:color w:val="000000"/>
                <w:kern w:val="0"/>
                <w:sz w:val="24"/>
                <w:szCs w:val="24"/>
              </w:rPr>
            </w:pPr>
          </w:p>
        </w:tc>
      </w:tr>
    </w:tbl>
    <w:p w:rsidR="000B6CFE" w:rsidRPr="00827900" w:rsidRDefault="000B6CFE" w:rsidP="00827900">
      <w:pPr>
        <w:spacing w:line="480" w:lineRule="auto"/>
        <w:jc w:val="both"/>
        <w:rPr>
          <w:rFonts w:ascii="Times New Roman" w:hAnsi="Times New Roman" w:cs="Times New Roman"/>
          <w:b/>
          <w:color w:val="000000"/>
          <w:kern w:val="0"/>
          <w:sz w:val="24"/>
          <w:szCs w:val="24"/>
        </w:rPr>
      </w:pPr>
    </w:p>
    <w:p w:rsidR="00611847" w:rsidRPr="00827900" w:rsidRDefault="003B4ABF" w:rsidP="00827900">
      <w:pPr>
        <w:spacing w:line="480" w:lineRule="auto"/>
        <w:jc w:val="both"/>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Discussion of the result</w:t>
      </w:r>
    </w:p>
    <w:p w:rsidR="00611847" w:rsidRPr="00827900" w:rsidRDefault="00812786" w:rsidP="00827900">
      <w:pPr>
        <w:spacing w:line="480" w:lineRule="auto"/>
        <w:jc w:val="both"/>
        <w:rPr>
          <w:rFonts w:ascii="Times New Roman" w:hAnsi="Times New Roman" w:cs="Times New Roman"/>
          <w:b/>
          <w:color w:val="000000"/>
          <w:kern w:val="0"/>
          <w:sz w:val="24"/>
          <w:szCs w:val="24"/>
        </w:rPr>
      </w:pPr>
      <w:r>
        <w:rPr>
          <w:rFonts w:ascii="Times New Roman" w:hAnsi="Times New Roman" w:cs="Times New Roman"/>
          <w:bCs/>
          <w:color w:val="000000"/>
          <w:kern w:val="0"/>
          <w:sz w:val="24"/>
          <w:szCs w:val="24"/>
        </w:rPr>
        <w:tab/>
      </w:r>
      <w:r w:rsidR="00350DA9" w:rsidRPr="00827900">
        <w:rPr>
          <w:rFonts w:ascii="Times New Roman" w:hAnsi="Times New Roman" w:cs="Times New Roman"/>
          <w:bCs/>
          <w:color w:val="000000"/>
          <w:kern w:val="0"/>
          <w:sz w:val="24"/>
          <w:szCs w:val="24"/>
        </w:rPr>
        <w:t>Table 12</w:t>
      </w:r>
      <w:r w:rsidR="003B4ABF" w:rsidRPr="00827900">
        <w:rPr>
          <w:rFonts w:ascii="Times New Roman" w:hAnsi="Times New Roman" w:cs="Times New Roman"/>
          <w:bCs/>
          <w:color w:val="000000"/>
          <w:kern w:val="0"/>
          <w:sz w:val="24"/>
          <w:szCs w:val="24"/>
        </w:rPr>
        <w:t xml:space="preserve"> shows that the me</w:t>
      </w:r>
      <w:r w:rsidR="000532C5" w:rsidRPr="00827900">
        <w:rPr>
          <w:rFonts w:ascii="Times New Roman" w:hAnsi="Times New Roman" w:cs="Times New Roman"/>
          <w:bCs/>
          <w:color w:val="000000"/>
          <w:kern w:val="0"/>
          <w:sz w:val="24"/>
          <w:szCs w:val="24"/>
        </w:rPr>
        <w:t>an scores of Working Memory of urban and rural students are differ significantly. T</w:t>
      </w:r>
      <w:r w:rsidR="003B4ABF" w:rsidRPr="00827900">
        <w:rPr>
          <w:rFonts w:ascii="Times New Roman" w:hAnsi="Times New Roman" w:cs="Times New Roman"/>
          <w:bCs/>
          <w:color w:val="000000"/>
          <w:kern w:val="0"/>
          <w:sz w:val="24"/>
          <w:szCs w:val="24"/>
        </w:rPr>
        <w:t xml:space="preserve">he mean scores of </w:t>
      </w:r>
      <w:r w:rsidR="000532C5" w:rsidRPr="00827900">
        <w:rPr>
          <w:rFonts w:ascii="Times New Roman" w:hAnsi="Times New Roman" w:cs="Times New Roman"/>
          <w:bCs/>
          <w:color w:val="000000"/>
          <w:kern w:val="0"/>
          <w:sz w:val="24"/>
          <w:szCs w:val="24"/>
        </w:rPr>
        <w:t xml:space="preserve">urban students were 281.69 </w:t>
      </w:r>
      <w:r w:rsidR="003B4ABF" w:rsidRPr="00827900">
        <w:rPr>
          <w:rFonts w:ascii="Times New Roman" w:hAnsi="Times New Roman" w:cs="Times New Roman"/>
          <w:bCs/>
          <w:color w:val="000000"/>
          <w:kern w:val="0"/>
          <w:sz w:val="24"/>
          <w:szCs w:val="24"/>
        </w:rPr>
        <w:t>and t</w:t>
      </w:r>
      <w:r w:rsidR="000532C5" w:rsidRPr="00827900">
        <w:rPr>
          <w:rFonts w:ascii="Times New Roman" w:hAnsi="Times New Roman" w:cs="Times New Roman"/>
          <w:bCs/>
          <w:color w:val="000000"/>
          <w:kern w:val="0"/>
          <w:sz w:val="24"/>
          <w:szCs w:val="24"/>
        </w:rPr>
        <w:t>he standard deviation was 12.38, and in the case of rural students are 273.93 and 10.32 respectively.</w:t>
      </w:r>
    </w:p>
    <w:p w:rsidR="00EE18DC"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0600F8" w:rsidRPr="00827900">
        <w:rPr>
          <w:rFonts w:ascii="Times New Roman" w:hAnsi="Times New Roman" w:cs="Times New Roman"/>
          <w:bCs/>
          <w:color w:val="000000"/>
          <w:kern w:val="0"/>
          <w:sz w:val="24"/>
          <w:szCs w:val="24"/>
        </w:rPr>
        <w:t>The ‘t’ value was calculated for the variable Working Memory</w:t>
      </w:r>
      <w:r w:rsidR="000532C5" w:rsidRPr="00827900">
        <w:rPr>
          <w:rFonts w:ascii="Times New Roman" w:hAnsi="Times New Roman" w:cs="Times New Roman"/>
          <w:bCs/>
          <w:color w:val="000000"/>
          <w:kern w:val="0"/>
          <w:sz w:val="24"/>
          <w:szCs w:val="24"/>
        </w:rPr>
        <w:t xml:space="preserve"> of secondary school students</w:t>
      </w:r>
      <w:r w:rsidR="00435B54" w:rsidRPr="00827900">
        <w:rPr>
          <w:rFonts w:ascii="Times New Roman" w:hAnsi="Times New Roman" w:cs="Times New Roman"/>
          <w:bCs/>
          <w:color w:val="000000"/>
          <w:kern w:val="0"/>
          <w:sz w:val="24"/>
          <w:szCs w:val="24"/>
        </w:rPr>
        <w:t xml:space="preserve"> with respect to locality</w:t>
      </w:r>
      <w:r w:rsidR="000600F8" w:rsidRPr="00827900">
        <w:rPr>
          <w:rFonts w:ascii="Times New Roman" w:hAnsi="Times New Roman" w:cs="Times New Roman"/>
          <w:bCs/>
          <w:color w:val="000000"/>
          <w:kern w:val="0"/>
          <w:sz w:val="24"/>
          <w:szCs w:val="24"/>
        </w:rPr>
        <w:t xml:space="preserve"> i</w:t>
      </w:r>
      <w:r w:rsidR="00F35D6B" w:rsidRPr="00827900">
        <w:rPr>
          <w:rFonts w:ascii="Times New Roman" w:hAnsi="Times New Roman" w:cs="Times New Roman"/>
          <w:bCs/>
          <w:color w:val="000000"/>
          <w:kern w:val="0"/>
          <w:sz w:val="24"/>
          <w:szCs w:val="24"/>
        </w:rPr>
        <w:t>s 6.47 which is greater than</w:t>
      </w:r>
      <w:r w:rsidR="00435B54" w:rsidRPr="00827900">
        <w:rPr>
          <w:rFonts w:ascii="Times New Roman" w:hAnsi="Times New Roman" w:cs="Times New Roman"/>
          <w:bCs/>
          <w:color w:val="000000"/>
          <w:kern w:val="0"/>
          <w:sz w:val="24"/>
          <w:szCs w:val="24"/>
        </w:rPr>
        <w:t xml:space="preserve"> the tabled value</w:t>
      </w:r>
      <w:r w:rsidR="00F35D6B" w:rsidRPr="00827900">
        <w:rPr>
          <w:rFonts w:ascii="Times New Roman" w:hAnsi="Times New Roman" w:cs="Times New Roman"/>
          <w:bCs/>
          <w:color w:val="000000"/>
          <w:kern w:val="0"/>
          <w:sz w:val="24"/>
          <w:szCs w:val="24"/>
        </w:rPr>
        <w:t xml:space="preserve"> 2.58</w:t>
      </w:r>
      <w:r w:rsidR="000600F8" w:rsidRPr="00827900">
        <w:rPr>
          <w:rFonts w:ascii="Times New Roman" w:hAnsi="Times New Roman" w:cs="Times New Roman"/>
          <w:bCs/>
          <w:color w:val="000000"/>
          <w:kern w:val="0"/>
          <w:sz w:val="24"/>
          <w:szCs w:val="24"/>
        </w:rPr>
        <w:t>, the required value of</w:t>
      </w:r>
      <w:r w:rsidR="005A1F3A" w:rsidRPr="00827900">
        <w:rPr>
          <w:rFonts w:ascii="Times New Roman" w:hAnsi="Times New Roman" w:cs="Times New Roman"/>
          <w:bCs/>
          <w:color w:val="000000"/>
          <w:kern w:val="0"/>
          <w:sz w:val="24"/>
          <w:szCs w:val="24"/>
        </w:rPr>
        <w:t xml:space="preserve"> ‘</w:t>
      </w:r>
      <w:r w:rsidR="000600F8" w:rsidRPr="00827900">
        <w:rPr>
          <w:rFonts w:ascii="Times New Roman" w:hAnsi="Times New Roman" w:cs="Times New Roman"/>
          <w:bCs/>
          <w:color w:val="000000"/>
          <w:kern w:val="0"/>
          <w:sz w:val="24"/>
          <w:szCs w:val="24"/>
        </w:rPr>
        <w:t>t’ for significance at .01 level.</w:t>
      </w:r>
    </w:p>
    <w:p w:rsidR="00997266"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From this test result we can interpret that the level of Working Memory was depend upon the locale of the school. i.e., the mean scores of rural and urban pupil were not equal</w:t>
      </w:r>
      <w:r w:rsidR="005B7D52" w:rsidRPr="00827900">
        <w:rPr>
          <w:rFonts w:ascii="Times New Roman" w:hAnsi="Times New Roman" w:cs="Times New Roman"/>
          <w:bCs/>
          <w:color w:val="000000"/>
          <w:kern w:val="0"/>
          <w:sz w:val="24"/>
          <w:szCs w:val="24"/>
        </w:rPr>
        <w:t xml:space="preserve">. </w:t>
      </w:r>
      <w:r w:rsidR="003B4ABF" w:rsidRPr="00827900">
        <w:rPr>
          <w:rFonts w:ascii="Times New Roman" w:hAnsi="Times New Roman" w:cs="Times New Roman"/>
          <w:bCs/>
          <w:color w:val="000000"/>
          <w:kern w:val="0"/>
          <w:sz w:val="24"/>
          <w:szCs w:val="24"/>
        </w:rPr>
        <w:t xml:space="preserve"> From this result we can generalize that the working memory of urban secondary school</w:t>
      </w:r>
      <w:r w:rsidR="005B7D52" w:rsidRPr="00827900">
        <w:rPr>
          <w:rFonts w:ascii="Times New Roman" w:hAnsi="Times New Roman" w:cs="Times New Roman"/>
          <w:bCs/>
          <w:color w:val="000000"/>
          <w:kern w:val="0"/>
          <w:sz w:val="24"/>
          <w:szCs w:val="24"/>
        </w:rPr>
        <w:t xml:space="preserve"> students</w:t>
      </w:r>
      <w:r w:rsidR="003B4ABF" w:rsidRPr="00827900">
        <w:rPr>
          <w:rFonts w:ascii="Times New Roman" w:hAnsi="Times New Roman" w:cs="Times New Roman"/>
          <w:bCs/>
          <w:color w:val="000000"/>
          <w:kern w:val="0"/>
          <w:sz w:val="24"/>
          <w:szCs w:val="24"/>
        </w:rPr>
        <w:t xml:space="preserve"> has high working mem</w:t>
      </w:r>
      <w:r w:rsidR="005B7D52" w:rsidRPr="00827900">
        <w:rPr>
          <w:rFonts w:ascii="Times New Roman" w:hAnsi="Times New Roman" w:cs="Times New Roman"/>
          <w:bCs/>
          <w:color w:val="000000"/>
          <w:kern w:val="0"/>
          <w:sz w:val="24"/>
          <w:szCs w:val="24"/>
        </w:rPr>
        <w:t>ory than rural secondary school students.</w:t>
      </w:r>
    </w:p>
    <w:p w:rsidR="003B4ABF" w:rsidRPr="00827900" w:rsidRDefault="00812786" w:rsidP="00827900">
      <w:pPr>
        <w:spacing w:line="480" w:lineRule="auto"/>
        <w:jc w:val="center"/>
        <w:rPr>
          <w:rFonts w:ascii="Times New Roman" w:hAnsi="Times New Roman" w:cs="Times New Roman"/>
          <w:b/>
          <w:bCs/>
          <w:color w:val="000000"/>
          <w:kern w:val="0"/>
          <w:sz w:val="24"/>
          <w:szCs w:val="24"/>
        </w:rPr>
      </w:pPr>
      <w:r w:rsidRPr="00827900">
        <w:rPr>
          <w:rFonts w:ascii="Times New Roman" w:hAnsi="Times New Roman" w:cs="Times New Roman"/>
          <w:b/>
          <w:bCs/>
          <w:color w:val="000000"/>
          <w:kern w:val="0"/>
          <w:sz w:val="24"/>
          <w:szCs w:val="24"/>
        </w:rPr>
        <w:t xml:space="preserve">One Way </w:t>
      </w:r>
      <w:r w:rsidR="003B4ABF" w:rsidRPr="00827900">
        <w:rPr>
          <w:rFonts w:ascii="Times New Roman" w:hAnsi="Times New Roman" w:cs="Times New Roman"/>
          <w:b/>
          <w:bCs/>
          <w:color w:val="000000"/>
          <w:kern w:val="0"/>
          <w:sz w:val="24"/>
          <w:szCs w:val="24"/>
        </w:rPr>
        <w:t>ANOVA</w:t>
      </w:r>
    </w:p>
    <w:p w:rsidR="004B08CB" w:rsidRPr="00827900" w:rsidRDefault="00812786" w:rsidP="00827900">
      <w:pPr>
        <w:spacing w:line="480" w:lineRule="auto"/>
        <w:jc w:val="both"/>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ab/>
      </w:r>
      <w:r w:rsidR="004B08CB" w:rsidRPr="00827900">
        <w:rPr>
          <w:rFonts w:ascii="Times New Roman" w:hAnsi="Times New Roman" w:cs="Times New Roman"/>
          <w:b/>
          <w:color w:val="000000"/>
          <w:kern w:val="0"/>
          <w:sz w:val="24"/>
          <w:szCs w:val="24"/>
        </w:rPr>
        <w:t>To find out the Significant Differences in Working Memory among Subgroups Based on Type of management</w:t>
      </w:r>
    </w:p>
    <w:p w:rsidR="003B4ABF" w:rsidRPr="00827900" w:rsidRDefault="003B4ABF"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 xml:space="preserve"> </w:t>
      </w:r>
      <w:r w:rsidR="00812786">
        <w:rPr>
          <w:rFonts w:ascii="Times New Roman" w:hAnsi="Times New Roman" w:cs="Times New Roman"/>
          <w:bCs/>
          <w:color w:val="000000"/>
          <w:kern w:val="0"/>
          <w:sz w:val="24"/>
          <w:szCs w:val="24"/>
        </w:rPr>
        <w:tab/>
      </w:r>
      <w:r w:rsidRPr="00827900">
        <w:rPr>
          <w:rFonts w:ascii="Times New Roman" w:hAnsi="Times New Roman" w:cs="Times New Roman"/>
          <w:bCs/>
          <w:color w:val="000000"/>
          <w:kern w:val="0"/>
          <w:sz w:val="24"/>
          <w:szCs w:val="24"/>
        </w:rPr>
        <w:t xml:space="preserve">To find out difference there exist any significant in working memory among subgroups based on type of management, viz., </w:t>
      </w:r>
      <w:proofErr w:type="spellStart"/>
      <w:r w:rsidRPr="00827900">
        <w:rPr>
          <w:rFonts w:ascii="Times New Roman" w:hAnsi="Times New Roman" w:cs="Times New Roman"/>
          <w:bCs/>
          <w:color w:val="000000"/>
          <w:kern w:val="0"/>
          <w:sz w:val="24"/>
          <w:szCs w:val="24"/>
        </w:rPr>
        <w:t>Govt</w:t>
      </w:r>
      <w:proofErr w:type="spellEnd"/>
      <w:r w:rsidRPr="00827900">
        <w:rPr>
          <w:rFonts w:ascii="Times New Roman" w:hAnsi="Times New Roman" w:cs="Times New Roman"/>
          <w:bCs/>
          <w:color w:val="000000"/>
          <w:kern w:val="0"/>
          <w:sz w:val="24"/>
          <w:szCs w:val="24"/>
        </w:rPr>
        <w:t>, aided and unaided, the investigator used the technique of one- way ANOVA. The details of</w:t>
      </w:r>
      <w:r w:rsidR="00C20089" w:rsidRPr="00827900">
        <w:rPr>
          <w:rFonts w:ascii="Times New Roman" w:hAnsi="Times New Roman" w:cs="Times New Roman"/>
          <w:bCs/>
          <w:color w:val="000000"/>
          <w:kern w:val="0"/>
          <w:sz w:val="24"/>
          <w:szCs w:val="24"/>
        </w:rPr>
        <w:t xml:space="preserve"> A</w:t>
      </w:r>
      <w:r w:rsidR="003C22FD" w:rsidRPr="00827900">
        <w:rPr>
          <w:rFonts w:ascii="Times New Roman" w:hAnsi="Times New Roman" w:cs="Times New Roman"/>
          <w:bCs/>
          <w:color w:val="000000"/>
          <w:kern w:val="0"/>
          <w:sz w:val="24"/>
          <w:szCs w:val="24"/>
        </w:rPr>
        <w:t>NOVA are given in the table 13.</w:t>
      </w:r>
    </w:p>
    <w:p w:rsidR="003B4ABF" w:rsidRPr="00827900" w:rsidRDefault="00350DA9" w:rsidP="00812786">
      <w:pPr>
        <w:spacing w:line="360" w:lineRule="auto"/>
        <w:jc w:val="both"/>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Table 13</w:t>
      </w:r>
    </w:p>
    <w:p w:rsidR="003B4ABF" w:rsidRPr="00812786" w:rsidRDefault="002B53E0" w:rsidP="00812786">
      <w:pPr>
        <w:spacing w:line="360" w:lineRule="auto"/>
        <w:jc w:val="both"/>
        <w:rPr>
          <w:rFonts w:ascii="Times New Roman" w:hAnsi="Times New Roman" w:cs="Times New Roman"/>
          <w:b/>
          <w:i/>
          <w:iCs/>
          <w:color w:val="000000"/>
          <w:kern w:val="0"/>
          <w:sz w:val="24"/>
          <w:szCs w:val="24"/>
        </w:rPr>
      </w:pPr>
      <w:r w:rsidRPr="00812786">
        <w:rPr>
          <w:rFonts w:ascii="Times New Roman" w:hAnsi="Times New Roman" w:cs="Times New Roman"/>
          <w:bCs/>
          <w:i/>
          <w:iCs/>
          <w:color w:val="000000"/>
          <w:kern w:val="0"/>
          <w:sz w:val="24"/>
          <w:szCs w:val="24"/>
        </w:rPr>
        <w:t xml:space="preserve">Result </w:t>
      </w:r>
      <w:r w:rsidR="002C43B5" w:rsidRPr="00812786">
        <w:rPr>
          <w:rFonts w:ascii="Times New Roman" w:hAnsi="Times New Roman" w:cs="Times New Roman"/>
          <w:bCs/>
          <w:i/>
          <w:iCs/>
          <w:color w:val="000000"/>
          <w:kern w:val="0"/>
          <w:sz w:val="24"/>
          <w:szCs w:val="24"/>
        </w:rPr>
        <w:t>for</w:t>
      </w:r>
      <w:r w:rsidR="00444783" w:rsidRPr="00812786">
        <w:rPr>
          <w:rFonts w:ascii="Times New Roman" w:hAnsi="Times New Roman" w:cs="Times New Roman"/>
          <w:bCs/>
          <w:i/>
          <w:iCs/>
          <w:color w:val="000000"/>
          <w:kern w:val="0"/>
          <w:sz w:val="24"/>
          <w:szCs w:val="24"/>
        </w:rPr>
        <w:t xml:space="preserve"> </w:t>
      </w:r>
      <w:r w:rsidRPr="00812786">
        <w:rPr>
          <w:rFonts w:ascii="Times New Roman" w:hAnsi="Times New Roman" w:cs="Times New Roman"/>
          <w:bCs/>
          <w:i/>
          <w:iCs/>
          <w:color w:val="000000"/>
          <w:kern w:val="0"/>
          <w:sz w:val="24"/>
          <w:szCs w:val="24"/>
        </w:rPr>
        <w:t>ANOVA of Working</w:t>
      </w:r>
      <w:r w:rsidR="00042C4E" w:rsidRPr="00812786">
        <w:rPr>
          <w:rFonts w:ascii="Times New Roman" w:hAnsi="Times New Roman" w:cs="Times New Roman"/>
          <w:bCs/>
          <w:i/>
          <w:iCs/>
          <w:color w:val="000000"/>
          <w:kern w:val="0"/>
          <w:sz w:val="24"/>
          <w:szCs w:val="24"/>
        </w:rPr>
        <w:t xml:space="preserve"> Memory for G</w:t>
      </w:r>
      <w:r w:rsidR="003B4ABF" w:rsidRPr="00812786">
        <w:rPr>
          <w:rFonts w:ascii="Times New Roman" w:hAnsi="Times New Roman" w:cs="Times New Roman"/>
          <w:bCs/>
          <w:i/>
          <w:iCs/>
          <w:color w:val="000000"/>
          <w:kern w:val="0"/>
          <w:sz w:val="24"/>
          <w:szCs w:val="24"/>
        </w:rPr>
        <w:t>overnment</w:t>
      </w:r>
      <w:r w:rsidR="00042C4E" w:rsidRPr="00812786">
        <w:rPr>
          <w:rFonts w:ascii="Times New Roman" w:hAnsi="Times New Roman" w:cs="Times New Roman"/>
          <w:bCs/>
          <w:i/>
          <w:iCs/>
          <w:color w:val="000000"/>
          <w:kern w:val="0"/>
          <w:sz w:val="24"/>
          <w:szCs w:val="24"/>
        </w:rPr>
        <w:t>, A</w:t>
      </w:r>
      <w:r w:rsidR="00B276D3" w:rsidRPr="00812786">
        <w:rPr>
          <w:rFonts w:ascii="Times New Roman" w:hAnsi="Times New Roman" w:cs="Times New Roman"/>
          <w:bCs/>
          <w:i/>
          <w:iCs/>
          <w:color w:val="000000"/>
          <w:kern w:val="0"/>
          <w:sz w:val="24"/>
          <w:szCs w:val="24"/>
        </w:rPr>
        <w:t>ided</w:t>
      </w:r>
      <w:r w:rsidR="00444783" w:rsidRPr="00812786">
        <w:rPr>
          <w:rFonts w:ascii="Times New Roman" w:hAnsi="Times New Roman" w:cs="Times New Roman"/>
          <w:bCs/>
          <w:i/>
          <w:iCs/>
          <w:color w:val="000000"/>
          <w:kern w:val="0"/>
          <w:sz w:val="24"/>
          <w:szCs w:val="24"/>
        </w:rPr>
        <w:t xml:space="preserve"> </w:t>
      </w:r>
      <w:r w:rsidR="00042C4E" w:rsidRPr="00812786">
        <w:rPr>
          <w:rFonts w:ascii="Times New Roman" w:hAnsi="Times New Roman" w:cs="Times New Roman"/>
          <w:bCs/>
          <w:i/>
          <w:iCs/>
          <w:color w:val="000000"/>
          <w:kern w:val="0"/>
          <w:sz w:val="24"/>
          <w:szCs w:val="24"/>
        </w:rPr>
        <w:t>and U</w:t>
      </w:r>
      <w:r w:rsidR="003B4ABF" w:rsidRPr="00812786">
        <w:rPr>
          <w:rFonts w:ascii="Times New Roman" w:hAnsi="Times New Roman" w:cs="Times New Roman"/>
          <w:bCs/>
          <w:i/>
          <w:iCs/>
          <w:color w:val="000000"/>
          <w:kern w:val="0"/>
          <w:sz w:val="24"/>
          <w:szCs w:val="24"/>
        </w:rPr>
        <w:t>naided Secondary School Students</w:t>
      </w:r>
      <w:r w:rsidR="003B4ABF" w:rsidRPr="00812786">
        <w:rPr>
          <w:rFonts w:ascii="Times New Roman" w:hAnsi="Times New Roman" w:cs="Times New Roman"/>
          <w:b/>
          <w:i/>
          <w:iCs/>
          <w:color w:val="000000"/>
          <w:kern w:val="0"/>
          <w:sz w:val="24"/>
          <w:szCs w:val="24"/>
        </w:rPr>
        <w:t xml:space="preserve">. </w:t>
      </w:r>
    </w:p>
    <w:tbl>
      <w:tblPr>
        <w:tblW w:w="0" w:type="auto"/>
        <w:tblLook w:val="04A0"/>
      </w:tblPr>
      <w:tblGrid>
        <w:gridCol w:w="1387"/>
        <w:gridCol w:w="1387"/>
        <w:gridCol w:w="1493"/>
        <w:gridCol w:w="1347"/>
        <w:gridCol w:w="1392"/>
        <w:gridCol w:w="1373"/>
      </w:tblGrid>
      <w:tr w:rsidR="008878CA" w:rsidRPr="00827900" w:rsidTr="00812786">
        <w:trPr>
          <w:trHeight w:val="724"/>
        </w:trPr>
        <w:tc>
          <w:tcPr>
            <w:tcW w:w="1417" w:type="dxa"/>
            <w:vMerge w:val="restart"/>
            <w:tcBorders>
              <w:top w:val="single" w:sz="4" w:space="0" w:color="auto"/>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TOTAL</w:t>
            </w:r>
          </w:p>
        </w:tc>
        <w:tc>
          <w:tcPr>
            <w:tcW w:w="1417" w:type="dxa"/>
            <w:tcBorders>
              <w:top w:val="single" w:sz="4" w:space="0" w:color="auto"/>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
                <w:color w:val="000000"/>
                <w:kern w:val="0"/>
                <w:sz w:val="24"/>
                <w:szCs w:val="24"/>
              </w:rPr>
            </w:pPr>
          </w:p>
        </w:tc>
        <w:tc>
          <w:tcPr>
            <w:tcW w:w="1516" w:type="dxa"/>
            <w:tcBorders>
              <w:top w:val="single" w:sz="4" w:space="0" w:color="auto"/>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Sum of Squares</w:t>
            </w:r>
          </w:p>
        </w:tc>
        <w:tc>
          <w:tcPr>
            <w:tcW w:w="1417" w:type="dxa"/>
            <w:tcBorders>
              <w:top w:val="single" w:sz="4" w:space="0" w:color="auto"/>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
                <w:color w:val="000000"/>
                <w:kern w:val="0"/>
                <w:sz w:val="24"/>
                <w:szCs w:val="24"/>
              </w:rPr>
            </w:pPr>
            <w:proofErr w:type="spellStart"/>
            <w:r w:rsidRPr="00827900">
              <w:rPr>
                <w:rFonts w:ascii="Times New Roman" w:hAnsi="Times New Roman" w:cs="Times New Roman"/>
                <w:b/>
                <w:color w:val="000000"/>
                <w:kern w:val="0"/>
                <w:sz w:val="24"/>
                <w:szCs w:val="24"/>
              </w:rPr>
              <w:t>df</w:t>
            </w:r>
            <w:proofErr w:type="spellEnd"/>
          </w:p>
        </w:tc>
        <w:tc>
          <w:tcPr>
            <w:tcW w:w="1417" w:type="dxa"/>
            <w:tcBorders>
              <w:top w:val="single" w:sz="4" w:space="0" w:color="auto"/>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Mean Square</w:t>
            </w:r>
          </w:p>
        </w:tc>
        <w:tc>
          <w:tcPr>
            <w:tcW w:w="1418" w:type="dxa"/>
            <w:tcBorders>
              <w:top w:val="single" w:sz="4" w:space="0" w:color="auto"/>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F</w:t>
            </w:r>
          </w:p>
        </w:tc>
      </w:tr>
      <w:tr w:rsidR="008878CA" w:rsidRPr="00827900" w:rsidTr="00812786">
        <w:trPr>
          <w:trHeight w:val="126"/>
        </w:trPr>
        <w:tc>
          <w:tcPr>
            <w:tcW w:w="1417" w:type="dxa"/>
            <w:vMerge/>
            <w:tcBorders>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
                <w:color w:val="000000"/>
                <w:kern w:val="0"/>
                <w:sz w:val="24"/>
                <w:szCs w:val="24"/>
              </w:rPr>
            </w:pPr>
          </w:p>
        </w:tc>
        <w:tc>
          <w:tcPr>
            <w:tcW w:w="1417" w:type="dxa"/>
            <w:tcBorders>
              <w:top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Between Group</w:t>
            </w:r>
          </w:p>
        </w:tc>
        <w:tc>
          <w:tcPr>
            <w:tcW w:w="1516" w:type="dxa"/>
            <w:tcBorders>
              <w:top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5839.207</w:t>
            </w:r>
          </w:p>
        </w:tc>
        <w:tc>
          <w:tcPr>
            <w:tcW w:w="1417" w:type="dxa"/>
            <w:tcBorders>
              <w:top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w:t>
            </w:r>
          </w:p>
        </w:tc>
        <w:tc>
          <w:tcPr>
            <w:tcW w:w="1417" w:type="dxa"/>
            <w:tcBorders>
              <w:top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2919.603</w:t>
            </w:r>
          </w:p>
        </w:tc>
        <w:tc>
          <w:tcPr>
            <w:tcW w:w="1418" w:type="dxa"/>
            <w:vMerge w:val="restart"/>
            <w:tcBorders>
              <w:top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24.593</w:t>
            </w:r>
          </w:p>
        </w:tc>
      </w:tr>
      <w:tr w:rsidR="008878CA" w:rsidRPr="00827900" w:rsidTr="00812786">
        <w:trPr>
          <w:trHeight w:val="126"/>
        </w:trPr>
        <w:tc>
          <w:tcPr>
            <w:tcW w:w="1417" w:type="dxa"/>
            <w:vMerge/>
            <w:tcBorders>
              <w:bottom w:val="single" w:sz="4" w:space="0" w:color="auto"/>
            </w:tcBorders>
          </w:tcPr>
          <w:p w:rsidR="008878CA" w:rsidRPr="00827900" w:rsidRDefault="008878CA" w:rsidP="00812786">
            <w:pPr>
              <w:spacing w:before="100" w:after="100" w:line="240" w:lineRule="auto"/>
              <w:jc w:val="both"/>
              <w:rPr>
                <w:rFonts w:ascii="Times New Roman" w:hAnsi="Times New Roman" w:cs="Times New Roman"/>
                <w:b/>
                <w:color w:val="000000"/>
                <w:kern w:val="0"/>
                <w:sz w:val="24"/>
                <w:szCs w:val="24"/>
              </w:rPr>
            </w:pPr>
          </w:p>
        </w:tc>
        <w:tc>
          <w:tcPr>
            <w:tcW w:w="1417" w:type="dxa"/>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Within Group</w:t>
            </w:r>
          </w:p>
        </w:tc>
        <w:tc>
          <w:tcPr>
            <w:tcW w:w="1516" w:type="dxa"/>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47129.753</w:t>
            </w:r>
          </w:p>
        </w:tc>
        <w:tc>
          <w:tcPr>
            <w:tcW w:w="1417" w:type="dxa"/>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397</w:t>
            </w:r>
          </w:p>
        </w:tc>
        <w:tc>
          <w:tcPr>
            <w:tcW w:w="1417" w:type="dxa"/>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118.715</w:t>
            </w:r>
          </w:p>
        </w:tc>
        <w:tc>
          <w:tcPr>
            <w:tcW w:w="1418" w:type="dxa"/>
            <w:vMerge/>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p>
        </w:tc>
      </w:tr>
      <w:tr w:rsidR="008878CA" w:rsidRPr="00827900" w:rsidTr="00812786">
        <w:trPr>
          <w:trHeight w:val="126"/>
        </w:trPr>
        <w:tc>
          <w:tcPr>
            <w:tcW w:w="1417" w:type="dxa"/>
            <w:vMerge/>
            <w:tcBorders>
              <w:bottom w:val="single" w:sz="4" w:space="0" w:color="auto"/>
            </w:tcBorders>
          </w:tcPr>
          <w:p w:rsidR="008878CA" w:rsidRPr="00827900" w:rsidRDefault="008878CA" w:rsidP="00812786">
            <w:pPr>
              <w:spacing w:before="100" w:after="100" w:line="240" w:lineRule="auto"/>
              <w:jc w:val="both"/>
              <w:rPr>
                <w:rFonts w:ascii="Times New Roman" w:hAnsi="Times New Roman" w:cs="Times New Roman"/>
                <w:b/>
                <w:color w:val="000000"/>
                <w:kern w:val="0"/>
                <w:sz w:val="24"/>
                <w:szCs w:val="24"/>
              </w:rPr>
            </w:pPr>
          </w:p>
        </w:tc>
        <w:tc>
          <w:tcPr>
            <w:tcW w:w="1417" w:type="dxa"/>
            <w:tcBorders>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Total</w:t>
            </w:r>
          </w:p>
        </w:tc>
        <w:tc>
          <w:tcPr>
            <w:tcW w:w="1516" w:type="dxa"/>
            <w:tcBorders>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52968.960</w:t>
            </w:r>
          </w:p>
        </w:tc>
        <w:tc>
          <w:tcPr>
            <w:tcW w:w="1417" w:type="dxa"/>
            <w:tcBorders>
              <w:bottom w:val="single" w:sz="4" w:space="0" w:color="auto"/>
            </w:tcBorders>
            <w:vAlign w:val="center"/>
          </w:tcPr>
          <w:p w:rsidR="008878CA" w:rsidRPr="00827900" w:rsidRDefault="008878C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399</w:t>
            </w:r>
          </w:p>
        </w:tc>
        <w:tc>
          <w:tcPr>
            <w:tcW w:w="1417" w:type="dxa"/>
            <w:tcBorders>
              <w:bottom w:val="single" w:sz="4" w:space="0" w:color="auto"/>
            </w:tcBorders>
          </w:tcPr>
          <w:p w:rsidR="008878CA" w:rsidRPr="00827900" w:rsidRDefault="008878CA" w:rsidP="00812786">
            <w:pPr>
              <w:spacing w:before="100" w:after="100" w:line="240" w:lineRule="auto"/>
              <w:jc w:val="both"/>
              <w:rPr>
                <w:rFonts w:ascii="Times New Roman" w:hAnsi="Times New Roman" w:cs="Times New Roman"/>
                <w:bCs/>
                <w:color w:val="000000"/>
                <w:kern w:val="0"/>
                <w:sz w:val="24"/>
                <w:szCs w:val="24"/>
              </w:rPr>
            </w:pPr>
          </w:p>
        </w:tc>
        <w:tc>
          <w:tcPr>
            <w:tcW w:w="1418" w:type="dxa"/>
            <w:vMerge/>
            <w:tcBorders>
              <w:bottom w:val="single" w:sz="4" w:space="0" w:color="auto"/>
            </w:tcBorders>
          </w:tcPr>
          <w:p w:rsidR="008878CA" w:rsidRPr="00827900" w:rsidRDefault="008878CA" w:rsidP="00812786">
            <w:pPr>
              <w:spacing w:before="100" w:after="100" w:line="240" w:lineRule="auto"/>
              <w:jc w:val="both"/>
              <w:rPr>
                <w:rFonts w:ascii="Times New Roman" w:hAnsi="Times New Roman" w:cs="Times New Roman"/>
                <w:bCs/>
                <w:color w:val="000000"/>
                <w:kern w:val="0"/>
                <w:sz w:val="24"/>
                <w:szCs w:val="24"/>
              </w:rPr>
            </w:pPr>
          </w:p>
        </w:tc>
      </w:tr>
    </w:tbl>
    <w:p w:rsidR="003B4ABF" w:rsidRPr="00827900" w:rsidRDefault="003015C7" w:rsidP="00827900">
      <w:pPr>
        <w:spacing w:line="480" w:lineRule="auto"/>
        <w:jc w:val="both"/>
        <w:rPr>
          <w:rFonts w:ascii="Times New Roman" w:hAnsi="Times New Roman" w:cs="Times New Roman"/>
          <w:b/>
          <w:bCs/>
          <w:color w:val="000000"/>
          <w:kern w:val="0"/>
          <w:sz w:val="24"/>
          <w:szCs w:val="24"/>
        </w:rPr>
      </w:pPr>
      <w:r w:rsidRPr="00827900">
        <w:rPr>
          <w:rFonts w:ascii="Times New Roman" w:hAnsi="Times New Roman" w:cs="Times New Roman"/>
          <w:bCs/>
          <w:color w:val="000000"/>
          <w:kern w:val="0"/>
          <w:sz w:val="24"/>
          <w:szCs w:val="24"/>
        </w:rPr>
        <w:t>0.05**</w:t>
      </w:r>
      <w:r w:rsidR="003B4ABF" w:rsidRPr="00827900">
        <w:rPr>
          <w:rFonts w:ascii="Times New Roman" w:hAnsi="Times New Roman" w:cs="Times New Roman"/>
          <w:bCs/>
          <w:color w:val="000000"/>
          <w:kern w:val="0"/>
          <w:sz w:val="24"/>
          <w:szCs w:val="24"/>
        </w:rPr>
        <w:t>level</w:t>
      </w:r>
    </w:p>
    <w:p w:rsidR="00812786" w:rsidRDefault="00812786">
      <w:pPr>
        <w:suppressAutoHyphens w:val="0"/>
        <w:spacing w:after="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br w:type="page"/>
      </w:r>
    </w:p>
    <w:p w:rsidR="003B4ABF" w:rsidRPr="00827900" w:rsidRDefault="003B4ABF"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
          <w:bCs/>
          <w:color w:val="000000"/>
          <w:kern w:val="0"/>
          <w:sz w:val="24"/>
          <w:szCs w:val="24"/>
        </w:rPr>
        <w:t>Discussion of the result</w:t>
      </w:r>
    </w:p>
    <w:p w:rsidR="003B4ABF"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8F66DD" w:rsidRPr="00827900">
        <w:rPr>
          <w:rFonts w:ascii="Times New Roman" w:hAnsi="Times New Roman" w:cs="Times New Roman"/>
          <w:bCs/>
          <w:color w:val="000000"/>
          <w:kern w:val="0"/>
          <w:sz w:val="24"/>
          <w:szCs w:val="24"/>
        </w:rPr>
        <w:t>From</w:t>
      </w:r>
      <w:r w:rsidR="003B4ABF" w:rsidRPr="00827900">
        <w:rPr>
          <w:rFonts w:ascii="Times New Roman" w:hAnsi="Times New Roman" w:cs="Times New Roman"/>
          <w:bCs/>
          <w:color w:val="000000"/>
          <w:kern w:val="0"/>
          <w:sz w:val="24"/>
          <w:szCs w:val="24"/>
        </w:rPr>
        <w:t xml:space="preserve"> table 1</w:t>
      </w:r>
      <w:r w:rsidR="00350DA9" w:rsidRPr="00827900">
        <w:rPr>
          <w:rFonts w:ascii="Times New Roman" w:hAnsi="Times New Roman" w:cs="Times New Roman"/>
          <w:bCs/>
          <w:color w:val="000000"/>
          <w:kern w:val="0"/>
          <w:sz w:val="24"/>
          <w:szCs w:val="24"/>
        </w:rPr>
        <w:t>3</w:t>
      </w:r>
      <w:r w:rsidR="003B4ABF" w:rsidRPr="00827900">
        <w:rPr>
          <w:rFonts w:ascii="Times New Roman" w:hAnsi="Times New Roman" w:cs="Times New Roman"/>
          <w:bCs/>
          <w:color w:val="000000"/>
          <w:kern w:val="0"/>
          <w:sz w:val="24"/>
          <w:szCs w:val="24"/>
        </w:rPr>
        <w:t xml:space="preserve"> it can be found that ‘F’ val</w:t>
      </w:r>
      <w:r w:rsidR="00487005" w:rsidRPr="00827900">
        <w:rPr>
          <w:rFonts w:ascii="Times New Roman" w:hAnsi="Times New Roman" w:cs="Times New Roman"/>
          <w:bCs/>
          <w:color w:val="000000"/>
          <w:kern w:val="0"/>
          <w:sz w:val="24"/>
          <w:szCs w:val="24"/>
        </w:rPr>
        <w:t xml:space="preserve">ue 24.59 for </w:t>
      </w:r>
      <w:proofErr w:type="spellStart"/>
      <w:proofErr w:type="gramStart"/>
      <w:r w:rsidR="00487005" w:rsidRPr="00827900">
        <w:rPr>
          <w:rFonts w:ascii="Times New Roman" w:hAnsi="Times New Roman" w:cs="Times New Roman"/>
          <w:bCs/>
          <w:color w:val="000000"/>
          <w:kern w:val="0"/>
          <w:sz w:val="24"/>
          <w:szCs w:val="24"/>
        </w:rPr>
        <w:t>df</w:t>
      </w:r>
      <w:proofErr w:type="spellEnd"/>
      <w:proofErr w:type="gramEnd"/>
      <w:r w:rsidR="00487005" w:rsidRPr="00827900">
        <w:rPr>
          <w:rFonts w:ascii="Times New Roman" w:hAnsi="Times New Roman" w:cs="Times New Roman"/>
          <w:bCs/>
          <w:color w:val="000000"/>
          <w:kern w:val="0"/>
          <w:sz w:val="24"/>
          <w:szCs w:val="24"/>
        </w:rPr>
        <w:t xml:space="preserve"> (2,397)) at 0.01 is significant and it is above 3.00</w:t>
      </w:r>
      <w:r w:rsidR="003B4ABF" w:rsidRPr="00827900">
        <w:rPr>
          <w:rFonts w:ascii="Times New Roman" w:hAnsi="Times New Roman" w:cs="Times New Roman"/>
          <w:bCs/>
          <w:color w:val="000000"/>
          <w:kern w:val="0"/>
          <w:sz w:val="24"/>
          <w:szCs w:val="24"/>
        </w:rPr>
        <w:t xml:space="preserve"> level. This implies that influenc</w:t>
      </w:r>
      <w:r w:rsidR="00BA788F" w:rsidRPr="00827900">
        <w:rPr>
          <w:rFonts w:ascii="Times New Roman" w:hAnsi="Times New Roman" w:cs="Times New Roman"/>
          <w:bCs/>
          <w:color w:val="000000"/>
          <w:kern w:val="0"/>
          <w:sz w:val="24"/>
          <w:szCs w:val="24"/>
        </w:rPr>
        <w:t xml:space="preserve">e of </w:t>
      </w:r>
      <w:r w:rsidR="00487005" w:rsidRPr="00827900">
        <w:rPr>
          <w:rFonts w:ascii="Times New Roman" w:hAnsi="Times New Roman" w:cs="Times New Roman"/>
          <w:bCs/>
          <w:color w:val="000000"/>
          <w:kern w:val="0"/>
          <w:sz w:val="24"/>
          <w:szCs w:val="24"/>
        </w:rPr>
        <w:t>type of management</w:t>
      </w:r>
      <w:r w:rsidR="00B901A2" w:rsidRPr="00827900">
        <w:rPr>
          <w:rFonts w:ascii="Times New Roman" w:hAnsi="Times New Roman" w:cs="Times New Roman"/>
          <w:bCs/>
          <w:color w:val="000000"/>
          <w:kern w:val="0"/>
          <w:sz w:val="24"/>
          <w:szCs w:val="24"/>
        </w:rPr>
        <w:t xml:space="preserve"> in </w:t>
      </w:r>
      <w:r w:rsidR="003B4ABF" w:rsidRPr="00827900">
        <w:rPr>
          <w:rFonts w:ascii="Times New Roman" w:hAnsi="Times New Roman" w:cs="Times New Roman"/>
          <w:bCs/>
          <w:color w:val="000000"/>
          <w:kern w:val="0"/>
          <w:sz w:val="24"/>
          <w:szCs w:val="24"/>
        </w:rPr>
        <w:t>working memory among secondary school studen</w:t>
      </w:r>
      <w:r w:rsidR="00BA788F" w:rsidRPr="00827900">
        <w:rPr>
          <w:rFonts w:ascii="Times New Roman" w:hAnsi="Times New Roman" w:cs="Times New Roman"/>
          <w:bCs/>
          <w:color w:val="000000"/>
          <w:kern w:val="0"/>
          <w:sz w:val="24"/>
          <w:szCs w:val="24"/>
        </w:rPr>
        <w:t>ts is significant at 0.05</w:t>
      </w:r>
      <w:r w:rsidR="00487005" w:rsidRPr="00827900">
        <w:rPr>
          <w:rFonts w:ascii="Times New Roman" w:hAnsi="Times New Roman" w:cs="Times New Roman"/>
          <w:bCs/>
          <w:color w:val="000000"/>
          <w:kern w:val="0"/>
          <w:sz w:val="24"/>
          <w:szCs w:val="24"/>
        </w:rPr>
        <w:t xml:space="preserve"> </w:t>
      </w:r>
      <w:proofErr w:type="gramStart"/>
      <w:r w:rsidR="00487005" w:rsidRPr="00827900">
        <w:rPr>
          <w:rFonts w:ascii="Times New Roman" w:hAnsi="Times New Roman" w:cs="Times New Roman"/>
          <w:bCs/>
          <w:color w:val="000000"/>
          <w:kern w:val="0"/>
          <w:sz w:val="24"/>
          <w:szCs w:val="24"/>
        </w:rPr>
        <w:t>level</w:t>
      </w:r>
      <w:proofErr w:type="gramEnd"/>
      <w:r w:rsidR="003B4ABF" w:rsidRPr="00827900">
        <w:rPr>
          <w:rFonts w:ascii="Times New Roman" w:hAnsi="Times New Roman" w:cs="Times New Roman"/>
          <w:bCs/>
          <w:color w:val="000000"/>
          <w:kern w:val="0"/>
          <w:sz w:val="24"/>
          <w:szCs w:val="24"/>
        </w:rPr>
        <w:t xml:space="preserve">. </w:t>
      </w:r>
    </w:p>
    <w:p w:rsidR="003B4ABF"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It can be interpreted from the result that there is significant di</w:t>
      </w:r>
      <w:r w:rsidR="009F36D3" w:rsidRPr="00827900">
        <w:rPr>
          <w:rFonts w:ascii="Times New Roman" w:hAnsi="Times New Roman" w:cs="Times New Roman"/>
          <w:bCs/>
          <w:color w:val="000000"/>
          <w:kern w:val="0"/>
          <w:sz w:val="24"/>
          <w:szCs w:val="24"/>
        </w:rPr>
        <w:t>fference between the scores of Working M</w:t>
      </w:r>
      <w:r w:rsidR="003B4ABF" w:rsidRPr="00827900">
        <w:rPr>
          <w:rFonts w:ascii="Times New Roman" w:hAnsi="Times New Roman" w:cs="Times New Roman"/>
          <w:bCs/>
          <w:color w:val="000000"/>
          <w:kern w:val="0"/>
          <w:sz w:val="24"/>
          <w:szCs w:val="24"/>
        </w:rPr>
        <w:t>emory among students of government, aide</w:t>
      </w:r>
      <w:r w:rsidR="003015C7" w:rsidRPr="00827900">
        <w:rPr>
          <w:rFonts w:ascii="Times New Roman" w:hAnsi="Times New Roman" w:cs="Times New Roman"/>
          <w:bCs/>
          <w:color w:val="000000"/>
          <w:kern w:val="0"/>
          <w:sz w:val="24"/>
          <w:szCs w:val="24"/>
        </w:rPr>
        <w:t>d</w:t>
      </w:r>
      <w:r w:rsidR="003B4ABF" w:rsidRPr="00827900">
        <w:rPr>
          <w:rFonts w:ascii="Times New Roman" w:hAnsi="Times New Roman" w:cs="Times New Roman"/>
          <w:bCs/>
          <w:color w:val="000000"/>
          <w:kern w:val="0"/>
          <w:sz w:val="24"/>
          <w:szCs w:val="24"/>
        </w:rPr>
        <w:t xml:space="preserve"> and unaided school</w:t>
      </w:r>
      <w:r w:rsidR="003015C7" w:rsidRPr="00827900">
        <w:rPr>
          <w:rFonts w:ascii="Times New Roman" w:hAnsi="Times New Roman" w:cs="Times New Roman"/>
          <w:bCs/>
          <w:color w:val="000000"/>
          <w:kern w:val="0"/>
          <w:sz w:val="24"/>
          <w:szCs w:val="24"/>
        </w:rPr>
        <w:t>s</w:t>
      </w:r>
      <w:r w:rsidR="003B4ABF" w:rsidRPr="00827900">
        <w:rPr>
          <w:rFonts w:ascii="Times New Roman" w:hAnsi="Times New Roman" w:cs="Times New Roman"/>
          <w:bCs/>
          <w:color w:val="000000"/>
          <w:kern w:val="0"/>
          <w:sz w:val="24"/>
          <w:szCs w:val="24"/>
        </w:rPr>
        <w:t xml:space="preserve">. </w:t>
      </w:r>
    </w:p>
    <w:p w:rsidR="00337A73"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 xml:space="preserve">To know the difference in working memory among secondary school students between the relevant sub samples based on the type of management, </w:t>
      </w:r>
      <w:proofErr w:type="spellStart"/>
      <w:r w:rsidR="003B4ABF" w:rsidRPr="00827900">
        <w:rPr>
          <w:rFonts w:ascii="Times New Roman" w:hAnsi="Times New Roman" w:cs="Times New Roman"/>
          <w:bCs/>
          <w:color w:val="000000"/>
          <w:kern w:val="0"/>
          <w:sz w:val="24"/>
          <w:szCs w:val="24"/>
        </w:rPr>
        <w:t>Scheffe’s</w:t>
      </w:r>
      <w:proofErr w:type="spellEnd"/>
      <w:r w:rsidR="003B4ABF" w:rsidRPr="00827900">
        <w:rPr>
          <w:rFonts w:ascii="Times New Roman" w:hAnsi="Times New Roman" w:cs="Times New Roman"/>
          <w:bCs/>
          <w:color w:val="000000"/>
          <w:kern w:val="0"/>
          <w:sz w:val="24"/>
          <w:szCs w:val="24"/>
        </w:rPr>
        <w:t xml:space="preserve"> test was done as Post Hoc Analysis. </w:t>
      </w:r>
    </w:p>
    <w:p w:rsidR="003B4ABF" w:rsidRPr="00827900" w:rsidRDefault="003B4ABF" w:rsidP="00827900">
      <w:pPr>
        <w:spacing w:line="480" w:lineRule="auto"/>
        <w:rPr>
          <w:rFonts w:ascii="Times New Roman" w:hAnsi="Times New Roman" w:cs="Times New Roman"/>
          <w:bCs/>
          <w:color w:val="000000"/>
          <w:kern w:val="0"/>
          <w:sz w:val="24"/>
          <w:szCs w:val="24"/>
        </w:rPr>
      </w:pPr>
      <w:proofErr w:type="spellStart"/>
      <w:r w:rsidRPr="00827900">
        <w:rPr>
          <w:rFonts w:ascii="Times New Roman" w:hAnsi="Times New Roman" w:cs="Times New Roman"/>
          <w:b/>
          <w:color w:val="000000"/>
          <w:kern w:val="0"/>
          <w:sz w:val="24"/>
          <w:szCs w:val="24"/>
        </w:rPr>
        <w:t>Scheffe’s</w:t>
      </w:r>
      <w:proofErr w:type="spellEnd"/>
      <w:r w:rsidRPr="00827900">
        <w:rPr>
          <w:rFonts w:ascii="Times New Roman" w:hAnsi="Times New Roman" w:cs="Times New Roman"/>
          <w:b/>
          <w:color w:val="000000"/>
          <w:kern w:val="0"/>
          <w:sz w:val="24"/>
          <w:szCs w:val="24"/>
        </w:rPr>
        <w:t xml:space="preserve"> Test of Post Hoc Comparison</w:t>
      </w:r>
    </w:p>
    <w:p w:rsidR="003B4ABF" w:rsidRPr="00827900" w:rsidRDefault="00812786" w:rsidP="00827900">
      <w:pPr>
        <w:spacing w:line="480" w:lineRule="auto"/>
        <w:rPr>
          <w:rFonts w:ascii="Times New Roman" w:hAnsi="Times New Roman" w:cs="Times New Roman"/>
          <w:b/>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 xml:space="preserve"> To determine which one of the three groups cause this difference. </w:t>
      </w:r>
      <w:proofErr w:type="spellStart"/>
      <w:r w:rsidR="003B4ABF" w:rsidRPr="00827900">
        <w:rPr>
          <w:rFonts w:ascii="Times New Roman" w:hAnsi="Times New Roman" w:cs="Times New Roman"/>
          <w:bCs/>
          <w:color w:val="000000"/>
          <w:kern w:val="0"/>
          <w:sz w:val="24"/>
          <w:szCs w:val="24"/>
        </w:rPr>
        <w:t>Scheffe’s</w:t>
      </w:r>
      <w:proofErr w:type="spellEnd"/>
      <w:r w:rsidR="003B4ABF" w:rsidRPr="00827900">
        <w:rPr>
          <w:rFonts w:ascii="Times New Roman" w:hAnsi="Times New Roman" w:cs="Times New Roman"/>
          <w:bCs/>
          <w:color w:val="000000"/>
          <w:kern w:val="0"/>
          <w:sz w:val="24"/>
          <w:szCs w:val="24"/>
        </w:rPr>
        <w:t xml:space="preserve"> test of post hoc comparison was calculated.</w:t>
      </w:r>
    </w:p>
    <w:p w:rsidR="00812786" w:rsidRDefault="00812786">
      <w:pPr>
        <w:suppressAutoHyphens w:val="0"/>
        <w:spacing w:after="0" w:line="240" w:lineRule="auto"/>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br w:type="page"/>
      </w:r>
    </w:p>
    <w:p w:rsidR="003B4ABF" w:rsidRPr="00827900" w:rsidRDefault="003B4ABF" w:rsidP="00812786">
      <w:pPr>
        <w:spacing w:line="240" w:lineRule="auto"/>
        <w:jc w:val="both"/>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Table 1</w:t>
      </w:r>
      <w:r w:rsidR="00350DA9" w:rsidRPr="00827900">
        <w:rPr>
          <w:rFonts w:ascii="Times New Roman" w:hAnsi="Times New Roman" w:cs="Times New Roman"/>
          <w:bCs/>
          <w:color w:val="000000"/>
          <w:kern w:val="0"/>
          <w:sz w:val="24"/>
          <w:szCs w:val="24"/>
        </w:rPr>
        <w:t>4</w:t>
      </w:r>
    </w:p>
    <w:p w:rsidR="003B4ABF" w:rsidRPr="00827900" w:rsidRDefault="003B4ABF" w:rsidP="00812786">
      <w:pPr>
        <w:spacing w:line="240" w:lineRule="auto"/>
        <w:jc w:val="both"/>
        <w:rPr>
          <w:rFonts w:ascii="Times New Roman" w:hAnsi="Times New Roman" w:cs="Times New Roman"/>
          <w:b/>
          <w:color w:val="000000"/>
          <w:kern w:val="0"/>
          <w:sz w:val="24"/>
          <w:szCs w:val="24"/>
        </w:rPr>
      </w:pPr>
      <w:r w:rsidRPr="00827900">
        <w:rPr>
          <w:rFonts w:ascii="Times New Roman" w:hAnsi="Times New Roman" w:cs="Times New Roman"/>
          <w:bCs/>
          <w:color w:val="000000"/>
          <w:kern w:val="0"/>
          <w:sz w:val="24"/>
          <w:szCs w:val="24"/>
        </w:rPr>
        <w:t>Result of</w:t>
      </w:r>
      <w:r w:rsidR="00444783" w:rsidRPr="00827900">
        <w:rPr>
          <w:rFonts w:ascii="Times New Roman" w:hAnsi="Times New Roman" w:cs="Times New Roman"/>
          <w:bCs/>
          <w:color w:val="000000"/>
          <w:kern w:val="0"/>
          <w:sz w:val="24"/>
          <w:szCs w:val="24"/>
        </w:rPr>
        <w:t xml:space="preserve"> </w:t>
      </w:r>
      <w:proofErr w:type="spellStart"/>
      <w:r w:rsidRPr="00827900">
        <w:rPr>
          <w:rFonts w:ascii="Times New Roman" w:hAnsi="Times New Roman" w:cs="Times New Roman"/>
          <w:bCs/>
          <w:color w:val="000000"/>
          <w:kern w:val="0"/>
          <w:sz w:val="24"/>
          <w:szCs w:val="24"/>
        </w:rPr>
        <w:t>Scheffe’s</w:t>
      </w:r>
      <w:proofErr w:type="spellEnd"/>
      <w:r w:rsidRPr="00827900">
        <w:rPr>
          <w:rFonts w:ascii="Times New Roman" w:hAnsi="Times New Roman" w:cs="Times New Roman"/>
          <w:bCs/>
          <w:color w:val="000000"/>
          <w:kern w:val="0"/>
          <w:sz w:val="24"/>
          <w:szCs w:val="24"/>
        </w:rPr>
        <w:t xml:space="preserve"> Test for Multiple Comparison</w:t>
      </w:r>
      <w:r w:rsidR="007F17D8" w:rsidRPr="00827900">
        <w:rPr>
          <w:rFonts w:ascii="Times New Roman" w:hAnsi="Times New Roman" w:cs="Times New Roman"/>
          <w:bCs/>
          <w:color w:val="000000"/>
          <w:kern w:val="0"/>
          <w:sz w:val="24"/>
          <w:szCs w:val="24"/>
        </w:rPr>
        <w:t>.</w:t>
      </w:r>
    </w:p>
    <w:p w:rsidR="003B4ABF" w:rsidRPr="00827900" w:rsidRDefault="003B4ABF" w:rsidP="00827900">
      <w:pPr>
        <w:spacing w:line="480" w:lineRule="auto"/>
        <w:rPr>
          <w:rFonts w:ascii="Times New Roman" w:hAnsi="Times New Roman" w:cs="Times New Roman"/>
          <w:i/>
          <w:iCs/>
          <w:color w:val="000000"/>
          <w:kern w:val="0"/>
          <w:sz w:val="24"/>
          <w:szCs w:val="24"/>
        </w:rPr>
      </w:pPr>
      <w:r w:rsidRPr="00827900">
        <w:rPr>
          <w:rFonts w:ascii="Times New Roman" w:hAnsi="Times New Roman" w:cs="Times New Roman"/>
          <w:i/>
          <w:iCs/>
          <w:color w:val="000000"/>
          <w:kern w:val="0"/>
          <w:sz w:val="24"/>
          <w:szCs w:val="24"/>
        </w:rPr>
        <w:t>Post-hoc</w:t>
      </w:r>
    </w:p>
    <w:tbl>
      <w:tblPr>
        <w:tblW w:w="5000" w:type="pct"/>
        <w:tblCellMar>
          <w:left w:w="98" w:type="dxa"/>
        </w:tblCellMar>
        <w:tblLook w:val="0000"/>
      </w:tblPr>
      <w:tblGrid>
        <w:gridCol w:w="2165"/>
        <w:gridCol w:w="2594"/>
        <w:gridCol w:w="3610"/>
      </w:tblGrid>
      <w:tr w:rsidR="002C42ED" w:rsidRPr="00827900" w:rsidTr="00812786">
        <w:trPr>
          <w:trHeight w:val="754"/>
        </w:trPr>
        <w:tc>
          <w:tcPr>
            <w:tcW w:w="1293" w:type="pct"/>
            <w:vMerge w:val="restart"/>
            <w:tcBorders>
              <w:top w:val="single" w:sz="4" w:space="0" w:color="auto"/>
              <w:bottom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Type of Management</w:t>
            </w:r>
          </w:p>
        </w:tc>
        <w:tc>
          <w:tcPr>
            <w:tcW w:w="1550" w:type="pct"/>
            <w:vMerge w:val="restart"/>
            <w:tcBorders>
              <w:top w:val="single" w:sz="4" w:space="0" w:color="auto"/>
              <w:bottom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Group Compared</w:t>
            </w:r>
            <w:r w:rsidR="00A83EA8" w:rsidRPr="00827900">
              <w:rPr>
                <w:rFonts w:ascii="Times New Roman" w:hAnsi="Times New Roman" w:cs="Times New Roman"/>
                <w:b/>
                <w:color w:val="000000"/>
                <w:kern w:val="0"/>
                <w:sz w:val="24"/>
                <w:szCs w:val="24"/>
              </w:rPr>
              <w:t xml:space="preserve"> (J)</w:t>
            </w:r>
          </w:p>
        </w:tc>
        <w:tc>
          <w:tcPr>
            <w:tcW w:w="2157" w:type="pct"/>
            <w:vMerge w:val="restart"/>
            <w:tcBorders>
              <w:top w:val="single" w:sz="4" w:space="0" w:color="auto"/>
              <w:bottom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Mean Differences(I-J)</w:t>
            </w:r>
          </w:p>
        </w:tc>
      </w:tr>
      <w:tr w:rsidR="002C42ED" w:rsidRPr="00827900" w:rsidTr="00812786">
        <w:trPr>
          <w:trHeight w:val="456"/>
        </w:trPr>
        <w:tc>
          <w:tcPr>
            <w:tcW w:w="1293" w:type="pct"/>
            <w:vMerge/>
            <w:tcBorders>
              <w:bottom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lang w:val="en-GB" w:eastAsia="en-GB"/>
              </w:rPr>
            </w:pPr>
          </w:p>
        </w:tc>
        <w:tc>
          <w:tcPr>
            <w:tcW w:w="1550" w:type="pct"/>
            <w:vMerge/>
            <w:tcBorders>
              <w:bottom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lang w:val="en-GB" w:eastAsia="en-GB"/>
              </w:rPr>
            </w:pPr>
          </w:p>
        </w:tc>
        <w:tc>
          <w:tcPr>
            <w:tcW w:w="2157" w:type="pct"/>
            <w:vMerge/>
            <w:tcBorders>
              <w:bottom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lang w:val="en-GB" w:eastAsia="en-GB"/>
              </w:rPr>
            </w:pPr>
          </w:p>
        </w:tc>
      </w:tr>
      <w:tr w:rsidR="002C42ED" w:rsidRPr="00827900" w:rsidTr="00812786">
        <w:trPr>
          <w:trHeight w:val="367"/>
        </w:trPr>
        <w:tc>
          <w:tcPr>
            <w:tcW w:w="1293" w:type="pct"/>
            <w:vMerge w:val="restart"/>
            <w:tcBorders>
              <w:top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proofErr w:type="spellStart"/>
            <w:r w:rsidRPr="00827900">
              <w:rPr>
                <w:rFonts w:ascii="Times New Roman" w:hAnsi="Times New Roman" w:cs="Times New Roman"/>
                <w:bCs/>
                <w:color w:val="000000"/>
                <w:kern w:val="0"/>
                <w:sz w:val="24"/>
                <w:szCs w:val="24"/>
              </w:rPr>
              <w:t>Govt</w:t>
            </w:r>
            <w:proofErr w:type="spellEnd"/>
          </w:p>
        </w:tc>
        <w:tc>
          <w:tcPr>
            <w:tcW w:w="1550" w:type="pct"/>
            <w:tcBorders>
              <w:top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Aided</w:t>
            </w:r>
          </w:p>
        </w:tc>
        <w:tc>
          <w:tcPr>
            <w:tcW w:w="2157" w:type="pct"/>
            <w:tcBorders>
              <w:top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5.68*</w:t>
            </w:r>
          </w:p>
        </w:tc>
      </w:tr>
      <w:tr w:rsidR="002C42ED" w:rsidRPr="00827900" w:rsidTr="00812786">
        <w:trPr>
          <w:trHeight w:val="273"/>
        </w:trPr>
        <w:tc>
          <w:tcPr>
            <w:tcW w:w="1293" w:type="pct"/>
            <w:vMerge/>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lang w:val="en-GB" w:eastAsia="en-GB"/>
              </w:rPr>
            </w:pPr>
          </w:p>
        </w:tc>
        <w:tc>
          <w:tcPr>
            <w:tcW w:w="1550" w:type="pc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Unaided</w:t>
            </w:r>
          </w:p>
        </w:tc>
        <w:tc>
          <w:tcPr>
            <w:tcW w:w="2157" w:type="pc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lang w:val="en-GB" w:eastAsia="en-GB"/>
              </w:rPr>
            </w:pPr>
            <w:r w:rsidRPr="00827900">
              <w:rPr>
                <w:rFonts w:ascii="Times New Roman" w:hAnsi="Times New Roman" w:cs="Times New Roman"/>
                <w:bCs/>
                <w:color w:val="000000"/>
                <w:kern w:val="0"/>
                <w:sz w:val="24"/>
                <w:szCs w:val="24"/>
                <w:lang w:val="en-GB" w:eastAsia="en-GB"/>
              </w:rPr>
              <w:t>9.12*</w:t>
            </w:r>
          </w:p>
        </w:tc>
      </w:tr>
      <w:tr w:rsidR="002C42ED" w:rsidRPr="00827900" w:rsidTr="00812786">
        <w:trPr>
          <w:trHeight w:val="456"/>
        </w:trPr>
        <w:tc>
          <w:tcPr>
            <w:tcW w:w="1293" w:type="pct"/>
            <w:vMerge w:val="restar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Aided</w:t>
            </w:r>
          </w:p>
        </w:tc>
        <w:tc>
          <w:tcPr>
            <w:tcW w:w="1550" w:type="pc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Government</w:t>
            </w:r>
          </w:p>
        </w:tc>
        <w:tc>
          <w:tcPr>
            <w:tcW w:w="2157" w:type="pc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-5.68*</w:t>
            </w:r>
          </w:p>
        </w:tc>
      </w:tr>
      <w:tr w:rsidR="002C42ED" w:rsidRPr="00827900" w:rsidTr="00812786">
        <w:trPr>
          <w:trHeight w:val="261"/>
        </w:trPr>
        <w:tc>
          <w:tcPr>
            <w:tcW w:w="1293" w:type="pct"/>
            <w:vMerge/>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lang w:val="en-GB" w:eastAsia="en-GB"/>
              </w:rPr>
            </w:pPr>
          </w:p>
        </w:tc>
        <w:tc>
          <w:tcPr>
            <w:tcW w:w="1550" w:type="pc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Unaided</w:t>
            </w:r>
          </w:p>
        </w:tc>
        <w:tc>
          <w:tcPr>
            <w:tcW w:w="2157" w:type="pc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lang w:val="en-GB" w:eastAsia="en-GB"/>
              </w:rPr>
            </w:pPr>
            <w:r w:rsidRPr="00827900">
              <w:rPr>
                <w:rFonts w:ascii="Times New Roman" w:hAnsi="Times New Roman" w:cs="Times New Roman"/>
                <w:bCs/>
                <w:color w:val="000000"/>
                <w:kern w:val="0"/>
                <w:sz w:val="24"/>
                <w:szCs w:val="24"/>
                <w:lang w:val="en-GB" w:eastAsia="en-GB"/>
              </w:rPr>
              <w:t>3.43*</w:t>
            </w:r>
          </w:p>
        </w:tc>
      </w:tr>
      <w:tr w:rsidR="002C42ED" w:rsidRPr="00827900" w:rsidTr="00812786">
        <w:trPr>
          <w:trHeight w:val="456"/>
        </w:trPr>
        <w:tc>
          <w:tcPr>
            <w:tcW w:w="1293" w:type="pct"/>
            <w:vMerge w:val="restar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Unaided</w:t>
            </w:r>
          </w:p>
        </w:tc>
        <w:tc>
          <w:tcPr>
            <w:tcW w:w="1550" w:type="pc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Government</w:t>
            </w:r>
          </w:p>
        </w:tc>
        <w:tc>
          <w:tcPr>
            <w:tcW w:w="2157" w:type="pct"/>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-9.12*</w:t>
            </w:r>
          </w:p>
        </w:tc>
      </w:tr>
      <w:tr w:rsidR="002C42ED" w:rsidRPr="00827900" w:rsidTr="00812786">
        <w:trPr>
          <w:trHeight w:val="456"/>
        </w:trPr>
        <w:tc>
          <w:tcPr>
            <w:tcW w:w="1293" w:type="pct"/>
            <w:vMerge/>
            <w:tcBorders>
              <w:bottom w:val="single" w:sz="4" w:space="0" w:color="auto"/>
            </w:tcBorders>
            <w:shd w:val="clear" w:color="auto" w:fill="FFFFFF"/>
            <w:vAlign w:val="center"/>
          </w:tcPr>
          <w:p w:rsidR="002C42ED" w:rsidRPr="00827900" w:rsidRDefault="002C42ED" w:rsidP="00812786">
            <w:pPr>
              <w:spacing w:before="80" w:after="100" w:line="240" w:lineRule="auto"/>
              <w:rPr>
                <w:rFonts w:ascii="Times New Roman" w:hAnsi="Times New Roman" w:cs="Times New Roman"/>
                <w:bCs/>
                <w:color w:val="000000"/>
                <w:kern w:val="0"/>
                <w:sz w:val="24"/>
                <w:szCs w:val="24"/>
                <w:lang w:val="en-GB" w:eastAsia="en-GB"/>
              </w:rPr>
            </w:pPr>
          </w:p>
        </w:tc>
        <w:tc>
          <w:tcPr>
            <w:tcW w:w="1550" w:type="pct"/>
            <w:tcBorders>
              <w:bottom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Aided</w:t>
            </w:r>
          </w:p>
        </w:tc>
        <w:tc>
          <w:tcPr>
            <w:tcW w:w="2157" w:type="pct"/>
            <w:tcBorders>
              <w:bottom w:val="single" w:sz="4" w:space="0" w:color="auto"/>
            </w:tcBorders>
            <w:shd w:val="clear" w:color="auto" w:fill="FFFFFF"/>
            <w:vAlign w:val="center"/>
          </w:tcPr>
          <w:p w:rsidR="002C42ED" w:rsidRPr="00827900" w:rsidRDefault="002C42ED" w:rsidP="00812786">
            <w:pPr>
              <w:spacing w:before="80" w:after="100" w:line="240" w:lineRule="auto"/>
              <w:jc w:val="center"/>
              <w:rPr>
                <w:rFonts w:ascii="Times New Roman" w:hAnsi="Times New Roman" w:cs="Times New Roman"/>
                <w:bCs/>
                <w:color w:val="000000"/>
                <w:kern w:val="0"/>
                <w:sz w:val="24"/>
                <w:szCs w:val="24"/>
                <w:lang w:val="en-GB" w:eastAsia="en-GB"/>
              </w:rPr>
            </w:pPr>
            <w:r w:rsidRPr="00827900">
              <w:rPr>
                <w:rFonts w:ascii="Times New Roman" w:hAnsi="Times New Roman" w:cs="Times New Roman"/>
                <w:bCs/>
                <w:color w:val="000000"/>
                <w:kern w:val="0"/>
                <w:sz w:val="24"/>
                <w:szCs w:val="24"/>
                <w:lang w:val="en-GB" w:eastAsia="en-GB"/>
              </w:rPr>
              <w:t>-3.43*</w:t>
            </w:r>
          </w:p>
        </w:tc>
      </w:tr>
    </w:tbl>
    <w:p w:rsidR="00A60978" w:rsidRPr="00827900" w:rsidRDefault="002C42ED" w:rsidP="00827900">
      <w:pPr>
        <w:spacing w:line="480" w:lineRule="auto"/>
        <w:jc w:val="both"/>
        <w:rPr>
          <w:rFonts w:ascii="Times New Roman" w:hAnsi="Times New Roman" w:cs="Times New Roman"/>
          <w:b/>
          <w:color w:val="000000"/>
          <w:kern w:val="0"/>
          <w:sz w:val="24"/>
          <w:szCs w:val="24"/>
        </w:rPr>
      </w:pPr>
      <w:r w:rsidRPr="00827900">
        <w:rPr>
          <w:rFonts w:ascii="Times New Roman" w:hAnsi="Times New Roman" w:cs="Times New Roman"/>
          <w:color w:val="000000"/>
          <w:kern w:val="0"/>
          <w:sz w:val="24"/>
          <w:szCs w:val="24"/>
        </w:rPr>
        <w:t>*. The mean difference is significant at the 0.05 level.</w:t>
      </w:r>
    </w:p>
    <w:p w:rsidR="00E57981" w:rsidRPr="00827900" w:rsidRDefault="003B4ABF"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
          <w:color w:val="000000"/>
          <w:kern w:val="0"/>
          <w:sz w:val="24"/>
          <w:szCs w:val="24"/>
        </w:rPr>
        <w:t>Discussion of the result</w:t>
      </w:r>
    </w:p>
    <w:p w:rsidR="00487005"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50DA9" w:rsidRPr="00827900">
        <w:rPr>
          <w:rFonts w:ascii="Times New Roman" w:hAnsi="Times New Roman" w:cs="Times New Roman"/>
          <w:bCs/>
          <w:color w:val="000000"/>
          <w:kern w:val="0"/>
          <w:sz w:val="24"/>
          <w:szCs w:val="24"/>
        </w:rPr>
        <w:t xml:space="preserve"> Table 14</w:t>
      </w:r>
      <w:r w:rsidR="003B4ABF" w:rsidRPr="00827900">
        <w:rPr>
          <w:rFonts w:ascii="Times New Roman" w:hAnsi="Times New Roman" w:cs="Times New Roman"/>
          <w:bCs/>
          <w:color w:val="000000"/>
          <w:kern w:val="0"/>
          <w:sz w:val="24"/>
          <w:szCs w:val="24"/>
        </w:rPr>
        <w:t xml:space="preserve"> shows that there exists significant mean difference among the three group</w:t>
      </w:r>
      <w:r w:rsidR="00A83EA8" w:rsidRPr="00827900">
        <w:rPr>
          <w:rFonts w:ascii="Times New Roman" w:hAnsi="Times New Roman" w:cs="Times New Roman"/>
          <w:bCs/>
          <w:color w:val="000000"/>
          <w:kern w:val="0"/>
          <w:sz w:val="24"/>
          <w:szCs w:val="24"/>
        </w:rPr>
        <w:t>s</w:t>
      </w:r>
      <w:r w:rsidR="004165CB" w:rsidRPr="00827900">
        <w:rPr>
          <w:rFonts w:ascii="Times New Roman" w:hAnsi="Times New Roman" w:cs="Times New Roman"/>
          <w:bCs/>
          <w:color w:val="000000"/>
          <w:kern w:val="0"/>
          <w:sz w:val="24"/>
          <w:szCs w:val="24"/>
        </w:rPr>
        <w:t>. The mean difference</w:t>
      </w:r>
      <w:r w:rsidR="00D208AB" w:rsidRPr="00827900">
        <w:rPr>
          <w:rFonts w:ascii="Times New Roman" w:hAnsi="Times New Roman" w:cs="Times New Roman"/>
          <w:bCs/>
          <w:color w:val="000000"/>
          <w:kern w:val="0"/>
          <w:sz w:val="24"/>
          <w:szCs w:val="24"/>
        </w:rPr>
        <w:t xml:space="preserve"> </w:t>
      </w:r>
      <w:r w:rsidR="004165CB" w:rsidRPr="00827900">
        <w:rPr>
          <w:rFonts w:ascii="Times New Roman" w:hAnsi="Times New Roman" w:cs="Times New Roman"/>
          <w:bCs/>
          <w:color w:val="000000"/>
          <w:kern w:val="0"/>
          <w:sz w:val="24"/>
          <w:szCs w:val="24"/>
        </w:rPr>
        <w:t>for Government and aided students (5.68) shows</w:t>
      </w:r>
      <w:r w:rsidR="00D208AB" w:rsidRPr="00827900">
        <w:rPr>
          <w:rFonts w:ascii="Times New Roman" w:hAnsi="Times New Roman" w:cs="Times New Roman"/>
          <w:bCs/>
          <w:color w:val="000000"/>
          <w:kern w:val="0"/>
          <w:sz w:val="24"/>
          <w:szCs w:val="24"/>
        </w:rPr>
        <w:t xml:space="preserve"> </w:t>
      </w:r>
      <w:r w:rsidR="003C22FD" w:rsidRPr="00827900">
        <w:rPr>
          <w:rFonts w:ascii="Times New Roman" w:hAnsi="Times New Roman" w:cs="Times New Roman"/>
          <w:bCs/>
          <w:color w:val="000000"/>
          <w:kern w:val="0"/>
          <w:sz w:val="24"/>
          <w:szCs w:val="24"/>
        </w:rPr>
        <w:t>significant differences</w:t>
      </w:r>
      <w:r w:rsidR="00A83EA8" w:rsidRPr="00827900">
        <w:rPr>
          <w:rFonts w:ascii="Times New Roman" w:hAnsi="Times New Roman" w:cs="Times New Roman"/>
          <w:bCs/>
          <w:color w:val="000000"/>
          <w:kern w:val="0"/>
          <w:sz w:val="24"/>
          <w:szCs w:val="24"/>
        </w:rPr>
        <w:t xml:space="preserve"> between their Working Memory</w:t>
      </w:r>
      <w:r w:rsidR="003B4ABF" w:rsidRPr="00827900">
        <w:rPr>
          <w:rFonts w:ascii="Times New Roman" w:hAnsi="Times New Roman" w:cs="Times New Roman"/>
          <w:bCs/>
          <w:color w:val="000000"/>
          <w:kern w:val="0"/>
          <w:sz w:val="24"/>
          <w:szCs w:val="24"/>
        </w:rPr>
        <w:t xml:space="preserve">. </w:t>
      </w:r>
    </w:p>
    <w:p w:rsidR="00487005"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487005" w:rsidRPr="00827900">
        <w:rPr>
          <w:rFonts w:ascii="Times New Roman" w:hAnsi="Times New Roman" w:cs="Times New Roman"/>
          <w:bCs/>
          <w:color w:val="000000"/>
          <w:kern w:val="0"/>
          <w:sz w:val="24"/>
          <w:szCs w:val="24"/>
        </w:rPr>
        <w:t xml:space="preserve">The mean </w:t>
      </w:r>
      <w:r w:rsidR="003E27D3" w:rsidRPr="00827900">
        <w:rPr>
          <w:rFonts w:ascii="Times New Roman" w:hAnsi="Times New Roman" w:cs="Times New Roman"/>
          <w:bCs/>
          <w:color w:val="000000"/>
          <w:kern w:val="0"/>
          <w:sz w:val="24"/>
          <w:szCs w:val="24"/>
        </w:rPr>
        <w:t>difference for the Aided and Unaided Students (3.43) shows</w:t>
      </w:r>
      <w:r w:rsidR="00D208AB" w:rsidRPr="00827900">
        <w:rPr>
          <w:rFonts w:ascii="Times New Roman" w:hAnsi="Times New Roman" w:cs="Times New Roman"/>
          <w:bCs/>
          <w:color w:val="000000"/>
          <w:kern w:val="0"/>
          <w:sz w:val="24"/>
          <w:szCs w:val="24"/>
        </w:rPr>
        <w:t xml:space="preserve"> </w:t>
      </w:r>
      <w:r w:rsidR="003E27D3" w:rsidRPr="00827900">
        <w:rPr>
          <w:rFonts w:ascii="Times New Roman" w:hAnsi="Times New Roman" w:cs="Times New Roman"/>
          <w:bCs/>
          <w:color w:val="000000"/>
          <w:kern w:val="0"/>
          <w:sz w:val="24"/>
          <w:szCs w:val="24"/>
        </w:rPr>
        <w:t>significant differences</w:t>
      </w:r>
      <w:r w:rsidR="00AE4A7E" w:rsidRPr="00827900">
        <w:rPr>
          <w:rFonts w:ascii="Times New Roman" w:hAnsi="Times New Roman" w:cs="Times New Roman"/>
          <w:bCs/>
          <w:color w:val="000000"/>
          <w:kern w:val="0"/>
          <w:sz w:val="24"/>
          <w:szCs w:val="24"/>
        </w:rPr>
        <w:t xml:space="preserve"> in</w:t>
      </w:r>
      <w:r w:rsidR="00487005" w:rsidRPr="00827900">
        <w:rPr>
          <w:rFonts w:ascii="Times New Roman" w:hAnsi="Times New Roman" w:cs="Times New Roman"/>
          <w:bCs/>
          <w:color w:val="000000"/>
          <w:kern w:val="0"/>
          <w:sz w:val="24"/>
          <w:szCs w:val="24"/>
        </w:rPr>
        <w:t xml:space="preserve"> their Working Memory. </w:t>
      </w:r>
    </w:p>
    <w:p w:rsidR="00487005"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E27D3" w:rsidRPr="00827900">
        <w:rPr>
          <w:rFonts w:ascii="Times New Roman" w:hAnsi="Times New Roman" w:cs="Times New Roman"/>
          <w:bCs/>
          <w:color w:val="000000"/>
          <w:kern w:val="0"/>
          <w:sz w:val="24"/>
          <w:szCs w:val="24"/>
        </w:rPr>
        <w:t>The mean difference</w:t>
      </w:r>
      <w:r w:rsidR="00487005" w:rsidRPr="00827900">
        <w:rPr>
          <w:rFonts w:ascii="Times New Roman" w:hAnsi="Times New Roman" w:cs="Times New Roman"/>
          <w:bCs/>
          <w:color w:val="000000"/>
          <w:kern w:val="0"/>
          <w:sz w:val="24"/>
          <w:szCs w:val="24"/>
        </w:rPr>
        <w:t xml:space="preserve"> for the Govern</w:t>
      </w:r>
      <w:r w:rsidR="003E27D3" w:rsidRPr="00827900">
        <w:rPr>
          <w:rFonts w:ascii="Times New Roman" w:hAnsi="Times New Roman" w:cs="Times New Roman"/>
          <w:bCs/>
          <w:color w:val="000000"/>
          <w:kern w:val="0"/>
          <w:sz w:val="24"/>
          <w:szCs w:val="24"/>
        </w:rPr>
        <w:t>ment and Unaided Students (9.12) shows</w:t>
      </w:r>
      <w:r w:rsidR="00487005" w:rsidRPr="00827900">
        <w:rPr>
          <w:rFonts w:ascii="Times New Roman" w:hAnsi="Times New Roman" w:cs="Times New Roman"/>
          <w:bCs/>
          <w:color w:val="000000"/>
          <w:kern w:val="0"/>
          <w:sz w:val="24"/>
          <w:szCs w:val="24"/>
        </w:rPr>
        <w:t xml:space="preserve"> significant differences between their Working Memory.</w:t>
      </w:r>
    </w:p>
    <w:p w:rsidR="003B4ABF"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827900">
        <w:rPr>
          <w:rFonts w:ascii="Times New Roman" w:hAnsi="Times New Roman" w:cs="Times New Roman"/>
          <w:bCs/>
          <w:color w:val="000000"/>
          <w:kern w:val="0"/>
          <w:sz w:val="24"/>
          <w:szCs w:val="24"/>
        </w:rPr>
        <w:t xml:space="preserve">Through the </w:t>
      </w:r>
      <w:proofErr w:type="spellStart"/>
      <w:r w:rsidR="003B4ABF" w:rsidRPr="00827900">
        <w:rPr>
          <w:rFonts w:ascii="Times New Roman" w:hAnsi="Times New Roman" w:cs="Times New Roman"/>
          <w:bCs/>
          <w:color w:val="000000"/>
          <w:kern w:val="0"/>
          <w:sz w:val="24"/>
          <w:szCs w:val="24"/>
        </w:rPr>
        <w:t>Scheffe’s</w:t>
      </w:r>
      <w:proofErr w:type="spellEnd"/>
      <w:r w:rsidR="003B4ABF" w:rsidRPr="00827900">
        <w:rPr>
          <w:rFonts w:ascii="Times New Roman" w:hAnsi="Times New Roman" w:cs="Times New Roman"/>
          <w:bCs/>
          <w:color w:val="000000"/>
          <w:kern w:val="0"/>
          <w:sz w:val="24"/>
          <w:szCs w:val="24"/>
        </w:rPr>
        <w:t xml:space="preserve"> post hoc comparison for working memory interpret that the high working memory is associated with</w:t>
      </w:r>
      <w:r w:rsidR="00AE4A7E" w:rsidRPr="00827900">
        <w:rPr>
          <w:rFonts w:ascii="Times New Roman" w:hAnsi="Times New Roman" w:cs="Times New Roman"/>
          <w:bCs/>
          <w:color w:val="000000"/>
          <w:kern w:val="0"/>
          <w:sz w:val="24"/>
          <w:szCs w:val="24"/>
        </w:rPr>
        <w:t xml:space="preserve"> regard to</w:t>
      </w:r>
      <w:r w:rsidR="00D208AB" w:rsidRPr="00827900">
        <w:rPr>
          <w:rFonts w:ascii="Times New Roman" w:hAnsi="Times New Roman" w:cs="Times New Roman"/>
          <w:bCs/>
          <w:color w:val="000000"/>
          <w:kern w:val="0"/>
          <w:sz w:val="24"/>
          <w:szCs w:val="24"/>
        </w:rPr>
        <w:t xml:space="preserve"> </w:t>
      </w:r>
      <w:r w:rsidR="00E644F5" w:rsidRPr="00827900">
        <w:rPr>
          <w:rFonts w:ascii="Times New Roman" w:hAnsi="Times New Roman" w:cs="Times New Roman"/>
          <w:bCs/>
          <w:color w:val="000000"/>
          <w:kern w:val="0"/>
          <w:sz w:val="24"/>
          <w:szCs w:val="24"/>
        </w:rPr>
        <w:t>unaided</w:t>
      </w:r>
      <w:r w:rsidR="003B4ABF" w:rsidRPr="00827900">
        <w:rPr>
          <w:rFonts w:ascii="Times New Roman" w:hAnsi="Times New Roman" w:cs="Times New Roman"/>
          <w:bCs/>
          <w:color w:val="000000"/>
          <w:kern w:val="0"/>
          <w:sz w:val="24"/>
          <w:szCs w:val="24"/>
        </w:rPr>
        <w:t xml:space="preserve"> school students, </w:t>
      </w:r>
      <w:r w:rsidR="00E644F5" w:rsidRPr="00827900">
        <w:rPr>
          <w:rFonts w:ascii="Times New Roman" w:hAnsi="Times New Roman" w:cs="Times New Roman"/>
          <w:bCs/>
          <w:color w:val="000000"/>
          <w:kern w:val="0"/>
          <w:sz w:val="24"/>
          <w:szCs w:val="24"/>
        </w:rPr>
        <w:t>aided</w:t>
      </w:r>
      <w:r w:rsidR="003B4ABF" w:rsidRPr="00827900">
        <w:rPr>
          <w:rFonts w:ascii="Times New Roman" w:hAnsi="Times New Roman" w:cs="Times New Roman"/>
          <w:bCs/>
          <w:color w:val="000000"/>
          <w:kern w:val="0"/>
          <w:sz w:val="24"/>
          <w:szCs w:val="24"/>
        </w:rPr>
        <w:t xml:space="preserve"> school students are in second position and the working memory is</w:t>
      </w:r>
      <w:r w:rsidR="00E644F5" w:rsidRPr="00827900">
        <w:rPr>
          <w:rFonts w:ascii="Times New Roman" w:hAnsi="Times New Roman" w:cs="Times New Roman"/>
          <w:bCs/>
          <w:color w:val="000000"/>
          <w:kern w:val="0"/>
          <w:sz w:val="24"/>
          <w:szCs w:val="24"/>
        </w:rPr>
        <w:t xml:space="preserve"> lower in government</w:t>
      </w:r>
      <w:r w:rsidR="003B4ABF" w:rsidRPr="00827900">
        <w:rPr>
          <w:rFonts w:ascii="Times New Roman" w:hAnsi="Times New Roman" w:cs="Times New Roman"/>
          <w:bCs/>
          <w:color w:val="000000"/>
          <w:kern w:val="0"/>
          <w:sz w:val="24"/>
          <w:szCs w:val="24"/>
        </w:rPr>
        <w:t xml:space="preserve"> school students.</w:t>
      </w:r>
    </w:p>
    <w:p w:rsidR="00F23551" w:rsidRPr="00827900" w:rsidRDefault="00861FB7" w:rsidP="00827900">
      <w:pPr>
        <w:spacing w:line="480" w:lineRule="auto"/>
        <w:jc w:val="both"/>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To Find Out the Influence of Working Memory on Academic Performance</w:t>
      </w:r>
    </w:p>
    <w:p w:rsidR="00DD6D39"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1E4C68" w:rsidRPr="00827900">
        <w:rPr>
          <w:rFonts w:ascii="Times New Roman" w:hAnsi="Times New Roman" w:cs="Times New Roman"/>
          <w:bCs/>
          <w:color w:val="000000"/>
          <w:kern w:val="0"/>
          <w:sz w:val="24"/>
          <w:szCs w:val="24"/>
        </w:rPr>
        <w:t>To find out the</w:t>
      </w:r>
      <w:r w:rsidR="006E130C" w:rsidRPr="00827900">
        <w:rPr>
          <w:rFonts w:ascii="Times New Roman" w:hAnsi="Times New Roman" w:cs="Times New Roman"/>
          <w:bCs/>
          <w:color w:val="000000"/>
          <w:kern w:val="0"/>
          <w:sz w:val="24"/>
          <w:szCs w:val="24"/>
        </w:rPr>
        <w:t xml:space="preserve"> Influence of working memory</w:t>
      </w:r>
      <w:r w:rsidR="00612F52" w:rsidRPr="00827900">
        <w:rPr>
          <w:rFonts w:ascii="Times New Roman" w:hAnsi="Times New Roman" w:cs="Times New Roman"/>
          <w:bCs/>
          <w:color w:val="000000"/>
          <w:kern w:val="0"/>
          <w:sz w:val="24"/>
          <w:szCs w:val="24"/>
        </w:rPr>
        <w:t xml:space="preserve"> on academic performance the</w:t>
      </w:r>
      <w:r w:rsidR="006E130C" w:rsidRPr="00827900">
        <w:rPr>
          <w:rFonts w:ascii="Times New Roman" w:hAnsi="Times New Roman" w:cs="Times New Roman"/>
          <w:bCs/>
          <w:color w:val="000000"/>
          <w:kern w:val="0"/>
          <w:sz w:val="24"/>
          <w:szCs w:val="24"/>
        </w:rPr>
        <w:t xml:space="preserve"> investigator used the technique of one- way </w:t>
      </w:r>
      <w:r w:rsidR="00565033" w:rsidRPr="00827900">
        <w:rPr>
          <w:rFonts w:ascii="Times New Roman" w:hAnsi="Times New Roman" w:cs="Times New Roman"/>
          <w:bCs/>
          <w:color w:val="000000"/>
          <w:kern w:val="0"/>
          <w:sz w:val="24"/>
          <w:szCs w:val="24"/>
        </w:rPr>
        <w:t xml:space="preserve">ANOVA. </w:t>
      </w:r>
      <w:r w:rsidR="006E130C" w:rsidRPr="00827900">
        <w:rPr>
          <w:rFonts w:ascii="Times New Roman" w:hAnsi="Times New Roman" w:cs="Times New Roman"/>
          <w:bCs/>
          <w:color w:val="000000"/>
          <w:kern w:val="0"/>
          <w:sz w:val="24"/>
          <w:szCs w:val="24"/>
        </w:rPr>
        <w:t xml:space="preserve">Based on the academic performance students are categories into three groups </w:t>
      </w:r>
      <w:proofErr w:type="spellStart"/>
      <w:r w:rsidR="006E130C" w:rsidRPr="00827900">
        <w:rPr>
          <w:rFonts w:ascii="Times New Roman" w:hAnsi="Times New Roman" w:cs="Times New Roman"/>
          <w:bCs/>
          <w:color w:val="000000"/>
          <w:kern w:val="0"/>
          <w:sz w:val="24"/>
          <w:szCs w:val="24"/>
        </w:rPr>
        <w:t>viz</w:t>
      </w:r>
      <w:proofErr w:type="spellEnd"/>
      <w:r w:rsidR="006E130C" w:rsidRPr="00827900">
        <w:rPr>
          <w:rFonts w:ascii="Times New Roman" w:hAnsi="Times New Roman" w:cs="Times New Roman"/>
          <w:bCs/>
          <w:color w:val="000000"/>
          <w:kern w:val="0"/>
          <w:sz w:val="24"/>
          <w:szCs w:val="24"/>
        </w:rPr>
        <w:t>, low, average and high</w:t>
      </w:r>
      <w:r w:rsidR="006E130C" w:rsidRPr="00827900">
        <w:rPr>
          <w:rFonts w:ascii="Times New Roman" w:hAnsi="Times New Roman" w:cs="Times New Roman"/>
          <w:b/>
          <w:color w:val="000000"/>
          <w:kern w:val="0"/>
          <w:sz w:val="24"/>
          <w:szCs w:val="24"/>
        </w:rPr>
        <w:t xml:space="preserve">. </w:t>
      </w:r>
      <w:r w:rsidR="006E130C" w:rsidRPr="00827900">
        <w:rPr>
          <w:rFonts w:ascii="Times New Roman" w:hAnsi="Times New Roman" w:cs="Times New Roman"/>
          <w:bCs/>
          <w:color w:val="000000"/>
          <w:kern w:val="0"/>
          <w:sz w:val="24"/>
          <w:szCs w:val="24"/>
        </w:rPr>
        <w:t xml:space="preserve">To find out difference there exist any significant in working memory among subgroups based on academic performance viz., low, average and </w:t>
      </w:r>
      <w:r w:rsidR="00565033" w:rsidRPr="00827900">
        <w:rPr>
          <w:rFonts w:ascii="Times New Roman" w:hAnsi="Times New Roman" w:cs="Times New Roman"/>
          <w:bCs/>
          <w:color w:val="000000"/>
          <w:kern w:val="0"/>
          <w:sz w:val="24"/>
          <w:szCs w:val="24"/>
        </w:rPr>
        <w:t>high,</w:t>
      </w:r>
      <w:r w:rsidR="00D208AB" w:rsidRPr="00827900">
        <w:rPr>
          <w:rFonts w:ascii="Times New Roman" w:hAnsi="Times New Roman" w:cs="Times New Roman"/>
          <w:bCs/>
          <w:color w:val="000000"/>
          <w:kern w:val="0"/>
          <w:sz w:val="24"/>
          <w:szCs w:val="24"/>
        </w:rPr>
        <w:t xml:space="preserve"> </w:t>
      </w:r>
      <w:r w:rsidR="006E130C" w:rsidRPr="00827900">
        <w:rPr>
          <w:rFonts w:ascii="Times New Roman" w:hAnsi="Times New Roman" w:cs="Times New Roman"/>
          <w:bCs/>
          <w:color w:val="000000"/>
          <w:kern w:val="0"/>
          <w:sz w:val="24"/>
          <w:szCs w:val="24"/>
        </w:rPr>
        <w:t>the investigator used the technique of one- way ANOVA</w:t>
      </w:r>
      <w:r w:rsidR="003B4ABF" w:rsidRPr="00827900">
        <w:rPr>
          <w:rFonts w:ascii="Times New Roman" w:hAnsi="Times New Roman" w:cs="Times New Roman"/>
          <w:b/>
          <w:color w:val="000000"/>
          <w:kern w:val="0"/>
          <w:sz w:val="24"/>
          <w:szCs w:val="24"/>
        </w:rPr>
        <w:t xml:space="preserve">. </w:t>
      </w:r>
      <w:r w:rsidR="003B4ABF" w:rsidRPr="00827900">
        <w:rPr>
          <w:rFonts w:ascii="Times New Roman" w:hAnsi="Times New Roman" w:cs="Times New Roman"/>
          <w:bCs/>
          <w:color w:val="000000"/>
          <w:kern w:val="0"/>
          <w:sz w:val="24"/>
          <w:szCs w:val="24"/>
        </w:rPr>
        <w:t>The details of</w:t>
      </w:r>
      <w:r w:rsidR="003C22FD" w:rsidRPr="00827900">
        <w:rPr>
          <w:rFonts w:ascii="Times New Roman" w:hAnsi="Times New Roman" w:cs="Times New Roman"/>
          <w:bCs/>
          <w:color w:val="000000"/>
          <w:kern w:val="0"/>
          <w:sz w:val="24"/>
          <w:szCs w:val="24"/>
        </w:rPr>
        <w:t xml:space="preserve"> ANOVA ar</w:t>
      </w:r>
      <w:r w:rsidR="008F66DD" w:rsidRPr="00827900">
        <w:rPr>
          <w:rFonts w:ascii="Times New Roman" w:hAnsi="Times New Roman" w:cs="Times New Roman"/>
          <w:bCs/>
          <w:color w:val="000000"/>
          <w:kern w:val="0"/>
          <w:sz w:val="24"/>
          <w:szCs w:val="24"/>
        </w:rPr>
        <w:t>e presented in the given table</w:t>
      </w:r>
      <w:r w:rsidR="00350DA9" w:rsidRPr="00827900">
        <w:rPr>
          <w:rFonts w:ascii="Times New Roman" w:hAnsi="Times New Roman" w:cs="Times New Roman"/>
          <w:bCs/>
          <w:color w:val="000000"/>
          <w:kern w:val="0"/>
          <w:sz w:val="24"/>
          <w:szCs w:val="24"/>
        </w:rPr>
        <w:t>.</w:t>
      </w:r>
    </w:p>
    <w:p w:rsidR="002A2E6A" w:rsidRPr="00827900" w:rsidRDefault="008F66DD" w:rsidP="00812786">
      <w:pPr>
        <w:spacing w:line="360" w:lineRule="auto"/>
        <w:jc w:val="both"/>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Table 15</w:t>
      </w:r>
    </w:p>
    <w:p w:rsidR="002A2E6A" w:rsidRPr="00812786" w:rsidRDefault="002A2E6A" w:rsidP="00812786">
      <w:pPr>
        <w:spacing w:line="360" w:lineRule="auto"/>
        <w:jc w:val="both"/>
        <w:rPr>
          <w:rFonts w:ascii="Times New Roman" w:hAnsi="Times New Roman" w:cs="Times New Roman"/>
          <w:bCs/>
          <w:i/>
          <w:iCs/>
          <w:color w:val="000000"/>
          <w:kern w:val="0"/>
          <w:sz w:val="24"/>
          <w:szCs w:val="24"/>
        </w:rPr>
      </w:pPr>
      <w:r w:rsidRPr="00812786">
        <w:rPr>
          <w:rFonts w:ascii="Times New Roman" w:hAnsi="Times New Roman" w:cs="Times New Roman"/>
          <w:bCs/>
          <w:i/>
          <w:iCs/>
          <w:color w:val="000000"/>
          <w:kern w:val="0"/>
          <w:sz w:val="24"/>
          <w:szCs w:val="24"/>
        </w:rPr>
        <w:t>Result of ANOVA of Working Memory for Academic Performance among Secondary School Students</w:t>
      </w:r>
    </w:p>
    <w:tbl>
      <w:tblPr>
        <w:tblW w:w="5000" w:type="pct"/>
        <w:tblCellMar>
          <w:left w:w="98" w:type="dxa"/>
        </w:tblCellMar>
        <w:tblLook w:val="0000"/>
      </w:tblPr>
      <w:tblGrid>
        <w:gridCol w:w="2579"/>
        <w:gridCol w:w="2055"/>
        <w:gridCol w:w="894"/>
        <w:gridCol w:w="1967"/>
        <w:gridCol w:w="874"/>
      </w:tblGrid>
      <w:tr w:rsidR="001B2D2A" w:rsidRPr="00827900" w:rsidTr="00812786">
        <w:trPr>
          <w:trHeight w:val="667"/>
        </w:trPr>
        <w:tc>
          <w:tcPr>
            <w:tcW w:w="1540" w:type="pct"/>
            <w:tcBorders>
              <w:top w:val="single" w:sz="4" w:space="0" w:color="auto"/>
              <w:bottom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Working Memory</w:t>
            </w:r>
          </w:p>
        </w:tc>
        <w:tc>
          <w:tcPr>
            <w:tcW w:w="1228" w:type="pct"/>
            <w:tcBorders>
              <w:top w:val="single" w:sz="4" w:space="0" w:color="auto"/>
              <w:bottom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Sum of Squares</w:t>
            </w:r>
          </w:p>
        </w:tc>
        <w:tc>
          <w:tcPr>
            <w:tcW w:w="534" w:type="pct"/>
            <w:tcBorders>
              <w:top w:val="single" w:sz="4" w:space="0" w:color="auto"/>
              <w:bottom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
                <w:color w:val="000000"/>
                <w:kern w:val="0"/>
                <w:sz w:val="24"/>
                <w:szCs w:val="24"/>
              </w:rPr>
            </w:pPr>
            <w:proofErr w:type="spellStart"/>
            <w:r w:rsidRPr="00827900">
              <w:rPr>
                <w:rFonts w:ascii="Times New Roman" w:hAnsi="Times New Roman" w:cs="Times New Roman"/>
                <w:b/>
                <w:color w:val="000000"/>
                <w:kern w:val="0"/>
                <w:sz w:val="24"/>
                <w:szCs w:val="24"/>
              </w:rPr>
              <w:t>df</w:t>
            </w:r>
            <w:proofErr w:type="spellEnd"/>
          </w:p>
        </w:tc>
        <w:tc>
          <w:tcPr>
            <w:tcW w:w="1175" w:type="pct"/>
            <w:tcBorders>
              <w:top w:val="single" w:sz="4" w:space="0" w:color="auto"/>
              <w:bottom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Mean Square</w:t>
            </w:r>
          </w:p>
        </w:tc>
        <w:tc>
          <w:tcPr>
            <w:tcW w:w="522" w:type="pct"/>
            <w:tcBorders>
              <w:top w:val="single" w:sz="4" w:space="0" w:color="auto"/>
              <w:bottom w:val="single" w:sz="4" w:space="0" w:color="auto"/>
            </w:tcBorders>
            <w:shd w:val="clear" w:color="auto" w:fill="FFFFFF"/>
            <w:vAlign w:val="center"/>
          </w:tcPr>
          <w:p w:rsidR="001B2D2A" w:rsidRPr="00827900" w:rsidRDefault="00997266" w:rsidP="00812786">
            <w:pPr>
              <w:spacing w:before="100" w:after="100" w:line="240" w:lineRule="auto"/>
              <w:jc w:val="center"/>
              <w:rPr>
                <w:rFonts w:ascii="Times New Roman" w:hAnsi="Times New Roman" w:cs="Times New Roman"/>
                <w:b/>
                <w:color w:val="000000"/>
                <w:kern w:val="0"/>
                <w:sz w:val="24"/>
                <w:szCs w:val="24"/>
              </w:rPr>
            </w:pPr>
            <w:r w:rsidRPr="00827900">
              <w:rPr>
                <w:rFonts w:ascii="Times New Roman" w:hAnsi="Times New Roman" w:cs="Times New Roman"/>
                <w:b/>
                <w:color w:val="000000"/>
                <w:kern w:val="0"/>
                <w:sz w:val="24"/>
                <w:szCs w:val="24"/>
              </w:rPr>
              <w:t>F</w:t>
            </w:r>
          </w:p>
        </w:tc>
      </w:tr>
      <w:tr w:rsidR="001B2D2A" w:rsidRPr="00827900" w:rsidTr="00812786">
        <w:trPr>
          <w:trHeight w:val="667"/>
        </w:trPr>
        <w:tc>
          <w:tcPr>
            <w:tcW w:w="1540" w:type="pct"/>
            <w:tcBorders>
              <w:top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Between Groups</w:t>
            </w:r>
          </w:p>
        </w:tc>
        <w:tc>
          <w:tcPr>
            <w:tcW w:w="1228" w:type="pct"/>
            <w:tcBorders>
              <w:top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758.062</w:t>
            </w:r>
          </w:p>
        </w:tc>
        <w:tc>
          <w:tcPr>
            <w:tcW w:w="534" w:type="pct"/>
            <w:tcBorders>
              <w:top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w:t>
            </w:r>
          </w:p>
        </w:tc>
        <w:tc>
          <w:tcPr>
            <w:tcW w:w="1175" w:type="pct"/>
            <w:tcBorders>
              <w:top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379.031</w:t>
            </w:r>
          </w:p>
        </w:tc>
        <w:tc>
          <w:tcPr>
            <w:tcW w:w="522" w:type="pct"/>
            <w:vMerge w:val="restart"/>
            <w:tcBorders>
              <w:top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p>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2.882</w:t>
            </w:r>
          </w:p>
        </w:tc>
      </w:tr>
      <w:tr w:rsidR="001B2D2A" w:rsidRPr="00827900" w:rsidTr="00812786">
        <w:trPr>
          <w:trHeight w:val="667"/>
        </w:trPr>
        <w:tc>
          <w:tcPr>
            <w:tcW w:w="1540" w:type="pct"/>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Within Groups</w:t>
            </w:r>
          </w:p>
        </w:tc>
        <w:tc>
          <w:tcPr>
            <w:tcW w:w="1228" w:type="pct"/>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52210.898</w:t>
            </w:r>
          </w:p>
        </w:tc>
        <w:tc>
          <w:tcPr>
            <w:tcW w:w="534" w:type="pct"/>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397</w:t>
            </w:r>
          </w:p>
        </w:tc>
        <w:tc>
          <w:tcPr>
            <w:tcW w:w="1175" w:type="pct"/>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lang w:val="en-GB" w:eastAsia="en-GB"/>
              </w:rPr>
            </w:pPr>
            <w:r w:rsidRPr="00827900">
              <w:rPr>
                <w:rFonts w:ascii="Times New Roman" w:hAnsi="Times New Roman" w:cs="Times New Roman"/>
                <w:bCs/>
                <w:color w:val="000000"/>
                <w:kern w:val="0"/>
                <w:sz w:val="24"/>
                <w:szCs w:val="24"/>
              </w:rPr>
              <w:t>131.514</w:t>
            </w:r>
          </w:p>
        </w:tc>
        <w:tc>
          <w:tcPr>
            <w:tcW w:w="522" w:type="pct"/>
            <w:vMerge/>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lang w:val="en-GB" w:eastAsia="en-GB"/>
              </w:rPr>
            </w:pPr>
          </w:p>
        </w:tc>
      </w:tr>
      <w:tr w:rsidR="001B2D2A" w:rsidRPr="00827900" w:rsidTr="00812786">
        <w:trPr>
          <w:trHeight w:val="340"/>
        </w:trPr>
        <w:tc>
          <w:tcPr>
            <w:tcW w:w="1540" w:type="pct"/>
            <w:tcBorders>
              <w:bottom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Total</w:t>
            </w:r>
          </w:p>
        </w:tc>
        <w:tc>
          <w:tcPr>
            <w:tcW w:w="1228" w:type="pct"/>
            <w:tcBorders>
              <w:bottom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52968.960</w:t>
            </w:r>
          </w:p>
        </w:tc>
        <w:tc>
          <w:tcPr>
            <w:tcW w:w="534" w:type="pct"/>
            <w:tcBorders>
              <w:bottom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lang w:val="en-GB" w:eastAsia="en-GB"/>
              </w:rPr>
            </w:pPr>
            <w:r w:rsidRPr="00827900">
              <w:rPr>
                <w:rFonts w:ascii="Times New Roman" w:hAnsi="Times New Roman" w:cs="Times New Roman"/>
                <w:bCs/>
                <w:color w:val="000000"/>
                <w:kern w:val="0"/>
                <w:sz w:val="24"/>
                <w:szCs w:val="24"/>
              </w:rPr>
              <w:t>399</w:t>
            </w:r>
          </w:p>
        </w:tc>
        <w:tc>
          <w:tcPr>
            <w:tcW w:w="1175" w:type="pct"/>
            <w:tcBorders>
              <w:bottom w:val="single" w:sz="4" w:space="0" w:color="auto"/>
            </w:tcBorders>
            <w:shd w:val="clear" w:color="auto" w:fill="FFFFFF"/>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lang w:val="en-GB" w:eastAsia="en-GB"/>
              </w:rPr>
            </w:pPr>
          </w:p>
        </w:tc>
        <w:tc>
          <w:tcPr>
            <w:tcW w:w="522" w:type="pct"/>
            <w:vMerge/>
            <w:tcBorders>
              <w:bottom w:val="single" w:sz="4" w:space="0" w:color="auto"/>
            </w:tcBorders>
            <w:shd w:val="clear" w:color="auto" w:fill="FFFFFF"/>
            <w:vAlign w:val="center"/>
          </w:tcPr>
          <w:p w:rsidR="001B2D2A" w:rsidRPr="00827900" w:rsidRDefault="001B2D2A" w:rsidP="00812786">
            <w:pPr>
              <w:spacing w:before="100" w:after="100" w:line="240" w:lineRule="auto"/>
              <w:jc w:val="center"/>
              <w:rPr>
                <w:rFonts w:ascii="Times New Roman" w:hAnsi="Times New Roman" w:cs="Times New Roman"/>
                <w:bCs/>
                <w:color w:val="000000"/>
                <w:kern w:val="0"/>
                <w:sz w:val="24"/>
                <w:szCs w:val="24"/>
                <w:lang w:val="en-GB" w:eastAsia="en-GB"/>
              </w:rPr>
            </w:pPr>
          </w:p>
        </w:tc>
      </w:tr>
    </w:tbl>
    <w:p w:rsidR="00DE6509" w:rsidRPr="00827900" w:rsidRDefault="00DE6509" w:rsidP="00827900">
      <w:pPr>
        <w:spacing w:line="480" w:lineRule="auto"/>
        <w:jc w:val="both"/>
        <w:rPr>
          <w:rFonts w:ascii="Times New Roman" w:hAnsi="Times New Roman" w:cs="Times New Roman"/>
          <w:bCs/>
          <w:color w:val="000000"/>
          <w:kern w:val="0"/>
          <w:sz w:val="24"/>
          <w:szCs w:val="24"/>
        </w:rPr>
      </w:pPr>
    </w:p>
    <w:p w:rsidR="00DB55FE"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8F66DD" w:rsidRPr="00827900">
        <w:rPr>
          <w:rFonts w:ascii="Times New Roman" w:hAnsi="Times New Roman" w:cs="Times New Roman"/>
          <w:bCs/>
          <w:color w:val="000000"/>
          <w:kern w:val="0"/>
          <w:sz w:val="24"/>
          <w:szCs w:val="24"/>
        </w:rPr>
        <w:t>From</w:t>
      </w:r>
      <w:r w:rsidR="006D243E" w:rsidRPr="00827900">
        <w:rPr>
          <w:rFonts w:ascii="Times New Roman" w:hAnsi="Times New Roman" w:cs="Times New Roman"/>
          <w:bCs/>
          <w:color w:val="000000"/>
          <w:kern w:val="0"/>
          <w:sz w:val="24"/>
          <w:szCs w:val="24"/>
          <w:lang w:bidi="ml-IN"/>
        </w:rPr>
        <w:t xml:space="preserve"> table 1</w:t>
      </w:r>
      <w:r w:rsidR="008F66DD" w:rsidRPr="00827900">
        <w:rPr>
          <w:rFonts w:ascii="Times New Roman" w:hAnsi="Times New Roman" w:cs="Times New Roman"/>
          <w:bCs/>
          <w:color w:val="000000"/>
          <w:kern w:val="0"/>
          <w:sz w:val="24"/>
          <w:szCs w:val="24"/>
          <w:lang w:bidi="ml-IN"/>
        </w:rPr>
        <w:t>5</w:t>
      </w:r>
      <w:r w:rsidR="003B4ABF" w:rsidRPr="00827900">
        <w:rPr>
          <w:rFonts w:ascii="Times New Roman" w:hAnsi="Times New Roman" w:cs="Times New Roman"/>
          <w:bCs/>
          <w:color w:val="000000"/>
          <w:kern w:val="0"/>
          <w:sz w:val="24"/>
          <w:szCs w:val="24"/>
          <w:lang w:bidi="ml-IN"/>
        </w:rPr>
        <w:t xml:space="preserve"> it can be found that ‘F’ value obtained for analysis of variance </w:t>
      </w:r>
      <w:r w:rsidR="00976E51" w:rsidRPr="00827900">
        <w:rPr>
          <w:rFonts w:ascii="Times New Roman" w:hAnsi="Times New Roman" w:cs="Times New Roman"/>
          <w:bCs/>
          <w:color w:val="000000"/>
          <w:kern w:val="0"/>
          <w:sz w:val="24"/>
          <w:szCs w:val="24"/>
          <w:lang w:bidi="ml-IN"/>
        </w:rPr>
        <w:t>are</w:t>
      </w:r>
      <w:r w:rsidR="003B4ABF" w:rsidRPr="00827900">
        <w:rPr>
          <w:rFonts w:ascii="Times New Roman" w:hAnsi="Times New Roman" w:cs="Times New Roman"/>
          <w:bCs/>
          <w:color w:val="000000"/>
          <w:kern w:val="0"/>
          <w:sz w:val="24"/>
          <w:szCs w:val="24"/>
          <w:lang w:bidi="ml-IN"/>
        </w:rPr>
        <w:t xml:space="preserve"> 2.882 which is less than tabled value </w:t>
      </w:r>
      <w:proofErr w:type="spellStart"/>
      <w:r w:rsidR="00976E51" w:rsidRPr="00827900">
        <w:rPr>
          <w:rFonts w:ascii="Times New Roman" w:hAnsi="Times New Roman" w:cs="Times New Roman"/>
          <w:bCs/>
          <w:color w:val="000000"/>
          <w:kern w:val="0"/>
          <w:sz w:val="24"/>
          <w:szCs w:val="24"/>
          <w:lang w:bidi="ml-IN"/>
        </w:rPr>
        <w:t>3.00</w:t>
      </w:r>
      <w:r w:rsidR="003B4ABF" w:rsidRPr="00827900">
        <w:rPr>
          <w:rFonts w:ascii="Times New Roman" w:hAnsi="Times New Roman" w:cs="Times New Roman"/>
          <w:bCs/>
          <w:color w:val="000000"/>
          <w:kern w:val="0"/>
          <w:sz w:val="24"/>
          <w:szCs w:val="24"/>
          <w:lang w:bidi="ml-IN"/>
        </w:rPr>
        <w:t>for</w:t>
      </w:r>
      <w:proofErr w:type="spellEnd"/>
      <w:r w:rsidR="003B4ABF" w:rsidRPr="00827900">
        <w:rPr>
          <w:rFonts w:ascii="Times New Roman" w:hAnsi="Times New Roman" w:cs="Times New Roman"/>
          <w:bCs/>
          <w:color w:val="000000"/>
          <w:kern w:val="0"/>
          <w:sz w:val="24"/>
          <w:szCs w:val="24"/>
          <w:lang w:bidi="ml-IN"/>
        </w:rPr>
        <w:t xml:space="preserve"> </w:t>
      </w:r>
      <w:proofErr w:type="spellStart"/>
      <w:r w:rsidR="003B4ABF" w:rsidRPr="00827900">
        <w:rPr>
          <w:rFonts w:ascii="Times New Roman" w:hAnsi="Times New Roman" w:cs="Times New Roman"/>
          <w:bCs/>
          <w:color w:val="000000"/>
          <w:kern w:val="0"/>
          <w:sz w:val="24"/>
          <w:szCs w:val="24"/>
          <w:lang w:bidi="ml-IN"/>
        </w:rPr>
        <w:t>df</w:t>
      </w:r>
      <w:proofErr w:type="spellEnd"/>
      <w:r w:rsidR="003B4ABF" w:rsidRPr="00827900">
        <w:rPr>
          <w:rFonts w:ascii="Times New Roman" w:hAnsi="Times New Roman" w:cs="Times New Roman"/>
          <w:bCs/>
          <w:color w:val="000000"/>
          <w:kern w:val="0"/>
          <w:sz w:val="24"/>
          <w:szCs w:val="24"/>
          <w:lang w:bidi="ml-IN"/>
        </w:rPr>
        <w:t xml:space="preserve"> (2, 397) at 0.05 level. This implies that the influence </w:t>
      </w:r>
      <w:r w:rsidR="00612F52" w:rsidRPr="00827900">
        <w:rPr>
          <w:rFonts w:ascii="Times New Roman" w:hAnsi="Times New Roman" w:cs="Times New Roman"/>
          <w:bCs/>
          <w:color w:val="000000"/>
          <w:kern w:val="0"/>
          <w:sz w:val="24"/>
          <w:szCs w:val="24"/>
          <w:lang w:bidi="ml-IN"/>
        </w:rPr>
        <w:t>of</w:t>
      </w:r>
      <w:r w:rsidR="00D208AB" w:rsidRPr="00827900">
        <w:rPr>
          <w:rFonts w:ascii="Times New Roman" w:hAnsi="Times New Roman" w:cs="Times New Roman"/>
          <w:bCs/>
          <w:color w:val="000000"/>
          <w:kern w:val="0"/>
          <w:sz w:val="24"/>
          <w:szCs w:val="24"/>
          <w:lang w:bidi="ml-IN"/>
        </w:rPr>
        <w:t xml:space="preserve"> </w:t>
      </w:r>
      <w:r w:rsidR="00612F52" w:rsidRPr="00827900">
        <w:rPr>
          <w:rFonts w:ascii="Times New Roman" w:hAnsi="Times New Roman" w:cs="Times New Roman"/>
          <w:bCs/>
          <w:color w:val="000000"/>
          <w:kern w:val="0"/>
          <w:sz w:val="24"/>
          <w:szCs w:val="24"/>
          <w:lang w:bidi="ml-IN"/>
        </w:rPr>
        <w:t>Working Memory on</w:t>
      </w:r>
      <w:r w:rsidR="003B4ABF" w:rsidRPr="00827900">
        <w:rPr>
          <w:rFonts w:ascii="Times New Roman" w:hAnsi="Times New Roman" w:cs="Times New Roman"/>
          <w:bCs/>
          <w:color w:val="000000"/>
          <w:kern w:val="0"/>
          <w:sz w:val="24"/>
          <w:szCs w:val="24"/>
          <w:lang w:bidi="ml-IN"/>
        </w:rPr>
        <w:t xml:space="preserve"> academic performance among secondary school students is </w:t>
      </w:r>
      <w:r w:rsidR="00D4125F" w:rsidRPr="00827900">
        <w:rPr>
          <w:rFonts w:ascii="Times New Roman" w:hAnsi="Times New Roman" w:cs="Times New Roman"/>
          <w:bCs/>
          <w:color w:val="000000"/>
          <w:kern w:val="0"/>
          <w:sz w:val="24"/>
          <w:szCs w:val="24"/>
          <w:lang w:bidi="ml-IN"/>
        </w:rPr>
        <w:t>not significant</w:t>
      </w:r>
      <w:r w:rsidR="003B4ABF" w:rsidRPr="00827900">
        <w:rPr>
          <w:rFonts w:ascii="Times New Roman" w:hAnsi="Times New Roman" w:cs="Times New Roman"/>
          <w:bCs/>
          <w:color w:val="000000"/>
          <w:kern w:val="0"/>
          <w:sz w:val="24"/>
          <w:szCs w:val="24"/>
          <w:lang w:bidi="ml-IN"/>
        </w:rPr>
        <w:t xml:space="preserve">. </w:t>
      </w:r>
      <w:r w:rsidR="007178D1" w:rsidRPr="00827900">
        <w:rPr>
          <w:rFonts w:ascii="Times New Roman" w:hAnsi="Times New Roman" w:cs="Times New Roman"/>
          <w:bCs/>
          <w:color w:val="000000"/>
          <w:kern w:val="0"/>
          <w:sz w:val="24"/>
          <w:szCs w:val="24"/>
        </w:rPr>
        <w:t xml:space="preserve">From this </w:t>
      </w:r>
      <w:r w:rsidR="003B4ABF" w:rsidRPr="00827900">
        <w:rPr>
          <w:rFonts w:ascii="Times New Roman" w:hAnsi="Times New Roman" w:cs="Times New Roman"/>
          <w:bCs/>
          <w:color w:val="000000"/>
          <w:kern w:val="0"/>
          <w:sz w:val="24"/>
          <w:szCs w:val="24"/>
        </w:rPr>
        <w:t>result</w:t>
      </w:r>
      <w:r w:rsidR="007178D1" w:rsidRPr="00827900">
        <w:rPr>
          <w:rFonts w:ascii="Times New Roman" w:hAnsi="Times New Roman" w:cs="Times New Roman"/>
          <w:bCs/>
          <w:color w:val="000000"/>
          <w:kern w:val="0"/>
          <w:sz w:val="24"/>
          <w:szCs w:val="24"/>
        </w:rPr>
        <w:t xml:space="preserve"> we can interpret</w:t>
      </w:r>
      <w:r w:rsidR="003B4ABF" w:rsidRPr="00827900">
        <w:rPr>
          <w:rFonts w:ascii="Times New Roman" w:hAnsi="Times New Roman" w:cs="Times New Roman"/>
          <w:bCs/>
          <w:color w:val="000000"/>
          <w:kern w:val="0"/>
          <w:sz w:val="24"/>
          <w:szCs w:val="24"/>
        </w:rPr>
        <w:t xml:space="preserve"> that there is</w:t>
      </w:r>
      <w:r w:rsidR="00D4125F" w:rsidRPr="00827900">
        <w:rPr>
          <w:rFonts w:ascii="Times New Roman" w:hAnsi="Times New Roman" w:cs="Times New Roman"/>
          <w:bCs/>
          <w:color w:val="000000"/>
          <w:kern w:val="0"/>
          <w:sz w:val="24"/>
          <w:szCs w:val="24"/>
        </w:rPr>
        <w:t xml:space="preserve"> no</w:t>
      </w:r>
      <w:r w:rsidR="003B4ABF" w:rsidRPr="00827900">
        <w:rPr>
          <w:rFonts w:ascii="Times New Roman" w:hAnsi="Times New Roman" w:cs="Times New Roman"/>
          <w:bCs/>
          <w:color w:val="000000"/>
          <w:kern w:val="0"/>
          <w:sz w:val="24"/>
          <w:szCs w:val="24"/>
        </w:rPr>
        <w:t xml:space="preserve"> significant difference </w:t>
      </w:r>
      <w:r w:rsidR="004B08CB" w:rsidRPr="00827900">
        <w:rPr>
          <w:rFonts w:ascii="Times New Roman" w:hAnsi="Times New Roman" w:cs="Times New Roman"/>
          <w:bCs/>
          <w:color w:val="000000"/>
          <w:kern w:val="0"/>
          <w:sz w:val="24"/>
          <w:szCs w:val="24"/>
        </w:rPr>
        <w:t>in</w:t>
      </w:r>
      <w:r w:rsidR="003B4ABF" w:rsidRPr="00827900">
        <w:rPr>
          <w:rFonts w:ascii="Times New Roman" w:hAnsi="Times New Roman" w:cs="Times New Roman"/>
          <w:bCs/>
          <w:color w:val="000000"/>
          <w:kern w:val="0"/>
          <w:sz w:val="24"/>
          <w:szCs w:val="24"/>
        </w:rPr>
        <w:t xml:space="preserve"> the scores of Working Memory </w:t>
      </w:r>
      <w:r w:rsidR="004B08CB" w:rsidRPr="00827900">
        <w:rPr>
          <w:rFonts w:ascii="Times New Roman" w:hAnsi="Times New Roman" w:cs="Times New Roman"/>
          <w:bCs/>
          <w:color w:val="000000"/>
          <w:kern w:val="0"/>
          <w:sz w:val="24"/>
          <w:szCs w:val="24"/>
        </w:rPr>
        <w:t>based on</w:t>
      </w:r>
      <w:r w:rsidR="00350DA9" w:rsidRPr="00827900">
        <w:rPr>
          <w:rFonts w:ascii="Times New Roman" w:hAnsi="Times New Roman" w:cs="Times New Roman"/>
          <w:bCs/>
          <w:color w:val="000000"/>
          <w:kern w:val="0"/>
          <w:sz w:val="24"/>
          <w:szCs w:val="24"/>
        </w:rPr>
        <w:t xml:space="preserve"> academic performance among </w:t>
      </w:r>
      <w:r w:rsidR="008B6BA6" w:rsidRPr="00827900">
        <w:rPr>
          <w:rFonts w:ascii="Times New Roman" w:hAnsi="Times New Roman" w:cs="Times New Roman"/>
          <w:bCs/>
          <w:color w:val="000000"/>
          <w:kern w:val="0"/>
          <w:sz w:val="24"/>
          <w:szCs w:val="24"/>
        </w:rPr>
        <w:t>Secondary School Students.</w:t>
      </w:r>
    </w:p>
    <w:p w:rsidR="00EB37B1" w:rsidRPr="00827900" w:rsidRDefault="00EB37B1" w:rsidP="00827900">
      <w:pPr>
        <w:spacing w:line="480" w:lineRule="auto"/>
        <w:jc w:val="both"/>
        <w:rPr>
          <w:rFonts w:ascii="Times New Roman" w:hAnsi="Times New Roman" w:cs="Times New Roman"/>
          <w:b/>
          <w:bCs/>
          <w:kern w:val="0"/>
          <w:sz w:val="24"/>
          <w:szCs w:val="24"/>
        </w:rPr>
      </w:pPr>
      <w:r w:rsidRPr="00827900">
        <w:rPr>
          <w:rFonts w:ascii="Times New Roman" w:hAnsi="Times New Roman" w:cs="Times New Roman"/>
          <w:b/>
          <w:bCs/>
          <w:kern w:val="0"/>
          <w:sz w:val="24"/>
          <w:szCs w:val="24"/>
        </w:rPr>
        <w:t xml:space="preserve">Result of </w:t>
      </w:r>
      <w:proofErr w:type="spellStart"/>
      <w:r w:rsidRPr="00827900">
        <w:rPr>
          <w:rFonts w:ascii="Times New Roman" w:hAnsi="Times New Roman" w:cs="Times New Roman"/>
          <w:b/>
          <w:bCs/>
          <w:kern w:val="0"/>
          <w:sz w:val="24"/>
          <w:szCs w:val="24"/>
        </w:rPr>
        <w:t>Scheffe’s</w:t>
      </w:r>
      <w:proofErr w:type="spellEnd"/>
      <w:r w:rsidRPr="00827900">
        <w:rPr>
          <w:rFonts w:ascii="Times New Roman" w:hAnsi="Times New Roman" w:cs="Times New Roman"/>
          <w:b/>
          <w:bCs/>
          <w:kern w:val="0"/>
          <w:sz w:val="24"/>
          <w:szCs w:val="24"/>
        </w:rPr>
        <w:t xml:space="preserve"> Test for Multiple Comparison on Academic Performance</w:t>
      </w:r>
    </w:p>
    <w:p w:rsidR="007F4074" w:rsidRPr="00827900" w:rsidRDefault="00D1098C" w:rsidP="00812786">
      <w:pPr>
        <w:spacing w:line="240" w:lineRule="auto"/>
        <w:jc w:val="both"/>
        <w:rPr>
          <w:rFonts w:ascii="Times New Roman" w:hAnsi="Times New Roman" w:cs="Times New Roman"/>
          <w:kern w:val="0"/>
          <w:sz w:val="24"/>
          <w:szCs w:val="24"/>
        </w:rPr>
      </w:pPr>
      <w:r w:rsidRPr="00827900">
        <w:rPr>
          <w:rFonts w:ascii="Times New Roman" w:hAnsi="Times New Roman" w:cs="Times New Roman"/>
          <w:kern w:val="0"/>
          <w:sz w:val="24"/>
          <w:szCs w:val="24"/>
        </w:rPr>
        <w:t>Table 16</w:t>
      </w:r>
    </w:p>
    <w:p w:rsidR="00EB37B1" w:rsidRPr="00812786" w:rsidRDefault="00F45FF3" w:rsidP="00812786">
      <w:pPr>
        <w:spacing w:line="240" w:lineRule="auto"/>
        <w:rPr>
          <w:rFonts w:ascii="Times New Roman" w:hAnsi="Times New Roman" w:cs="Times New Roman"/>
          <w:i/>
          <w:iCs/>
          <w:kern w:val="0"/>
          <w:sz w:val="24"/>
          <w:szCs w:val="24"/>
        </w:rPr>
      </w:pPr>
      <w:proofErr w:type="spellStart"/>
      <w:r w:rsidRPr="00812786">
        <w:rPr>
          <w:rFonts w:ascii="Times New Roman" w:hAnsi="Times New Roman" w:cs="Times New Roman"/>
          <w:i/>
          <w:iCs/>
          <w:kern w:val="0"/>
          <w:sz w:val="24"/>
          <w:szCs w:val="24"/>
        </w:rPr>
        <w:t>Scheffe’s</w:t>
      </w:r>
      <w:proofErr w:type="spellEnd"/>
      <w:r w:rsidRPr="00812786">
        <w:rPr>
          <w:rFonts w:ascii="Times New Roman" w:hAnsi="Times New Roman" w:cs="Times New Roman"/>
          <w:i/>
          <w:iCs/>
          <w:kern w:val="0"/>
          <w:sz w:val="24"/>
          <w:szCs w:val="24"/>
        </w:rPr>
        <w:t xml:space="preserve"> Post Hoc Comparison on Academic Performance</w:t>
      </w:r>
    </w:p>
    <w:tbl>
      <w:tblPr>
        <w:tblW w:w="5000" w:type="pct"/>
        <w:tblCellMar>
          <w:left w:w="98" w:type="dxa"/>
        </w:tblCellMar>
        <w:tblLook w:val="0000"/>
      </w:tblPr>
      <w:tblGrid>
        <w:gridCol w:w="3158"/>
        <w:gridCol w:w="2521"/>
        <w:gridCol w:w="2690"/>
      </w:tblGrid>
      <w:tr w:rsidR="00EB37B1" w:rsidRPr="00827900" w:rsidTr="0058774A">
        <w:trPr>
          <w:trHeight w:val="752"/>
        </w:trPr>
        <w:tc>
          <w:tcPr>
            <w:tcW w:w="1887" w:type="pct"/>
            <w:vMerge w:val="restart"/>
            <w:tcBorders>
              <w:top w:val="single" w:sz="4" w:space="0" w:color="auto"/>
              <w:bottom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
                <w:kern w:val="0"/>
                <w:sz w:val="24"/>
                <w:szCs w:val="24"/>
              </w:rPr>
            </w:pPr>
            <w:r w:rsidRPr="00827900">
              <w:rPr>
                <w:rFonts w:ascii="Times New Roman" w:hAnsi="Times New Roman" w:cs="Times New Roman"/>
                <w:b/>
                <w:kern w:val="0"/>
                <w:sz w:val="24"/>
                <w:szCs w:val="24"/>
              </w:rPr>
              <w:t>Academic Performance</w:t>
            </w:r>
          </w:p>
        </w:tc>
        <w:tc>
          <w:tcPr>
            <w:tcW w:w="1506" w:type="pct"/>
            <w:vMerge w:val="restart"/>
            <w:tcBorders>
              <w:top w:val="single" w:sz="4" w:space="0" w:color="auto"/>
              <w:bottom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
                <w:kern w:val="0"/>
                <w:sz w:val="24"/>
                <w:szCs w:val="24"/>
              </w:rPr>
            </w:pPr>
            <w:r w:rsidRPr="00827900">
              <w:rPr>
                <w:rFonts w:ascii="Times New Roman" w:hAnsi="Times New Roman" w:cs="Times New Roman"/>
                <w:b/>
                <w:kern w:val="0"/>
                <w:sz w:val="24"/>
                <w:szCs w:val="24"/>
              </w:rPr>
              <w:t>Group Compared (J)</w:t>
            </w:r>
          </w:p>
        </w:tc>
        <w:tc>
          <w:tcPr>
            <w:tcW w:w="1608" w:type="pct"/>
            <w:vMerge w:val="restart"/>
            <w:tcBorders>
              <w:top w:val="single" w:sz="4" w:space="0" w:color="auto"/>
              <w:bottom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
                <w:kern w:val="0"/>
                <w:sz w:val="24"/>
                <w:szCs w:val="24"/>
              </w:rPr>
            </w:pPr>
            <w:r w:rsidRPr="00827900">
              <w:rPr>
                <w:rFonts w:ascii="Times New Roman" w:hAnsi="Times New Roman" w:cs="Times New Roman"/>
                <w:b/>
                <w:kern w:val="0"/>
                <w:sz w:val="24"/>
                <w:szCs w:val="24"/>
              </w:rPr>
              <w:t>Mean Differences(I-J)</w:t>
            </w:r>
          </w:p>
        </w:tc>
      </w:tr>
      <w:tr w:rsidR="00EB37B1" w:rsidRPr="00827900" w:rsidTr="0058774A">
        <w:trPr>
          <w:trHeight w:hRule="exact" w:val="82"/>
        </w:trPr>
        <w:tc>
          <w:tcPr>
            <w:tcW w:w="1887" w:type="pct"/>
            <w:vMerge/>
            <w:tcBorders>
              <w:bottom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lang w:val="en-GB" w:eastAsia="en-GB"/>
              </w:rPr>
            </w:pPr>
          </w:p>
        </w:tc>
        <w:tc>
          <w:tcPr>
            <w:tcW w:w="1506" w:type="pct"/>
            <w:vMerge/>
            <w:tcBorders>
              <w:bottom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lang w:val="en-GB" w:eastAsia="en-GB"/>
              </w:rPr>
            </w:pPr>
          </w:p>
        </w:tc>
        <w:tc>
          <w:tcPr>
            <w:tcW w:w="1608" w:type="pct"/>
            <w:vMerge/>
            <w:tcBorders>
              <w:bottom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lang w:val="en-GB" w:eastAsia="en-GB"/>
              </w:rPr>
            </w:pPr>
          </w:p>
        </w:tc>
      </w:tr>
      <w:tr w:rsidR="00EB37B1" w:rsidRPr="00827900" w:rsidTr="0058774A">
        <w:trPr>
          <w:trHeight w:val="236"/>
        </w:trPr>
        <w:tc>
          <w:tcPr>
            <w:tcW w:w="1887" w:type="pct"/>
            <w:vMerge w:val="restart"/>
            <w:tcBorders>
              <w:top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High</w:t>
            </w:r>
          </w:p>
        </w:tc>
        <w:tc>
          <w:tcPr>
            <w:tcW w:w="1506" w:type="pct"/>
            <w:tcBorders>
              <w:top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Average</w:t>
            </w:r>
          </w:p>
        </w:tc>
        <w:tc>
          <w:tcPr>
            <w:tcW w:w="1608" w:type="pct"/>
            <w:tcBorders>
              <w:top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2.59</w:t>
            </w:r>
          </w:p>
        </w:tc>
      </w:tr>
      <w:tr w:rsidR="00EB37B1" w:rsidRPr="00827900" w:rsidTr="00812786">
        <w:trPr>
          <w:trHeight w:val="176"/>
        </w:trPr>
        <w:tc>
          <w:tcPr>
            <w:tcW w:w="1887" w:type="pct"/>
            <w:vMerge/>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lang w:val="en-GB" w:eastAsia="en-GB"/>
              </w:rPr>
            </w:pPr>
          </w:p>
        </w:tc>
        <w:tc>
          <w:tcPr>
            <w:tcW w:w="1506" w:type="pc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Low</w:t>
            </w:r>
          </w:p>
        </w:tc>
        <w:tc>
          <w:tcPr>
            <w:tcW w:w="1608" w:type="pc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lang w:val="en-GB" w:eastAsia="en-GB"/>
              </w:rPr>
            </w:pPr>
            <w:r w:rsidRPr="00827900">
              <w:rPr>
                <w:rFonts w:ascii="Times New Roman" w:hAnsi="Times New Roman" w:cs="Times New Roman"/>
                <w:bCs/>
                <w:kern w:val="0"/>
                <w:sz w:val="24"/>
                <w:szCs w:val="24"/>
                <w:lang w:val="en-GB" w:eastAsia="en-GB"/>
              </w:rPr>
              <w:t>4.43</w:t>
            </w:r>
          </w:p>
        </w:tc>
      </w:tr>
      <w:tr w:rsidR="00EB37B1" w:rsidRPr="00827900" w:rsidTr="00812786">
        <w:trPr>
          <w:trHeight w:val="293"/>
        </w:trPr>
        <w:tc>
          <w:tcPr>
            <w:tcW w:w="1887" w:type="pct"/>
            <w:vMerge w:val="restar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Average</w:t>
            </w:r>
          </w:p>
        </w:tc>
        <w:tc>
          <w:tcPr>
            <w:tcW w:w="1506" w:type="pc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High</w:t>
            </w:r>
          </w:p>
        </w:tc>
        <w:tc>
          <w:tcPr>
            <w:tcW w:w="1608" w:type="pc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-2.59</w:t>
            </w:r>
          </w:p>
        </w:tc>
      </w:tr>
      <w:tr w:rsidR="00EB37B1" w:rsidRPr="00827900" w:rsidTr="00812786">
        <w:trPr>
          <w:trHeight w:val="209"/>
        </w:trPr>
        <w:tc>
          <w:tcPr>
            <w:tcW w:w="1887" w:type="pct"/>
            <w:vMerge/>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lang w:val="en-GB" w:eastAsia="en-GB"/>
              </w:rPr>
            </w:pPr>
          </w:p>
        </w:tc>
        <w:tc>
          <w:tcPr>
            <w:tcW w:w="1506" w:type="pc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Low</w:t>
            </w:r>
          </w:p>
        </w:tc>
        <w:tc>
          <w:tcPr>
            <w:tcW w:w="1608" w:type="pc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lang w:val="en-GB" w:eastAsia="en-GB"/>
              </w:rPr>
            </w:pPr>
            <w:r w:rsidRPr="00827900">
              <w:rPr>
                <w:rFonts w:ascii="Times New Roman" w:hAnsi="Times New Roman" w:cs="Times New Roman"/>
                <w:bCs/>
                <w:kern w:val="0"/>
                <w:sz w:val="24"/>
                <w:szCs w:val="24"/>
                <w:lang w:val="en-GB" w:eastAsia="en-GB"/>
              </w:rPr>
              <w:t>1.83</w:t>
            </w:r>
          </w:p>
        </w:tc>
      </w:tr>
      <w:tr w:rsidR="00EB37B1" w:rsidRPr="00827900" w:rsidTr="00812786">
        <w:trPr>
          <w:trHeight w:val="293"/>
        </w:trPr>
        <w:tc>
          <w:tcPr>
            <w:tcW w:w="1887" w:type="pct"/>
            <w:vMerge w:val="restar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Low</w:t>
            </w:r>
          </w:p>
        </w:tc>
        <w:tc>
          <w:tcPr>
            <w:tcW w:w="1506" w:type="pc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High</w:t>
            </w:r>
          </w:p>
        </w:tc>
        <w:tc>
          <w:tcPr>
            <w:tcW w:w="1608" w:type="pct"/>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-4.43</w:t>
            </w:r>
          </w:p>
        </w:tc>
      </w:tr>
      <w:tr w:rsidR="00EB37B1" w:rsidRPr="00827900" w:rsidTr="00812786">
        <w:trPr>
          <w:trHeight w:val="293"/>
        </w:trPr>
        <w:tc>
          <w:tcPr>
            <w:tcW w:w="1887" w:type="pct"/>
            <w:vMerge/>
            <w:tcBorders>
              <w:bottom w:val="single" w:sz="4" w:space="0" w:color="auto"/>
            </w:tcBorders>
            <w:shd w:val="clear" w:color="auto" w:fill="FFFFFF"/>
            <w:vAlign w:val="center"/>
          </w:tcPr>
          <w:p w:rsidR="00EB37B1" w:rsidRPr="00827900" w:rsidRDefault="00EB37B1" w:rsidP="00812786">
            <w:pPr>
              <w:spacing w:before="100" w:after="100" w:line="240" w:lineRule="auto"/>
              <w:rPr>
                <w:rFonts w:ascii="Times New Roman" w:hAnsi="Times New Roman" w:cs="Times New Roman"/>
                <w:bCs/>
                <w:kern w:val="0"/>
                <w:sz w:val="24"/>
                <w:szCs w:val="24"/>
                <w:lang w:val="en-GB" w:eastAsia="en-GB"/>
              </w:rPr>
            </w:pPr>
          </w:p>
        </w:tc>
        <w:tc>
          <w:tcPr>
            <w:tcW w:w="1506" w:type="pct"/>
            <w:tcBorders>
              <w:bottom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rPr>
            </w:pPr>
            <w:r w:rsidRPr="00827900">
              <w:rPr>
                <w:rFonts w:ascii="Times New Roman" w:hAnsi="Times New Roman" w:cs="Times New Roman"/>
                <w:bCs/>
                <w:kern w:val="0"/>
                <w:sz w:val="24"/>
                <w:szCs w:val="24"/>
              </w:rPr>
              <w:t>Average</w:t>
            </w:r>
          </w:p>
        </w:tc>
        <w:tc>
          <w:tcPr>
            <w:tcW w:w="1608" w:type="pct"/>
            <w:tcBorders>
              <w:bottom w:val="single" w:sz="4" w:space="0" w:color="auto"/>
            </w:tcBorders>
            <w:shd w:val="clear" w:color="auto" w:fill="FFFFFF"/>
            <w:vAlign w:val="center"/>
          </w:tcPr>
          <w:p w:rsidR="00EB37B1" w:rsidRPr="00827900" w:rsidRDefault="00EB37B1" w:rsidP="00812786">
            <w:pPr>
              <w:spacing w:before="100" w:after="100" w:line="240" w:lineRule="auto"/>
              <w:jc w:val="center"/>
              <w:rPr>
                <w:rFonts w:ascii="Times New Roman" w:hAnsi="Times New Roman" w:cs="Times New Roman"/>
                <w:bCs/>
                <w:kern w:val="0"/>
                <w:sz w:val="24"/>
                <w:szCs w:val="24"/>
                <w:lang w:val="en-GB" w:eastAsia="en-GB"/>
              </w:rPr>
            </w:pPr>
            <w:r w:rsidRPr="00827900">
              <w:rPr>
                <w:rFonts w:ascii="Times New Roman" w:hAnsi="Times New Roman" w:cs="Times New Roman"/>
                <w:bCs/>
                <w:kern w:val="0"/>
                <w:sz w:val="24"/>
                <w:szCs w:val="24"/>
                <w:lang w:val="en-GB" w:eastAsia="en-GB"/>
              </w:rPr>
              <w:t>-1.83</w:t>
            </w:r>
          </w:p>
        </w:tc>
      </w:tr>
    </w:tbl>
    <w:p w:rsidR="00EB37B1" w:rsidRPr="00827900" w:rsidRDefault="00EB37B1" w:rsidP="00827900">
      <w:pPr>
        <w:spacing w:line="480" w:lineRule="auto"/>
        <w:jc w:val="both"/>
        <w:rPr>
          <w:rFonts w:ascii="Times New Roman" w:hAnsi="Times New Roman" w:cs="Times New Roman"/>
          <w:b/>
          <w:kern w:val="0"/>
          <w:sz w:val="24"/>
          <w:szCs w:val="24"/>
        </w:rPr>
      </w:pPr>
    </w:p>
    <w:p w:rsidR="00EB37B1" w:rsidRPr="00827900" w:rsidRDefault="00EB37B1" w:rsidP="00827900">
      <w:pPr>
        <w:spacing w:line="480" w:lineRule="auto"/>
        <w:jc w:val="both"/>
        <w:rPr>
          <w:rFonts w:ascii="Times New Roman" w:hAnsi="Times New Roman" w:cs="Times New Roman"/>
          <w:b/>
          <w:kern w:val="0"/>
          <w:sz w:val="24"/>
          <w:szCs w:val="24"/>
        </w:rPr>
      </w:pPr>
      <w:r w:rsidRPr="00827900">
        <w:rPr>
          <w:rFonts w:ascii="Times New Roman" w:hAnsi="Times New Roman" w:cs="Times New Roman"/>
          <w:b/>
          <w:kern w:val="0"/>
          <w:sz w:val="24"/>
          <w:szCs w:val="24"/>
        </w:rPr>
        <w:t>Discussion of the result</w:t>
      </w:r>
    </w:p>
    <w:p w:rsidR="00187DE5"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187DE5" w:rsidRPr="00827900">
        <w:rPr>
          <w:rFonts w:ascii="Times New Roman" w:hAnsi="Times New Roman" w:cs="Times New Roman"/>
          <w:bCs/>
          <w:color w:val="000000"/>
          <w:kern w:val="0"/>
          <w:sz w:val="24"/>
          <w:szCs w:val="24"/>
        </w:rPr>
        <w:t xml:space="preserve">Table 16 shows that there exists significant mean difference among the two groups. The mean difference for high and average (2.59) shows significant differences between their Working Memory. </w:t>
      </w:r>
    </w:p>
    <w:p w:rsidR="00187DE5"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187DE5" w:rsidRPr="00827900">
        <w:rPr>
          <w:rFonts w:ascii="Times New Roman" w:hAnsi="Times New Roman" w:cs="Times New Roman"/>
          <w:bCs/>
          <w:color w:val="000000"/>
          <w:kern w:val="0"/>
          <w:sz w:val="24"/>
          <w:szCs w:val="24"/>
        </w:rPr>
        <w:t>The mean difference for the high and low (4.43) shows</w:t>
      </w:r>
      <w:r w:rsidR="00E45ECC" w:rsidRPr="00827900">
        <w:rPr>
          <w:rFonts w:ascii="Times New Roman" w:hAnsi="Times New Roman" w:cs="Times New Roman"/>
          <w:bCs/>
          <w:color w:val="000000"/>
          <w:kern w:val="0"/>
          <w:sz w:val="24"/>
          <w:szCs w:val="24"/>
        </w:rPr>
        <w:t xml:space="preserve"> significant differences in</w:t>
      </w:r>
      <w:r w:rsidR="00187DE5" w:rsidRPr="00827900">
        <w:rPr>
          <w:rFonts w:ascii="Times New Roman" w:hAnsi="Times New Roman" w:cs="Times New Roman"/>
          <w:bCs/>
          <w:color w:val="000000"/>
          <w:kern w:val="0"/>
          <w:sz w:val="24"/>
          <w:szCs w:val="24"/>
        </w:rPr>
        <w:t xml:space="preserve"> their Working Memory. </w:t>
      </w:r>
    </w:p>
    <w:p w:rsidR="00187DE5"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187DE5" w:rsidRPr="00827900">
        <w:rPr>
          <w:rFonts w:ascii="Times New Roman" w:hAnsi="Times New Roman" w:cs="Times New Roman"/>
          <w:bCs/>
          <w:color w:val="000000"/>
          <w:kern w:val="0"/>
          <w:sz w:val="24"/>
          <w:szCs w:val="24"/>
        </w:rPr>
        <w:t>The mean difference for the average and low (1.83) shows</w:t>
      </w:r>
      <w:r w:rsidR="00E45ECC" w:rsidRPr="00827900">
        <w:rPr>
          <w:rFonts w:ascii="Times New Roman" w:hAnsi="Times New Roman" w:cs="Times New Roman"/>
          <w:bCs/>
          <w:color w:val="000000"/>
          <w:kern w:val="0"/>
          <w:sz w:val="24"/>
          <w:szCs w:val="24"/>
        </w:rPr>
        <w:t xml:space="preserve"> significant differences in</w:t>
      </w:r>
      <w:r w:rsidR="00187DE5" w:rsidRPr="00827900">
        <w:rPr>
          <w:rFonts w:ascii="Times New Roman" w:hAnsi="Times New Roman" w:cs="Times New Roman"/>
          <w:bCs/>
          <w:color w:val="000000"/>
          <w:kern w:val="0"/>
          <w:sz w:val="24"/>
          <w:szCs w:val="24"/>
        </w:rPr>
        <w:t xml:space="preserve"> their Working Memory.</w:t>
      </w:r>
    </w:p>
    <w:p w:rsidR="00B31947" w:rsidRPr="00827900" w:rsidRDefault="00812786" w:rsidP="0058774A">
      <w:pPr>
        <w:spacing w:after="160" w:line="480" w:lineRule="auto"/>
        <w:jc w:val="both"/>
        <w:rPr>
          <w:rFonts w:ascii="Times New Roman" w:hAnsi="Times New Roman" w:cs="Times New Roman"/>
          <w:b/>
          <w:bCs/>
          <w:kern w:val="0"/>
          <w:sz w:val="24"/>
          <w:szCs w:val="24"/>
        </w:rPr>
      </w:pPr>
      <w:r>
        <w:rPr>
          <w:rFonts w:ascii="Times New Roman" w:hAnsi="Times New Roman" w:cs="Times New Roman"/>
          <w:bCs/>
          <w:kern w:val="0"/>
          <w:sz w:val="24"/>
          <w:szCs w:val="24"/>
        </w:rPr>
        <w:tab/>
      </w:r>
      <w:r w:rsidR="00AE4A7E" w:rsidRPr="00827900">
        <w:rPr>
          <w:rFonts w:ascii="Times New Roman" w:hAnsi="Times New Roman" w:cs="Times New Roman"/>
          <w:bCs/>
          <w:kern w:val="0"/>
          <w:sz w:val="24"/>
          <w:szCs w:val="24"/>
        </w:rPr>
        <w:t>It is interpreted</w:t>
      </w:r>
      <w:r w:rsidR="00EB37B1" w:rsidRPr="00827900">
        <w:rPr>
          <w:rFonts w:ascii="Times New Roman" w:hAnsi="Times New Roman" w:cs="Times New Roman"/>
          <w:bCs/>
          <w:kern w:val="0"/>
          <w:sz w:val="24"/>
          <w:szCs w:val="24"/>
        </w:rPr>
        <w:t xml:space="preserve"> that there exists significant different in high and low performance also there exists significant difference in average and low secondary school students in their Working Memory</w:t>
      </w:r>
      <w:r w:rsidR="00187DE5" w:rsidRPr="00827900">
        <w:rPr>
          <w:rFonts w:ascii="Times New Roman" w:hAnsi="Times New Roman" w:cs="Times New Roman"/>
          <w:bCs/>
          <w:kern w:val="0"/>
          <w:sz w:val="24"/>
          <w:szCs w:val="24"/>
        </w:rPr>
        <w:t xml:space="preserve"> on Academic performance.</w:t>
      </w:r>
    </w:p>
    <w:p w:rsidR="00A81D81" w:rsidRPr="00827900" w:rsidRDefault="00812786" w:rsidP="0058774A">
      <w:pPr>
        <w:spacing w:after="160" w:line="480" w:lineRule="auto"/>
        <w:jc w:val="center"/>
        <w:rPr>
          <w:rFonts w:ascii="Times New Roman" w:hAnsi="Times New Roman" w:cs="Times New Roman"/>
          <w:bCs/>
          <w:color w:val="000000"/>
          <w:kern w:val="0"/>
          <w:sz w:val="24"/>
          <w:szCs w:val="24"/>
        </w:rPr>
      </w:pPr>
      <w:r w:rsidRPr="00827900">
        <w:rPr>
          <w:rFonts w:ascii="Times New Roman" w:hAnsi="Times New Roman" w:cs="Times New Roman"/>
          <w:b/>
          <w:bCs/>
          <w:color w:val="000000"/>
          <w:kern w:val="0"/>
          <w:sz w:val="24"/>
          <w:szCs w:val="24"/>
        </w:rPr>
        <w:t>Summary</w:t>
      </w:r>
    </w:p>
    <w:p w:rsidR="00A81D81" w:rsidRPr="00827900" w:rsidRDefault="00812786" w:rsidP="0058774A">
      <w:pPr>
        <w:spacing w:after="160" w:line="480" w:lineRule="auto"/>
        <w:jc w:val="both"/>
        <w:rPr>
          <w:rFonts w:ascii="Times New Roman" w:hAnsi="Times New Roman" w:cs="Times New Roman"/>
          <w:bCs/>
          <w:color w:val="000000"/>
          <w:kern w:val="0"/>
          <w:sz w:val="24"/>
          <w:szCs w:val="24"/>
        </w:rPr>
      </w:pPr>
      <w:r>
        <w:rPr>
          <w:rFonts w:ascii="Times New Roman" w:hAnsi="Times New Roman" w:cs="Times New Roman"/>
          <w:color w:val="000000"/>
          <w:kern w:val="0"/>
          <w:sz w:val="24"/>
          <w:szCs w:val="24"/>
        </w:rPr>
        <w:tab/>
      </w:r>
      <w:r w:rsidR="003B4ABF" w:rsidRPr="00827900">
        <w:rPr>
          <w:rFonts w:ascii="Times New Roman" w:hAnsi="Times New Roman" w:cs="Times New Roman"/>
          <w:color w:val="000000"/>
          <w:kern w:val="0"/>
          <w:sz w:val="24"/>
          <w:szCs w:val="24"/>
        </w:rPr>
        <w:t>In the present study the investigator attempt to find out the extent of Working Memory among Secondary School Students and the result reveals that the majority of the students are having an average level of Working Memory</w:t>
      </w:r>
      <w:r w:rsidR="00D208AB" w:rsidRPr="00827900">
        <w:rPr>
          <w:rFonts w:ascii="Times New Roman" w:hAnsi="Times New Roman" w:cs="Times New Roman"/>
          <w:color w:val="000000"/>
          <w:kern w:val="0"/>
          <w:sz w:val="24"/>
          <w:szCs w:val="24"/>
        </w:rPr>
        <w:t xml:space="preserve"> </w:t>
      </w:r>
      <w:r w:rsidR="00122036" w:rsidRPr="00827900">
        <w:rPr>
          <w:rFonts w:ascii="Times New Roman" w:hAnsi="Times New Roman" w:cs="Times New Roman"/>
          <w:color w:val="000000"/>
          <w:kern w:val="0"/>
          <w:sz w:val="24"/>
          <w:szCs w:val="24"/>
        </w:rPr>
        <w:t xml:space="preserve">(65%). </w:t>
      </w:r>
      <w:r w:rsidR="003B4ABF" w:rsidRPr="00827900">
        <w:rPr>
          <w:rFonts w:ascii="Times New Roman" w:hAnsi="Times New Roman" w:cs="Times New Roman"/>
          <w:color w:val="000000"/>
          <w:kern w:val="0"/>
          <w:sz w:val="24"/>
          <w:szCs w:val="24"/>
        </w:rPr>
        <w:t xml:space="preserve">The </w:t>
      </w:r>
      <w:r w:rsidR="00A60978" w:rsidRPr="00827900">
        <w:rPr>
          <w:rFonts w:ascii="Times New Roman" w:hAnsi="Times New Roman" w:cs="Times New Roman"/>
          <w:color w:val="000000"/>
          <w:kern w:val="0"/>
          <w:sz w:val="24"/>
          <w:szCs w:val="24"/>
        </w:rPr>
        <w:t>percentages lie</w:t>
      </w:r>
      <w:r w:rsidR="003B4ABF" w:rsidRPr="00827900">
        <w:rPr>
          <w:rFonts w:ascii="Times New Roman" w:hAnsi="Times New Roman" w:cs="Times New Roman"/>
          <w:color w:val="000000"/>
          <w:kern w:val="0"/>
          <w:sz w:val="24"/>
          <w:szCs w:val="24"/>
        </w:rPr>
        <w:t xml:space="preserve"> at the extreme ends of highly Working Memory</w:t>
      </w:r>
      <w:r w:rsidR="00D208AB" w:rsidRPr="00827900">
        <w:rPr>
          <w:rFonts w:ascii="Times New Roman" w:hAnsi="Times New Roman" w:cs="Times New Roman"/>
          <w:color w:val="000000"/>
          <w:kern w:val="0"/>
          <w:sz w:val="24"/>
          <w:szCs w:val="24"/>
        </w:rPr>
        <w:t xml:space="preserve"> </w:t>
      </w:r>
      <w:r w:rsidR="00122036" w:rsidRPr="00827900">
        <w:rPr>
          <w:rFonts w:ascii="Times New Roman" w:hAnsi="Times New Roman" w:cs="Times New Roman"/>
          <w:color w:val="000000"/>
          <w:kern w:val="0"/>
          <w:sz w:val="24"/>
          <w:szCs w:val="24"/>
        </w:rPr>
        <w:t>(25</w:t>
      </w:r>
      <w:r w:rsidR="003B4ABF" w:rsidRPr="00827900">
        <w:rPr>
          <w:rFonts w:ascii="Times New Roman" w:hAnsi="Times New Roman" w:cs="Times New Roman"/>
          <w:color w:val="000000"/>
          <w:kern w:val="0"/>
          <w:sz w:val="24"/>
          <w:szCs w:val="24"/>
        </w:rPr>
        <w:t>%) and low Working Memory</w:t>
      </w:r>
      <w:r w:rsidR="00D208AB" w:rsidRPr="00827900">
        <w:rPr>
          <w:rFonts w:ascii="Times New Roman" w:hAnsi="Times New Roman" w:cs="Times New Roman"/>
          <w:color w:val="000000"/>
          <w:kern w:val="0"/>
          <w:sz w:val="24"/>
          <w:szCs w:val="24"/>
        </w:rPr>
        <w:t xml:space="preserve"> </w:t>
      </w:r>
      <w:r w:rsidR="00122036" w:rsidRPr="00827900">
        <w:rPr>
          <w:rFonts w:ascii="Times New Roman" w:hAnsi="Times New Roman" w:cs="Times New Roman"/>
          <w:color w:val="000000"/>
          <w:kern w:val="0"/>
          <w:sz w:val="24"/>
          <w:szCs w:val="24"/>
        </w:rPr>
        <w:t>(10</w:t>
      </w:r>
      <w:r w:rsidR="003B4ABF" w:rsidRPr="00827900">
        <w:rPr>
          <w:rFonts w:ascii="Times New Roman" w:hAnsi="Times New Roman" w:cs="Times New Roman"/>
          <w:color w:val="000000"/>
          <w:kern w:val="0"/>
          <w:sz w:val="24"/>
          <w:szCs w:val="24"/>
        </w:rPr>
        <w:t xml:space="preserve">%). </w:t>
      </w:r>
    </w:p>
    <w:p w:rsidR="00BA5CF2" w:rsidRPr="00827900" w:rsidRDefault="00812786" w:rsidP="0058774A">
      <w:pPr>
        <w:spacing w:after="160"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2A2E6A" w:rsidRPr="00827900">
        <w:rPr>
          <w:rFonts w:ascii="Times New Roman" w:hAnsi="Times New Roman" w:cs="Times New Roman"/>
          <w:bCs/>
          <w:color w:val="000000"/>
          <w:kern w:val="0"/>
          <w:sz w:val="24"/>
          <w:szCs w:val="24"/>
        </w:rPr>
        <w:t xml:space="preserve">Comparison of mean score of </w:t>
      </w:r>
      <w:r w:rsidR="002A2E6A" w:rsidRPr="00827900">
        <w:rPr>
          <w:rFonts w:ascii="Times New Roman" w:hAnsi="Times New Roman" w:cs="Times New Roman"/>
          <w:color w:val="000000"/>
          <w:kern w:val="0"/>
          <w:sz w:val="24"/>
          <w:szCs w:val="24"/>
        </w:rPr>
        <w:t>Working Memory based on gender</w:t>
      </w:r>
      <w:r w:rsidR="002A2E6A" w:rsidRPr="00827900">
        <w:rPr>
          <w:rFonts w:ascii="Times New Roman" w:hAnsi="Times New Roman" w:cs="Times New Roman"/>
          <w:bCs/>
          <w:color w:val="000000"/>
          <w:kern w:val="0"/>
          <w:sz w:val="24"/>
          <w:szCs w:val="24"/>
        </w:rPr>
        <w:t xml:space="preserve"> reveals </w:t>
      </w:r>
      <w:r w:rsidR="003B4ABF" w:rsidRPr="00827900">
        <w:rPr>
          <w:rFonts w:ascii="Times New Roman" w:hAnsi="Times New Roman" w:cs="Times New Roman"/>
          <w:bCs/>
          <w:color w:val="000000"/>
          <w:kern w:val="0"/>
          <w:sz w:val="24"/>
          <w:szCs w:val="24"/>
        </w:rPr>
        <w:t>that female</w:t>
      </w:r>
      <w:r w:rsidR="00AE4A7E" w:rsidRPr="00827900">
        <w:rPr>
          <w:rFonts w:ascii="Times New Roman" w:hAnsi="Times New Roman" w:cs="Times New Roman"/>
          <w:bCs/>
          <w:color w:val="000000"/>
          <w:kern w:val="0"/>
          <w:sz w:val="24"/>
          <w:szCs w:val="24"/>
        </w:rPr>
        <w:t xml:space="preserve"> students are better in</w:t>
      </w:r>
      <w:r w:rsidR="002A2E6A" w:rsidRPr="00827900">
        <w:rPr>
          <w:rFonts w:ascii="Times New Roman" w:hAnsi="Times New Roman" w:cs="Times New Roman"/>
          <w:bCs/>
          <w:color w:val="000000"/>
          <w:kern w:val="0"/>
          <w:sz w:val="24"/>
          <w:szCs w:val="24"/>
        </w:rPr>
        <w:t xml:space="preserve"> Working M</w:t>
      </w:r>
      <w:r w:rsidR="003B4ABF" w:rsidRPr="00827900">
        <w:rPr>
          <w:rFonts w:ascii="Times New Roman" w:hAnsi="Times New Roman" w:cs="Times New Roman"/>
          <w:bCs/>
          <w:color w:val="000000"/>
          <w:kern w:val="0"/>
          <w:sz w:val="24"/>
          <w:szCs w:val="24"/>
        </w:rPr>
        <w:t>em</w:t>
      </w:r>
      <w:r w:rsidR="002A2E6A" w:rsidRPr="00827900">
        <w:rPr>
          <w:rFonts w:ascii="Times New Roman" w:hAnsi="Times New Roman" w:cs="Times New Roman"/>
          <w:bCs/>
          <w:color w:val="000000"/>
          <w:kern w:val="0"/>
          <w:sz w:val="24"/>
          <w:szCs w:val="24"/>
        </w:rPr>
        <w:t>ory than male students</w:t>
      </w:r>
      <w:r w:rsidR="003B4ABF" w:rsidRPr="00827900">
        <w:rPr>
          <w:rFonts w:ascii="Times New Roman" w:hAnsi="Times New Roman" w:cs="Times New Roman"/>
          <w:bCs/>
          <w:color w:val="000000"/>
          <w:kern w:val="0"/>
          <w:sz w:val="24"/>
          <w:szCs w:val="24"/>
        </w:rPr>
        <w:t xml:space="preserve">. With respect to the </w:t>
      </w:r>
      <w:r w:rsidR="00597553" w:rsidRPr="00827900">
        <w:rPr>
          <w:rFonts w:ascii="Times New Roman" w:hAnsi="Times New Roman" w:cs="Times New Roman"/>
          <w:bCs/>
          <w:color w:val="000000"/>
          <w:kern w:val="0"/>
          <w:sz w:val="24"/>
          <w:szCs w:val="24"/>
        </w:rPr>
        <w:t xml:space="preserve">locality </w:t>
      </w:r>
      <w:r w:rsidR="003B4ABF" w:rsidRPr="00827900">
        <w:rPr>
          <w:rFonts w:ascii="Times New Roman" w:hAnsi="Times New Roman" w:cs="Times New Roman"/>
          <w:bCs/>
          <w:color w:val="000000"/>
          <w:kern w:val="0"/>
          <w:sz w:val="24"/>
          <w:szCs w:val="24"/>
        </w:rPr>
        <w:t>there is slight difference between rural and urban</w:t>
      </w:r>
      <w:r w:rsidR="00663E98" w:rsidRPr="00827900">
        <w:rPr>
          <w:rFonts w:ascii="Times New Roman" w:hAnsi="Times New Roman" w:cs="Times New Roman"/>
          <w:bCs/>
          <w:color w:val="000000"/>
          <w:kern w:val="0"/>
          <w:sz w:val="24"/>
          <w:szCs w:val="24"/>
        </w:rPr>
        <w:t xml:space="preserve"> secondary school</w:t>
      </w:r>
      <w:r w:rsidR="003B4ABF" w:rsidRPr="00827900">
        <w:rPr>
          <w:rFonts w:ascii="Times New Roman" w:hAnsi="Times New Roman" w:cs="Times New Roman"/>
          <w:bCs/>
          <w:color w:val="000000"/>
          <w:kern w:val="0"/>
          <w:sz w:val="24"/>
          <w:szCs w:val="24"/>
        </w:rPr>
        <w:t xml:space="preserve"> students. From the result of ANOVA, the </w:t>
      </w:r>
      <w:r w:rsidR="00663E98" w:rsidRPr="00827900">
        <w:rPr>
          <w:rFonts w:ascii="Times New Roman" w:hAnsi="Times New Roman" w:cs="Times New Roman"/>
          <w:bCs/>
          <w:color w:val="000000"/>
          <w:kern w:val="0"/>
          <w:sz w:val="24"/>
          <w:szCs w:val="24"/>
        </w:rPr>
        <w:t>unaided</w:t>
      </w:r>
      <w:r w:rsidR="003B4ABF" w:rsidRPr="00827900">
        <w:rPr>
          <w:rFonts w:ascii="Times New Roman" w:hAnsi="Times New Roman" w:cs="Times New Roman"/>
          <w:bCs/>
          <w:color w:val="000000"/>
          <w:kern w:val="0"/>
          <w:sz w:val="24"/>
          <w:szCs w:val="24"/>
        </w:rPr>
        <w:t xml:space="preserve"> school students are more working memory than </w:t>
      </w:r>
      <w:r w:rsidR="00663E98" w:rsidRPr="00827900">
        <w:rPr>
          <w:rFonts w:ascii="Times New Roman" w:hAnsi="Times New Roman" w:cs="Times New Roman"/>
          <w:bCs/>
          <w:color w:val="000000"/>
          <w:kern w:val="0"/>
          <w:sz w:val="24"/>
          <w:szCs w:val="24"/>
        </w:rPr>
        <w:t xml:space="preserve">government and </w:t>
      </w:r>
      <w:r w:rsidR="003B4ABF" w:rsidRPr="00827900">
        <w:rPr>
          <w:rFonts w:ascii="Times New Roman" w:hAnsi="Times New Roman" w:cs="Times New Roman"/>
          <w:bCs/>
          <w:color w:val="000000"/>
          <w:kern w:val="0"/>
          <w:sz w:val="24"/>
          <w:szCs w:val="24"/>
        </w:rPr>
        <w:t>aided.</w:t>
      </w:r>
    </w:p>
    <w:p w:rsidR="003B4ABF" w:rsidRPr="00827900" w:rsidRDefault="00812786" w:rsidP="0058774A">
      <w:pPr>
        <w:spacing w:after="160" w:line="480" w:lineRule="auto"/>
        <w:jc w:val="center"/>
        <w:rPr>
          <w:rFonts w:ascii="Times New Roman" w:hAnsi="Times New Roman" w:cs="Times New Roman"/>
          <w:color w:val="000000"/>
          <w:kern w:val="0"/>
          <w:sz w:val="24"/>
          <w:szCs w:val="24"/>
        </w:rPr>
      </w:pPr>
      <w:r w:rsidRPr="00827900">
        <w:rPr>
          <w:rFonts w:ascii="Times New Roman" w:hAnsi="Times New Roman" w:cs="Times New Roman"/>
          <w:b/>
          <w:bCs/>
          <w:color w:val="000000"/>
          <w:kern w:val="0"/>
          <w:sz w:val="24"/>
          <w:szCs w:val="24"/>
        </w:rPr>
        <w:t xml:space="preserve">Tenability </w:t>
      </w:r>
      <w:r>
        <w:rPr>
          <w:rFonts w:ascii="Times New Roman" w:hAnsi="Times New Roman" w:cs="Times New Roman"/>
          <w:b/>
          <w:bCs/>
          <w:color w:val="000000"/>
          <w:kern w:val="0"/>
          <w:sz w:val="24"/>
          <w:szCs w:val="24"/>
        </w:rPr>
        <w:t>o</w:t>
      </w:r>
      <w:r w:rsidRPr="00827900">
        <w:rPr>
          <w:rFonts w:ascii="Times New Roman" w:hAnsi="Times New Roman" w:cs="Times New Roman"/>
          <w:b/>
          <w:bCs/>
          <w:color w:val="000000"/>
          <w:kern w:val="0"/>
          <w:sz w:val="24"/>
          <w:szCs w:val="24"/>
        </w:rPr>
        <w:t>f Hypothesis</w:t>
      </w:r>
    </w:p>
    <w:p w:rsidR="003B4ABF" w:rsidRPr="00827900" w:rsidRDefault="00812786" w:rsidP="0058774A">
      <w:pPr>
        <w:spacing w:after="160"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827900">
        <w:rPr>
          <w:rFonts w:ascii="Times New Roman" w:hAnsi="Times New Roman" w:cs="Times New Roman"/>
          <w:color w:val="000000"/>
          <w:kern w:val="0"/>
          <w:sz w:val="24"/>
          <w:szCs w:val="24"/>
        </w:rPr>
        <w:t xml:space="preserve">Based on the findings, the tenability of the </w:t>
      </w:r>
      <w:r w:rsidR="00007843" w:rsidRPr="00827900">
        <w:rPr>
          <w:rFonts w:ascii="Times New Roman" w:hAnsi="Times New Roman" w:cs="Times New Roman"/>
          <w:color w:val="000000"/>
          <w:kern w:val="0"/>
          <w:sz w:val="24"/>
          <w:szCs w:val="24"/>
        </w:rPr>
        <w:t>hypothesis of</w:t>
      </w:r>
      <w:r w:rsidR="003B4ABF" w:rsidRPr="00827900">
        <w:rPr>
          <w:rFonts w:ascii="Times New Roman" w:hAnsi="Times New Roman" w:cs="Times New Roman"/>
          <w:color w:val="000000"/>
          <w:kern w:val="0"/>
          <w:sz w:val="24"/>
          <w:szCs w:val="24"/>
        </w:rPr>
        <w:t xml:space="preserve"> the study was examined.</w:t>
      </w:r>
    </w:p>
    <w:p w:rsidR="003B4ABF" w:rsidRPr="00827900" w:rsidRDefault="00812786" w:rsidP="0058774A">
      <w:pPr>
        <w:spacing w:after="160" w:line="48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sidR="003B4ABF" w:rsidRPr="00827900">
        <w:rPr>
          <w:rFonts w:ascii="Times New Roman" w:hAnsi="Times New Roman" w:cs="Times New Roman"/>
          <w:color w:val="000000"/>
          <w:kern w:val="0"/>
          <w:sz w:val="24"/>
          <w:szCs w:val="24"/>
        </w:rPr>
        <w:t xml:space="preserve">The hypothesis states that there </w:t>
      </w:r>
      <w:r w:rsidR="00007843" w:rsidRPr="00827900">
        <w:rPr>
          <w:rFonts w:ascii="Times New Roman" w:hAnsi="Times New Roman" w:cs="Times New Roman"/>
          <w:color w:val="000000"/>
          <w:kern w:val="0"/>
          <w:sz w:val="24"/>
          <w:szCs w:val="24"/>
        </w:rPr>
        <w:t>will be significant difference in Working Memory in the sub samples based on</w:t>
      </w:r>
    </w:p>
    <w:p w:rsidR="00007843" w:rsidRPr="00827900" w:rsidRDefault="00007843" w:rsidP="00812786">
      <w:pPr>
        <w:numPr>
          <w:ilvl w:val="0"/>
          <w:numId w:val="68"/>
        </w:numPr>
        <w:spacing w:after="0" w:line="480" w:lineRule="auto"/>
        <w:ind w:left="360"/>
        <w:jc w:val="both"/>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Gender</w:t>
      </w:r>
    </w:p>
    <w:p w:rsidR="00007843" w:rsidRPr="00827900" w:rsidRDefault="00007843" w:rsidP="00812786">
      <w:pPr>
        <w:numPr>
          <w:ilvl w:val="0"/>
          <w:numId w:val="68"/>
        </w:numPr>
        <w:spacing w:after="0" w:line="480" w:lineRule="auto"/>
        <w:ind w:left="360"/>
        <w:jc w:val="both"/>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Type of management</w:t>
      </w:r>
    </w:p>
    <w:p w:rsidR="00007843" w:rsidRPr="00827900" w:rsidRDefault="00007843" w:rsidP="00812786">
      <w:pPr>
        <w:numPr>
          <w:ilvl w:val="0"/>
          <w:numId w:val="68"/>
        </w:numPr>
        <w:spacing w:line="480" w:lineRule="auto"/>
        <w:ind w:left="360"/>
        <w:jc w:val="both"/>
        <w:rPr>
          <w:rFonts w:ascii="Times New Roman" w:hAnsi="Times New Roman" w:cs="Times New Roman"/>
          <w:color w:val="000000"/>
          <w:kern w:val="0"/>
          <w:sz w:val="24"/>
          <w:szCs w:val="24"/>
        </w:rPr>
      </w:pPr>
      <w:r w:rsidRPr="00827900">
        <w:rPr>
          <w:rFonts w:ascii="Times New Roman" w:hAnsi="Times New Roman" w:cs="Times New Roman"/>
          <w:color w:val="000000"/>
          <w:kern w:val="0"/>
          <w:sz w:val="24"/>
          <w:szCs w:val="24"/>
        </w:rPr>
        <w:t>Locality</w:t>
      </w:r>
    </w:p>
    <w:p w:rsidR="008B6BA6" w:rsidRPr="00827900" w:rsidRDefault="008B6BA6"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Cs/>
          <w:color w:val="000000"/>
          <w:kern w:val="0"/>
          <w:sz w:val="24"/>
          <w:szCs w:val="24"/>
        </w:rPr>
        <w:t>Result indicates:-</w:t>
      </w:r>
    </w:p>
    <w:p w:rsidR="004165CB" w:rsidRPr="00827900" w:rsidRDefault="00812786" w:rsidP="00827900">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007843" w:rsidRPr="00827900">
        <w:rPr>
          <w:rFonts w:ascii="Times New Roman" w:hAnsi="Times New Roman" w:cs="Times New Roman"/>
          <w:bCs/>
          <w:color w:val="000000"/>
          <w:kern w:val="0"/>
          <w:sz w:val="24"/>
          <w:szCs w:val="24"/>
        </w:rPr>
        <w:t>There is significant difference in Working Memory in the sub sample based on gender</w:t>
      </w:r>
      <w:r w:rsidR="008B6BA6" w:rsidRPr="00827900">
        <w:rPr>
          <w:rFonts w:ascii="Times New Roman" w:hAnsi="Times New Roman" w:cs="Times New Roman"/>
          <w:bCs/>
          <w:color w:val="000000"/>
          <w:kern w:val="0"/>
          <w:sz w:val="24"/>
          <w:szCs w:val="24"/>
        </w:rPr>
        <w:t>.</w:t>
      </w:r>
      <w:r w:rsidR="00341604" w:rsidRPr="00827900">
        <w:rPr>
          <w:rFonts w:ascii="Times New Roman" w:hAnsi="Times New Roman" w:cs="Times New Roman"/>
          <w:bCs/>
          <w:color w:val="000000"/>
          <w:kern w:val="0"/>
          <w:sz w:val="24"/>
          <w:szCs w:val="24"/>
        </w:rPr>
        <w:t xml:space="preserve"> Also found</w:t>
      </w:r>
      <w:r w:rsidR="008B6BA6" w:rsidRPr="00827900">
        <w:rPr>
          <w:rFonts w:ascii="Times New Roman" w:hAnsi="Times New Roman" w:cs="Times New Roman"/>
          <w:bCs/>
          <w:color w:val="000000"/>
          <w:kern w:val="0"/>
          <w:sz w:val="24"/>
          <w:szCs w:val="24"/>
        </w:rPr>
        <w:t xml:space="preserve"> </w:t>
      </w:r>
      <w:r w:rsidR="00341604" w:rsidRPr="00827900">
        <w:rPr>
          <w:rFonts w:ascii="Times New Roman" w:hAnsi="Times New Roman" w:cs="Times New Roman"/>
          <w:bCs/>
          <w:color w:val="000000"/>
          <w:kern w:val="0"/>
          <w:sz w:val="24"/>
          <w:szCs w:val="24"/>
        </w:rPr>
        <w:t>t</w:t>
      </w:r>
      <w:r w:rsidR="00007843" w:rsidRPr="00827900">
        <w:rPr>
          <w:rFonts w:ascii="Times New Roman" w:hAnsi="Times New Roman" w:cs="Times New Roman"/>
          <w:bCs/>
          <w:color w:val="000000"/>
          <w:kern w:val="0"/>
          <w:sz w:val="24"/>
          <w:szCs w:val="24"/>
        </w:rPr>
        <w:t>here is significant difference in Working Memory in the sub sample based on locality</w:t>
      </w:r>
      <w:r w:rsidR="008B6BA6" w:rsidRPr="00827900">
        <w:rPr>
          <w:rFonts w:ascii="Times New Roman" w:hAnsi="Times New Roman" w:cs="Times New Roman"/>
          <w:bCs/>
          <w:color w:val="000000"/>
          <w:kern w:val="0"/>
          <w:sz w:val="24"/>
          <w:szCs w:val="24"/>
        </w:rPr>
        <w:t xml:space="preserve">. </w:t>
      </w:r>
      <w:r w:rsidR="00007843" w:rsidRPr="00827900">
        <w:rPr>
          <w:rFonts w:ascii="Times New Roman" w:hAnsi="Times New Roman" w:cs="Times New Roman"/>
          <w:bCs/>
          <w:color w:val="000000"/>
          <w:kern w:val="0"/>
          <w:sz w:val="24"/>
          <w:szCs w:val="24"/>
        </w:rPr>
        <w:t xml:space="preserve">So </w:t>
      </w:r>
      <w:r w:rsidR="008C3B87" w:rsidRPr="00827900">
        <w:rPr>
          <w:rFonts w:ascii="Times New Roman" w:hAnsi="Times New Roman" w:cs="Times New Roman"/>
          <w:bCs/>
          <w:color w:val="000000"/>
          <w:kern w:val="0"/>
          <w:sz w:val="24"/>
          <w:szCs w:val="24"/>
        </w:rPr>
        <w:t>the hypothesis based on these</w:t>
      </w:r>
      <w:r w:rsidR="00007843" w:rsidRPr="00827900">
        <w:rPr>
          <w:rFonts w:ascii="Times New Roman" w:hAnsi="Times New Roman" w:cs="Times New Roman"/>
          <w:bCs/>
          <w:color w:val="000000"/>
          <w:kern w:val="0"/>
          <w:sz w:val="24"/>
          <w:szCs w:val="24"/>
        </w:rPr>
        <w:t xml:space="preserve"> aspects</w:t>
      </w:r>
      <w:r w:rsidR="00D208AB" w:rsidRPr="00827900">
        <w:rPr>
          <w:rFonts w:ascii="Times New Roman" w:hAnsi="Times New Roman" w:cs="Times New Roman"/>
          <w:bCs/>
          <w:color w:val="000000"/>
          <w:kern w:val="0"/>
          <w:sz w:val="24"/>
          <w:szCs w:val="24"/>
        </w:rPr>
        <w:t xml:space="preserve"> </w:t>
      </w:r>
      <w:r w:rsidR="00D37B70" w:rsidRPr="00827900">
        <w:rPr>
          <w:rFonts w:ascii="Times New Roman" w:hAnsi="Times New Roman" w:cs="Times New Roman"/>
          <w:bCs/>
          <w:color w:val="000000"/>
          <w:kern w:val="0"/>
          <w:sz w:val="24"/>
          <w:szCs w:val="24"/>
        </w:rPr>
        <w:t>(</w:t>
      </w:r>
      <w:proofErr w:type="spellStart"/>
      <w:r w:rsidR="00D37B70" w:rsidRPr="00827900">
        <w:rPr>
          <w:rFonts w:ascii="Times New Roman" w:hAnsi="Times New Roman" w:cs="Times New Roman"/>
          <w:bCs/>
          <w:color w:val="000000"/>
          <w:kern w:val="0"/>
          <w:sz w:val="24"/>
          <w:szCs w:val="24"/>
        </w:rPr>
        <w:t>1and</w:t>
      </w:r>
      <w:proofErr w:type="spellEnd"/>
      <w:r w:rsidR="00D37B70" w:rsidRPr="00827900">
        <w:rPr>
          <w:rFonts w:ascii="Times New Roman" w:hAnsi="Times New Roman" w:cs="Times New Roman"/>
          <w:bCs/>
          <w:color w:val="000000"/>
          <w:kern w:val="0"/>
          <w:sz w:val="24"/>
          <w:szCs w:val="24"/>
        </w:rPr>
        <w:t xml:space="preserve"> 2</w:t>
      </w:r>
      <w:r w:rsidR="00007843" w:rsidRPr="00827900">
        <w:rPr>
          <w:rFonts w:ascii="Times New Roman" w:hAnsi="Times New Roman" w:cs="Times New Roman"/>
          <w:bCs/>
          <w:color w:val="000000"/>
          <w:kern w:val="0"/>
          <w:sz w:val="24"/>
          <w:szCs w:val="24"/>
        </w:rPr>
        <w:t>) are substantiated.</w:t>
      </w:r>
    </w:p>
    <w:p w:rsidR="003B4ABF" w:rsidRPr="00827900" w:rsidRDefault="00CC5FA6" w:rsidP="00827900">
      <w:pPr>
        <w:spacing w:line="480" w:lineRule="auto"/>
        <w:jc w:val="both"/>
        <w:rPr>
          <w:rFonts w:ascii="Times New Roman" w:hAnsi="Times New Roman" w:cs="Times New Roman"/>
          <w:bCs/>
          <w:color w:val="000000"/>
          <w:kern w:val="0"/>
          <w:sz w:val="24"/>
          <w:szCs w:val="24"/>
        </w:rPr>
      </w:pPr>
      <w:r w:rsidRPr="00827900">
        <w:rPr>
          <w:rFonts w:ascii="Times New Roman" w:hAnsi="Times New Roman" w:cs="Times New Roman"/>
          <w:b/>
          <w:color w:val="000000"/>
          <w:kern w:val="0"/>
          <w:sz w:val="24"/>
          <w:szCs w:val="24"/>
        </w:rPr>
        <w:t>Based on the result of ANOVA</w:t>
      </w:r>
    </w:p>
    <w:p w:rsidR="00CC5FA6" w:rsidRPr="00827900" w:rsidRDefault="00812786" w:rsidP="00812786">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CC5FA6" w:rsidRPr="00827900">
        <w:rPr>
          <w:rFonts w:ascii="Times New Roman" w:hAnsi="Times New Roman" w:cs="Times New Roman"/>
          <w:bCs/>
          <w:color w:val="000000"/>
          <w:kern w:val="0"/>
          <w:sz w:val="24"/>
          <w:szCs w:val="24"/>
        </w:rPr>
        <w:t>There is significant difference in Working Memory in the sub sample based on type of management</w:t>
      </w:r>
      <w:r w:rsidR="008B6BA6" w:rsidRPr="00827900">
        <w:rPr>
          <w:rFonts w:ascii="Times New Roman" w:hAnsi="Times New Roman" w:cs="Times New Roman"/>
          <w:bCs/>
          <w:color w:val="000000"/>
          <w:kern w:val="0"/>
          <w:sz w:val="24"/>
          <w:szCs w:val="24"/>
        </w:rPr>
        <w:t xml:space="preserve">. </w:t>
      </w:r>
    </w:p>
    <w:p w:rsidR="00D37B70" w:rsidRPr="00827900" w:rsidRDefault="00812786" w:rsidP="00812786">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963766" w:rsidRPr="00827900">
        <w:rPr>
          <w:rFonts w:ascii="Times New Roman" w:hAnsi="Times New Roman" w:cs="Times New Roman"/>
          <w:bCs/>
          <w:color w:val="000000"/>
          <w:kern w:val="0"/>
          <w:sz w:val="24"/>
          <w:szCs w:val="24"/>
        </w:rPr>
        <w:t>There is</w:t>
      </w:r>
      <w:r w:rsidR="00FF0E00" w:rsidRPr="00827900">
        <w:rPr>
          <w:rFonts w:ascii="Times New Roman" w:hAnsi="Times New Roman" w:cs="Times New Roman"/>
          <w:bCs/>
          <w:color w:val="000000"/>
          <w:kern w:val="0"/>
          <w:sz w:val="24"/>
          <w:szCs w:val="24"/>
        </w:rPr>
        <w:t xml:space="preserve"> significant difference in Working Memory based on academic performance.</w:t>
      </w:r>
      <w:r w:rsidR="00D208AB" w:rsidRPr="00827900">
        <w:rPr>
          <w:rFonts w:ascii="Times New Roman" w:hAnsi="Times New Roman" w:cs="Times New Roman"/>
          <w:bCs/>
          <w:color w:val="000000"/>
          <w:kern w:val="0"/>
          <w:sz w:val="24"/>
          <w:szCs w:val="24"/>
        </w:rPr>
        <w:t xml:space="preserve"> </w:t>
      </w:r>
      <w:r w:rsidR="00FF0E00" w:rsidRPr="00827900">
        <w:rPr>
          <w:rFonts w:ascii="Times New Roman" w:hAnsi="Times New Roman" w:cs="Times New Roman"/>
          <w:bCs/>
          <w:color w:val="000000"/>
          <w:kern w:val="0"/>
          <w:sz w:val="24"/>
          <w:szCs w:val="24"/>
        </w:rPr>
        <w:t>So the hypothesis based on these aspects is partially substantiated.</w:t>
      </w:r>
    </w:p>
    <w:p w:rsidR="00FD09D6" w:rsidRDefault="00FD09D6" w:rsidP="000024D8">
      <w:pPr>
        <w:spacing w:after="0" w:line="360" w:lineRule="auto"/>
        <w:rPr>
          <w:rFonts w:ascii="Times New Roman" w:hAnsi="Times New Roman" w:cs="Times New Roman"/>
          <w:bCs/>
          <w:color w:val="000000"/>
          <w:kern w:val="0"/>
          <w:sz w:val="24"/>
          <w:szCs w:val="24"/>
        </w:rPr>
        <w:sectPr w:rsidR="00FD09D6" w:rsidSect="0058774A">
          <w:headerReference w:type="default" r:id="rId32"/>
          <w:pgSz w:w="11907" w:h="16839" w:code="9"/>
          <w:pgMar w:top="2016" w:right="1728" w:bottom="1728" w:left="2016" w:header="1152" w:footer="720" w:gutter="0"/>
          <w:paperSrc w:first="2671" w:other="2671"/>
          <w:pgNumType w:start="44"/>
          <w:cols w:space="720"/>
          <w:titlePg/>
          <w:docGrid w:linePitch="360"/>
        </w:sectPr>
      </w:pPr>
    </w:p>
    <w:p w:rsidR="008F66DD" w:rsidRPr="009543FA" w:rsidRDefault="008F66DD" w:rsidP="000024D8">
      <w:pPr>
        <w:spacing w:after="0" w:line="360" w:lineRule="auto"/>
        <w:rPr>
          <w:rFonts w:ascii="Times New Roman" w:hAnsi="Times New Roman" w:cs="Times New Roman"/>
          <w:b/>
          <w:noProof/>
          <w:color w:val="000000"/>
          <w:kern w:val="0"/>
          <w:sz w:val="24"/>
          <w:szCs w:val="24"/>
        </w:rPr>
      </w:pPr>
    </w:p>
    <w:p w:rsidR="003B4ABF" w:rsidRPr="006A091C" w:rsidRDefault="00135D45" w:rsidP="0058774A">
      <w:pPr>
        <w:spacing w:after="0" w:line="480" w:lineRule="auto"/>
        <w:jc w:val="right"/>
        <w:rPr>
          <w:rFonts w:ascii="Times New Roman" w:hAnsi="Times New Roman" w:cs="Times New Roman"/>
          <w:color w:val="000000"/>
          <w:kern w:val="0"/>
          <w:sz w:val="28"/>
          <w:szCs w:val="28"/>
        </w:rPr>
      </w:pPr>
      <w:r w:rsidRPr="006A091C">
        <w:rPr>
          <w:rFonts w:ascii="Times New Roman" w:hAnsi="Times New Roman" w:cs="Times New Roman"/>
          <w:b/>
          <w:noProof/>
          <w:color w:val="000000"/>
          <w:kern w:val="0"/>
          <w:sz w:val="28"/>
          <w:szCs w:val="28"/>
        </w:rPr>
        <w:t>CHAPTER V</w:t>
      </w:r>
    </w:p>
    <w:p w:rsidR="003B4ABF" w:rsidRPr="009543FA" w:rsidRDefault="006A091C" w:rsidP="000024D8">
      <w:pPr>
        <w:spacing w:after="0" w:line="360" w:lineRule="auto"/>
        <w:jc w:val="right"/>
        <w:rPr>
          <w:rFonts w:ascii="Times New Roman" w:hAnsi="Times New Roman" w:cs="Times New Roman"/>
          <w:b/>
          <w:color w:val="000000"/>
          <w:kern w:val="0"/>
          <w:sz w:val="24"/>
          <w:szCs w:val="24"/>
        </w:rPr>
      </w:pPr>
      <w:r w:rsidRPr="006A091C">
        <w:rPr>
          <w:rFonts w:ascii="Times New Roman" w:hAnsi="Times New Roman" w:cs="Times New Roman"/>
          <w:b/>
          <w:noProof/>
          <w:color w:val="000000"/>
          <w:kern w:val="0"/>
          <w:sz w:val="28"/>
          <w:szCs w:val="28"/>
        </w:rPr>
        <w:pict>
          <v:shape id=" 7" o:spid="_x0000_s1030" type="#_x0000_t32" style="position:absolute;left:0;text-align:left;margin-left:-2.25pt;margin-top:.6pt;width:423.45pt;height:0;z-index:2516567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" adj="-5027,-1,-5027" strokeweight="3pt">
            <v:shadow color="#7f7f7f" opacity=".5" offset="1pt"/>
            <o:lock v:ext="edit" shapetype="f"/>
          </v:shape>
        </w:pict>
      </w:r>
    </w:p>
    <w:p w:rsidR="003B4ABF" w:rsidRDefault="003B4ABF" w:rsidP="000024D8">
      <w:pPr>
        <w:spacing w:after="0" w:line="360" w:lineRule="auto"/>
        <w:jc w:val="right"/>
        <w:rPr>
          <w:rFonts w:ascii="Times New Roman" w:hAnsi="Times New Roman" w:cs="Times New Roman"/>
          <w:b/>
          <w:color w:val="000000"/>
          <w:kern w:val="0"/>
          <w:sz w:val="24"/>
          <w:szCs w:val="24"/>
        </w:rPr>
      </w:pPr>
    </w:p>
    <w:p w:rsidR="0058774A" w:rsidRDefault="0058774A" w:rsidP="000024D8">
      <w:pPr>
        <w:spacing w:after="0" w:line="360" w:lineRule="auto"/>
        <w:jc w:val="right"/>
        <w:rPr>
          <w:rFonts w:ascii="Times New Roman" w:hAnsi="Times New Roman" w:cs="Times New Roman"/>
          <w:b/>
          <w:color w:val="000000"/>
          <w:kern w:val="0"/>
          <w:sz w:val="24"/>
          <w:szCs w:val="24"/>
        </w:rPr>
      </w:pPr>
    </w:p>
    <w:p w:rsidR="0058774A" w:rsidRDefault="0058774A" w:rsidP="000024D8">
      <w:pPr>
        <w:spacing w:after="0" w:line="360" w:lineRule="auto"/>
        <w:jc w:val="right"/>
        <w:rPr>
          <w:rFonts w:ascii="Times New Roman" w:hAnsi="Times New Roman" w:cs="Times New Roman"/>
          <w:b/>
          <w:color w:val="000000"/>
          <w:kern w:val="0"/>
          <w:sz w:val="24"/>
          <w:szCs w:val="24"/>
        </w:rPr>
      </w:pPr>
    </w:p>
    <w:p w:rsidR="0058774A" w:rsidRPr="009543FA" w:rsidRDefault="0058774A" w:rsidP="000024D8">
      <w:pPr>
        <w:spacing w:after="0" w:line="360" w:lineRule="auto"/>
        <w:jc w:val="right"/>
        <w:rPr>
          <w:rFonts w:ascii="Times New Roman" w:hAnsi="Times New Roman" w:cs="Times New Roman"/>
          <w:b/>
          <w:color w:val="000000"/>
          <w:kern w:val="0"/>
          <w:sz w:val="24"/>
          <w:szCs w:val="24"/>
        </w:rPr>
      </w:pPr>
    </w:p>
    <w:p w:rsidR="003B4ABF" w:rsidRPr="009543FA" w:rsidRDefault="003B4ABF" w:rsidP="000024D8">
      <w:pPr>
        <w:spacing w:after="0" w:line="360" w:lineRule="auto"/>
        <w:jc w:val="right"/>
        <w:rPr>
          <w:rFonts w:ascii="Times New Roman" w:hAnsi="Times New Roman" w:cs="Times New Roman"/>
          <w:b/>
          <w:color w:val="000000"/>
          <w:kern w:val="0"/>
          <w:sz w:val="24"/>
          <w:szCs w:val="24"/>
        </w:rPr>
      </w:pPr>
    </w:p>
    <w:p w:rsidR="003B4ABF" w:rsidRPr="006A091C" w:rsidRDefault="003B4ABF" w:rsidP="000024D8">
      <w:pPr>
        <w:spacing w:after="0" w:line="360" w:lineRule="auto"/>
        <w:jc w:val="center"/>
        <w:rPr>
          <w:rFonts w:ascii="Times New Roman" w:hAnsi="Times New Roman" w:cs="Times New Roman"/>
          <w:b/>
          <w:bCs/>
          <w:color w:val="000000"/>
          <w:kern w:val="0"/>
          <w:sz w:val="30"/>
          <w:szCs w:val="30"/>
        </w:rPr>
      </w:pPr>
      <w:r w:rsidRPr="006A091C">
        <w:rPr>
          <w:rFonts w:ascii="Times New Roman" w:hAnsi="Times New Roman" w:cs="Times New Roman"/>
          <w:b/>
          <w:bCs/>
          <w:color w:val="000000"/>
          <w:kern w:val="0"/>
          <w:sz w:val="30"/>
          <w:szCs w:val="30"/>
        </w:rPr>
        <w:t>SUMMARY, FINDINGS, SUGGESTIONS</w:t>
      </w:r>
    </w:p>
    <w:p w:rsidR="003B4ABF" w:rsidRPr="006A091C" w:rsidRDefault="003B4ABF" w:rsidP="000024D8">
      <w:pPr>
        <w:spacing w:after="0" w:line="360" w:lineRule="auto"/>
        <w:jc w:val="center"/>
        <w:rPr>
          <w:rFonts w:ascii="Times New Roman" w:hAnsi="Times New Roman" w:cs="Times New Roman"/>
          <w:bCs/>
          <w:color w:val="000000"/>
          <w:kern w:val="0"/>
          <w:sz w:val="30"/>
          <w:szCs w:val="30"/>
        </w:rPr>
      </w:pPr>
      <w:r w:rsidRPr="006A091C">
        <w:rPr>
          <w:rFonts w:ascii="Times New Roman" w:hAnsi="Times New Roman" w:cs="Times New Roman"/>
          <w:b/>
          <w:bCs/>
          <w:color w:val="000000"/>
          <w:kern w:val="0"/>
          <w:sz w:val="30"/>
          <w:szCs w:val="30"/>
        </w:rPr>
        <w:t>AND CONCLUSION</w:t>
      </w:r>
    </w:p>
    <w:p w:rsidR="003B4ABF" w:rsidRPr="009543FA" w:rsidRDefault="003B4ABF" w:rsidP="000024D8">
      <w:pPr>
        <w:spacing w:after="0" w:line="360" w:lineRule="auto"/>
        <w:jc w:val="center"/>
        <w:rPr>
          <w:rFonts w:ascii="Times New Roman" w:hAnsi="Times New Roman" w:cs="Times New Roman"/>
          <w:bCs/>
          <w:color w:val="000000"/>
          <w:kern w:val="0"/>
          <w:sz w:val="24"/>
          <w:szCs w:val="24"/>
        </w:rPr>
      </w:pPr>
    </w:p>
    <w:p w:rsidR="003B4ABF" w:rsidRPr="009543FA" w:rsidRDefault="003B4ABF" w:rsidP="000024D8">
      <w:pPr>
        <w:spacing w:after="0" w:line="360" w:lineRule="auto"/>
        <w:jc w:val="center"/>
        <w:rPr>
          <w:rFonts w:ascii="Times New Roman" w:hAnsi="Times New Roman" w:cs="Times New Roman"/>
          <w:bCs/>
          <w:color w:val="000000"/>
          <w:kern w:val="0"/>
          <w:sz w:val="24"/>
          <w:szCs w:val="24"/>
        </w:rPr>
      </w:pPr>
    </w:p>
    <w:p w:rsidR="003B4ABF" w:rsidRPr="009543FA" w:rsidRDefault="003B4ABF" w:rsidP="000024D8">
      <w:pPr>
        <w:spacing w:after="0" w:line="360" w:lineRule="auto"/>
        <w:jc w:val="center"/>
        <w:rPr>
          <w:rFonts w:ascii="Times New Roman" w:hAnsi="Times New Roman" w:cs="Times New Roman"/>
          <w:bCs/>
          <w:color w:val="000000"/>
          <w:kern w:val="0"/>
          <w:sz w:val="24"/>
          <w:szCs w:val="24"/>
        </w:rPr>
      </w:pPr>
    </w:p>
    <w:p w:rsidR="003B4ABF" w:rsidRPr="009543FA" w:rsidRDefault="003B4ABF" w:rsidP="000024D8">
      <w:pPr>
        <w:spacing w:after="0" w:line="360" w:lineRule="auto"/>
        <w:jc w:val="center"/>
        <w:rPr>
          <w:rFonts w:ascii="Times New Roman" w:hAnsi="Times New Roman" w:cs="Times New Roman"/>
          <w:bCs/>
          <w:color w:val="000000"/>
          <w:kern w:val="0"/>
          <w:sz w:val="24"/>
          <w:szCs w:val="24"/>
        </w:rPr>
      </w:pPr>
    </w:p>
    <w:p w:rsidR="003B4ABF" w:rsidRDefault="003B4ABF" w:rsidP="000024D8">
      <w:pPr>
        <w:spacing w:after="0" w:line="360" w:lineRule="auto"/>
        <w:jc w:val="center"/>
        <w:rPr>
          <w:rFonts w:ascii="Times New Roman" w:hAnsi="Times New Roman" w:cs="Times New Roman"/>
          <w:bCs/>
          <w:color w:val="000000"/>
          <w:kern w:val="0"/>
          <w:sz w:val="24"/>
          <w:szCs w:val="24"/>
        </w:rPr>
      </w:pPr>
    </w:p>
    <w:p w:rsidR="0058774A" w:rsidRDefault="0058774A" w:rsidP="000024D8">
      <w:pPr>
        <w:spacing w:after="0" w:line="360" w:lineRule="auto"/>
        <w:jc w:val="center"/>
        <w:rPr>
          <w:rFonts w:ascii="Times New Roman" w:hAnsi="Times New Roman" w:cs="Times New Roman"/>
          <w:bCs/>
          <w:color w:val="000000"/>
          <w:kern w:val="0"/>
          <w:sz w:val="24"/>
          <w:szCs w:val="24"/>
        </w:rPr>
      </w:pPr>
    </w:p>
    <w:p w:rsidR="0058774A" w:rsidRPr="009543FA" w:rsidRDefault="0058774A" w:rsidP="000024D8">
      <w:pPr>
        <w:spacing w:after="0" w:line="360" w:lineRule="auto"/>
        <w:jc w:val="center"/>
        <w:rPr>
          <w:rFonts w:ascii="Times New Roman" w:hAnsi="Times New Roman" w:cs="Times New Roman"/>
          <w:bCs/>
          <w:color w:val="000000"/>
          <w:kern w:val="0"/>
          <w:sz w:val="24"/>
          <w:szCs w:val="24"/>
        </w:rPr>
      </w:pPr>
    </w:p>
    <w:p w:rsidR="003B4ABF" w:rsidRPr="009543FA" w:rsidRDefault="003B4ABF" w:rsidP="000024D8">
      <w:pPr>
        <w:spacing w:after="0" w:line="360" w:lineRule="auto"/>
        <w:jc w:val="center"/>
        <w:rPr>
          <w:rFonts w:ascii="Times New Roman" w:hAnsi="Times New Roman" w:cs="Times New Roman"/>
          <w:bCs/>
          <w:color w:val="000000"/>
          <w:kern w:val="0"/>
          <w:sz w:val="24"/>
          <w:szCs w:val="24"/>
        </w:rPr>
      </w:pPr>
    </w:p>
    <w:p w:rsidR="003B4ABF" w:rsidRPr="009543FA" w:rsidRDefault="003B4ABF" w:rsidP="000024D8">
      <w:pPr>
        <w:spacing w:after="0" w:line="360" w:lineRule="auto"/>
        <w:jc w:val="center"/>
        <w:rPr>
          <w:rFonts w:ascii="Times New Roman" w:hAnsi="Times New Roman" w:cs="Times New Roman"/>
          <w:bCs/>
          <w:color w:val="000000"/>
          <w:kern w:val="0"/>
          <w:sz w:val="24"/>
          <w:szCs w:val="24"/>
        </w:rPr>
      </w:pPr>
    </w:p>
    <w:p w:rsidR="003B4ABF" w:rsidRPr="006A091C" w:rsidRDefault="003B4ABF" w:rsidP="006A091C">
      <w:pPr>
        <w:pStyle w:val="ListParagraph"/>
        <w:numPr>
          <w:ilvl w:val="0"/>
          <w:numId w:val="131"/>
        </w:numPr>
        <w:spacing w:after="0" w:line="360" w:lineRule="auto"/>
        <w:ind w:left="3240"/>
        <w:contextualSpacing w:val="0"/>
        <w:jc w:val="both"/>
        <w:rPr>
          <w:rFonts w:ascii="Comic Sans MS" w:hAnsi="Comic Sans MS" w:cs="Times New Roman"/>
          <w:bCs/>
          <w:color w:val="000000"/>
          <w:kern w:val="0"/>
          <w:sz w:val="24"/>
          <w:szCs w:val="24"/>
        </w:rPr>
      </w:pPr>
      <w:r w:rsidRPr="006A091C">
        <w:rPr>
          <w:rFonts w:ascii="Comic Sans MS" w:hAnsi="Comic Sans MS" w:cs="Times New Roman"/>
          <w:bCs/>
          <w:color w:val="000000"/>
          <w:kern w:val="0"/>
          <w:sz w:val="24"/>
          <w:szCs w:val="24"/>
        </w:rPr>
        <w:t>Study in Retrospect</w:t>
      </w:r>
    </w:p>
    <w:p w:rsidR="003B4ABF" w:rsidRPr="006A091C" w:rsidRDefault="003B4ABF" w:rsidP="006A091C">
      <w:pPr>
        <w:pStyle w:val="ListParagraph"/>
        <w:numPr>
          <w:ilvl w:val="0"/>
          <w:numId w:val="131"/>
        </w:numPr>
        <w:spacing w:after="0" w:line="360" w:lineRule="auto"/>
        <w:ind w:left="3240"/>
        <w:contextualSpacing w:val="0"/>
        <w:jc w:val="both"/>
        <w:rPr>
          <w:rFonts w:ascii="Comic Sans MS" w:hAnsi="Comic Sans MS" w:cs="Times New Roman"/>
          <w:bCs/>
          <w:color w:val="000000"/>
          <w:kern w:val="0"/>
          <w:sz w:val="24"/>
          <w:szCs w:val="24"/>
        </w:rPr>
      </w:pPr>
      <w:r w:rsidRPr="006A091C">
        <w:rPr>
          <w:rFonts w:ascii="Comic Sans MS" w:hAnsi="Comic Sans MS" w:cs="Times New Roman"/>
          <w:bCs/>
          <w:color w:val="000000"/>
          <w:kern w:val="0"/>
          <w:sz w:val="24"/>
          <w:szCs w:val="24"/>
        </w:rPr>
        <w:t>Variable of the Study</w:t>
      </w:r>
    </w:p>
    <w:p w:rsidR="003B4ABF" w:rsidRPr="006A091C" w:rsidRDefault="003B4ABF" w:rsidP="006A091C">
      <w:pPr>
        <w:pStyle w:val="ListParagraph"/>
        <w:numPr>
          <w:ilvl w:val="0"/>
          <w:numId w:val="131"/>
        </w:numPr>
        <w:spacing w:after="0" w:line="360" w:lineRule="auto"/>
        <w:ind w:left="3240"/>
        <w:contextualSpacing w:val="0"/>
        <w:jc w:val="both"/>
        <w:rPr>
          <w:rFonts w:ascii="Comic Sans MS" w:hAnsi="Comic Sans MS" w:cs="Times New Roman"/>
          <w:bCs/>
          <w:color w:val="000000"/>
          <w:kern w:val="0"/>
          <w:sz w:val="24"/>
          <w:szCs w:val="24"/>
        </w:rPr>
      </w:pPr>
      <w:r w:rsidRPr="006A091C">
        <w:rPr>
          <w:rFonts w:ascii="Comic Sans MS" w:hAnsi="Comic Sans MS" w:cs="Times New Roman"/>
          <w:bCs/>
          <w:color w:val="000000"/>
          <w:kern w:val="0"/>
          <w:sz w:val="24"/>
          <w:szCs w:val="24"/>
        </w:rPr>
        <w:t>Objectives of the Study</w:t>
      </w:r>
    </w:p>
    <w:p w:rsidR="003B4ABF" w:rsidRPr="006A091C" w:rsidRDefault="003B4ABF" w:rsidP="006A091C">
      <w:pPr>
        <w:pStyle w:val="ListParagraph"/>
        <w:numPr>
          <w:ilvl w:val="0"/>
          <w:numId w:val="131"/>
        </w:numPr>
        <w:spacing w:after="0" w:line="360" w:lineRule="auto"/>
        <w:ind w:left="3240"/>
        <w:contextualSpacing w:val="0"/>
        <w:jc w:val="both"/>
        <w:rPr>
          <w:rFonts w:ascii="Comic Sans MS" w:hAnsi="Comic Sans MS" w:cs="Times New Roman"/>
          <w:bCs/>
          <w:color w:val="000000"/>
          <w:kern w:val="0"/>
          <w:sz w:val="24"/>
          <w:szCs w:val="24"/>
        </w:rPr>
      </w:pPr>
      <w:r w:rsidRPr="006A091C">
        <w:rPr>
          <w:rFonts w:ascii="Comic Sans MS" w:hAnsi="Comic Sans MS" w:cs="Times New Roman"/>
          <w:bCs/>
          <w:color w:val="000000"/>
          <w:kern w:val="0"/>
          <w:sz w:val="24"/>
          <w:szCs w:val="24"/>
        </w:rPr>
        <w:t>Hypotheses of the Study</w:t>
      </w:r>
    </w:p>
    <w:p w:rsidR="003B4ABF" w:rsidRPr="006A091C" w:rsidRDefault="003B4ABF" w:rsidP="006A091C">
      <w:pPr>
        <w:pStyle w:val="ListParagraph"/>
        <w:numPr>
          <w:ilvl w:val="0"/>
          <w:numId w:val="131"/>
        </w:numPr>
        <w:spacing w:after="0" w:line="360" w:lineRule="auto"/>
        <w:ind w:left="3240"/>
        <w:contextualSpacing w:val="0"/>
        <w:jc w:val="both"/>
        <w:rPr>
          <w:rFonts w:ascii="Comic Sans MS" w:hAnsi="Comic Sans MS" w:cs="Times New Roman"/>
          <w:bCs/>
          <w:color w:val="000000"/>
          <w:kern w:val="0"/>
          <w:sz w:val="24"/>
          <w:szCs w:val="24"/>
        </w:rPr>
      </w:pPr>
      <w:r w:rsidRPr="006A091C">
        <w:rPr>
          <w:rFonts w:ascii="Comic Sans MS" w:hAnsi="Comic Sans MS" w:cs="Times New Roman"/>
          <w:bCs/>
          <w:color w:val="000000"/>
          <w:kern w:val="0"/>
          <w:sz w:val="24"/>
          <w:szCs w:val="24"/>
        </w:rPr>
        <w:t>Methodology of the Study</w:t>
      </w:r>
    </w:p>
    <w:p w:rsidR="003B4ABF" w:rsidRPr="006A091C" w:rsidRDefault="003B4ABF" w:rsidP="006A091C">
      <w:pPr>
        <w:pStyle w:val="ListParagraph"/>
        <w:numPr>
          <w:ilvl w:val="0"/>
          <w:numId w:val="131"/>
        </w:numPr>
        <w:spacing w:after="0" w:line="360" w:lineRule="auto"/>
        <w:ind w:left="3240"/>
        <w:contextualSpacing w:val="0"/>
        <w:jc w:val="both"/>
        <w:rPr>
          <w:rFonts w:ascii="Comic Sans MS" w:hAnsi="Comic Sans MS" w:cs="Times New Roman"/>
          <w:bCs/>
          <w:color w:val="000000"/>
          <w:kern w:val="0"/>
          <w:sz w:val="24"/>
          <w:szCs w:val="24"/>
        </w:rPr>
      </w:pPr>
      <w:r w:rsidRPr="006A091C">
        <w:rPr>
          <w:rFonts w:ascii="Comic Sans MS" w:hAnsi="Comic Sans MS" w:cs="Times New Roman"/>
          <w:bCs/>
          <w:color w:val="000000"/>
          <w:kern w:val="0"/>
          <w:sz w:val="24"/>
          <w:szCs w:val="24"/>
        </w:rPr>
        <w:t>Major Findings of the Study</w:t>
      </w:r>
    </w:p>
    <w:p w:rsidR="003B4ABF" w:rsidRPr="006A091C" w:rsidRDefault="003B4ABF" w:rsidP="006A091C">
      <w:pPr>
        <w:pStyle w:val="ListParagraph"/>
        <w:numPr>
          <w:ilvl w:val="0"/>
          <w:numId w:val="131"/>
        </w:numPr>
        <w:spacing w:after="0" w:line="360" w:lineRule="auto"/>
        <w:ind w:left="3240"/>
        <w:contextualSpacing w:val="0"/>
        <w:jc w:val="both"/>
        <w:rPr>
          <w:rFonts w:ascii="Comic Sans MS" w:hAnsi="Comic Sans MS" w:cs="Times New Roman"/>
          <w:bCs/>
          <w:color w:val="000000"/>
          <w:kern w:val="0"/>
          <w:sz w:val="24"/>
          <w:szCs w:val="24"/>
        </w:rPr>
      </w:pPr>
      <w:r w:rsidRPr="006A091C">
        <w:rPr>
          <w:rFonts w:ascii="Comic Sans MS" w:hAnsi="Comic Sans MS" w:cs="Times New Roman"/>
          <w:bCs/>
          <w:color w:val="000000"/>
          <w:kern w:val="0"/>
          <w:sz w:val="24"/>
          <w:szCs w:val="24"/>
        </w:rPr>
        <w:t>Educational Implications of the Study</w:t>
      </w:r>
    </w:p>
    <w:p w:rsidR="003B4ABF" w:rsidRPr="006A091C" w:rsidRDefault="003B4ABF" w:rsidP="006A091C">
      <w:pPr>
        <w:pStyle w:val="ListParagraph"/>
        <w:numPr>
          <w:ilvl w:val="0"/>
          <w:numId w:val="131"/>
        </w:numPr>
        <w:spacing w:after="0" w:line="360" w:lineRule="auto"/>
        <w:ind w:left="3240"/>
        <w:contextualSpacing w:val="0"/>
        <w:jc w:val="both"/>
        <w:rPr>
          <w:rFonts w:ascii="Comic Sans MS" w:hAnsi="Comic Sans MS" w:cs="Times New Roman"/>
          <w:bCs/>
          <w:color w:val="000000"/>
          <w:kern w:val="0"/>
          <w:sz w:val="24"/>
          <w:szCs w:val="24"/>
        </w:rPr>
      </w:pPr>
      <w:r w:rsidRPr="006A091C">
        <w:rPr>
          <w:rFonts w:ascii="Comic Sans MS" w:hAnsi="Comic Sans MS" w:cs="Times New Roman"/>
          <w:bCs/>
          <w:color w:val="000000"/>
          <w:kern w:val="0"/>
          <w:sz w:val="24"/>
          <w:szCs w:val="24"/>
        </w:rPr>
        <w:t>Suggestions for Further Research</w:t>
      </w:r>
    </w:p>
    <w:p w:rsidR="00D37B70" w:rsidRPr="009543FA" w:rsidRDefault="00D37B70" w:rsidP="000024D8">
      <w:pPr>
        <w:spacing w:after="0" w:line="360" w:lineRule="auto"/>
        <w:rPr>
          <w:rFonts w:ascii="Times New Roman" w:hAnsi="Times New Roman" w:cs="Times New Roman"/>
          <w:bCs/>
          <w:color w:val="000000"/>
          <w:kern w:val="0"/>
          <w:sz w:val="24"/>
          <w:szCs w:val="24"/>
        </w:rPr>
      </w:pPr>
    </w:p>
    <w:p w:rsidR="00B455D0" w:rsidRPr="009543FA" w:rsidRDefault="00B455D0" w:rsidP="000024D8">
      <w:pPr>
        <w:spacing w:after="0" w:line="360" w:lineRule="auto"/>
        <w:rPr>
          <w:rFonts w:ascii="Times New Roman" w:hAnsi="Times New Roman" w:cs="Times New Roman"/>
          <w:bCs/>
          <w:color w:val="000000"/>
          <w:kern w:val="0"/>
          <w:sz w:val="24"/>
          <w:szCs w:val="24"/>
        </w:rPr>
      </w:pPr>
    </w:p>
    <w:p w:rsidR="006A091C" w:rsidRDefault="006A091C" w:rsidP="000024D8">
      <w:pPr>
        <w:spacing w:after="0" w:line="360" w:lineRule="auto"/>
        <w:jc w:val="center"/>
        <w:rPr>
          <w:rFonts w:ascii="Times New Roman" w:hAnsi="Times New Roman" w:cs="Times New Roman"/>
          <w:b/>
          <w:bCs/>
          <w:color w:val="000000"/>
          <w:kern w:val="0"/>
          <w:sz w:val="24"/>
          <w:szCs w:val="24"/>
        </w:rPr>
        <w:sectPr w:rsidR="006A091C" w:rsidSect="009543FA">
          <w:pgSz w:w="11907" w:h="16839" w:code="9"/>
          <w:pgMar w:top="2016" w:right="1728" w:bottom="1728" w:left="2016" w:header="1152" w:footer="720" w:gutter="0"/>
          <w:paperSrc w:first="2671" w:other="2671"/>
          <w:pgNumType w:start="1"/>
          <w:cols w:space="720"/>
          <w:titlePg/>
          <w:docGrid w:linePitch="360"/>
        </w:sectPr>
      </w:pPr>
    </w:p>
    <w:p w:rsidR="00597553" w:rsidRPr="006A091C" w:rsidRDefault="003B4ABF" w:rsidP="000024D8">
      <w:pPr>
        <w:spacing w:after="0" w:line="360" w:lineRule="auto"/>
        <w:jc w:val="center"/>
        <w:rPr>
          <w:rFonts w:ascii="Times New Roman Bold" w:hAnsi="Times New Roman Bold" w:cs="Times New Roman"/>
          <w:bCs/>
          <w:color w:val="000000"/>
          <w:w w:val="140"/>
          <w:kern w:val="0"/>
          <w:sz w:val="26"/>
          <w:szCs w:val="26"/>
        </w:rPr>
      </w:pPr>
      <w:r w:rsidRPr="006A091C">
        <w:rPr>
          <w:rFonts w:ascii="Times New Roman Bold" w:hAnsi="Times New Roman Bold" w:cs="Times New Roman"/>
          <w:b/>
          <w:bCs/>
          <w:color w:val="000000"/>
          <w:w w:val="140"/>
          <w:kern w:val="0"/>
          <w:sz w:val="26"/>
          <w:szCs w:val="26"/>
        </w:rPr>
        <w:t>SUMMARY AND FINDINGS</w:t>
      </w:r>
    </w:p>
    <w:p w:rsidR="006A091C" w:rsidRDefault="006A091C" w:rsidP="006A091C">
      <w:pPr>
        <w:spacing w:after="0" w:line="480" w:lineRule="auto"/>
        <w:jc w:val="both"/>
        <w:rPr>
          <w:rFonts w:ascii="Times New Roman" w:hAnsi="Times New Roman" w:cs="Times New Roman"/>
          <w:bCs/>
          <w:color w:val="000000"/>
          <w:kern w:val="0"/>
          <w:sz w:val="24"/>
          <w:szCs w:val="24"/>
        </w:rPr>
      </w:pPr>
    </w:p>
    <w:p w:rsidR="006A091C" w:rsidRDefault="006A091C" w:rsidP="000024D8">
      <w:pPr>
        <w:spacing w:after="0" w:line="360" w:lineRule="auto"/>
        <w:jc w:val="both"/>
        <w:rPr>
          <w:rFonts w:ascii="Times New Roman" w:hAnsi="Times New Roman" w:cs="Times New Roman"/>
          <w:bCs/>
          <w:color w:val="000000"/>
          <w:kern w:val="0"/>
          <w:sz w:val="24"/>
          <w:szCs w:val="24"/>
        </w:rPr>
      </w:pPr>
    </w:p>
    <w:p w:rsidR="003B4ABF" w:rsidRPr="006A091C" w:rsidRDefault="006A091C" w:rsidP="006A091C">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 xml:space="preserve">This chapter provides an overview of the significant aspects of the various stages of the study </w:t>
      </w:r>
      <w:proofErr w:type="spellStart"/>
      <w:r w:rsidR="003B4ABF" w:rsidRPr="006A091C">
        <w:rPr>
          <w:rFonts w:ascii="Times New Roman" w:hAnsi="Times New Roman" w:cs="Times New Roman"/>
          <w:bCs/>
          <w:color w:val="000000"/>
          <w:kern w:val="0"/>
          <w:sz w:val="24"/>
          <w:szCs w:val="24"/>
        </w:rPr>
        <w:t>viz</w:t>
      </w:r>
      <w:proofErr w:type="spellEnd"/>
      <w:r w:rsidR="003B4ABF" w:rsidRPr="006A091C">
        <w:rPr>
          <w:rFonts w:ascii="Times New Roman" w:hAnsi="Times New Roman" w:cs="Times New Roman"/>
          <w:bCs/>
          <w:color w:val="000000"/>
          <w:kern w:val="0"/>
          <w:sz w:val="24"/>
          <w:szCs w:val="24"/>
        </w:rPr>
        <w:t xml:space="preserve">; study in retrospect, major findings, educational implications and suggestions for further research in this area. </w:t>
      </w:r>
    </w:p>
    <w:p w:rsidR="003B4ABF" w:rsidRPr="006A091C" w:rsidRDefault="003B4ABF" w:rsidP="006A091C">
      <w:pPr>
        <w:spacing w:line="480" w:lineRule="auto"/>
        <w:jc w:val="center"/>
        <w:rPr>
          <w:rFonts w:ascii="Times New Roman" w:hAnsi="Times New Roman" w:cs="Times New Roman"/>
          <w:bCs/>
          <w:color w:val="000000"/>
          <w:kern w:val="0"/>
          <w:sz w:val="24"/>
          <w:szCs w:val="24"/>
        </w:rPr>
      </w:pPr>
      <w:r w:rsidRPr="006A091C">
        <w:rPr>
          <w:rFonts w:ascii="Times New Roman" w:hAnsi="Times New Roman" w:cs="Times New Roman"/>
          <w:b/>
          <w:color w:val="000000"/>
          <w:kern w:val="0"/>
          <w:sz w:val="24"/>
          <w:szCs w:val="24"/>
        </w:rPr>
        <w:t>Study in Retrospect</w:t>
      </w:r>
    </w:p>
    <w:p w:rsidR="003B4ABF" w:rsidRPr="006A091C" w:rsidRDefault="003B4ABF" w:rsidP="006A091C">
      <w:pPr>
        <w:spacing w:line="480" w:lineRule="auto"/>
        <w:jc w:val="both"/>
        <w:rPr>
          <w:rFonts w:ascii="Times New Roman" w:hAnsi="Times New Roman" w:cs="Times New Roman"/>
          <w:b/>
          <w:color w:val="000000"/>
          <w:kern w:val="0"/>
          <w:sz w:val="24"/>
          <w:szCs w:val="24"/>
        </w:rPr>
      </w:pPr>
      <w:r w:rsidRPr="006A091C">
        <w:rPr>
          <w:rFonts w:ascii="Times New Roman" w:hAnsi="Times New Roman" w:cs="Times New Roman"/>
          <w:bCs/>
          <w:color w:val="000000"/>
          <w:kern w:val="0"/>
          <w:sz w:val="24"/>
          <w:szCs w:val="24"/>
        </w:rPr>
        <w:t xml:space="preserve"> </w:t>
      </w:r>
      <w:r w:rsidR="006A091C">
        <w:rPr>
          <w:rFonts w:ascii="Times New Roman" w:hAnsi="Times New Roman" w:cs="Times New Roman"/>
          <w:bCs/>
          <w:color w:val="000000"/>
          <w:kern w:val="0"/>
          <w:sz w:val="24"/>
          <w:szCs w:val="24"/>
        </w:rPr>
        <w:tab/>
      </w:r>
      <w:r w:rsidRPr="006A091C">
        <w:rPr>
          <w:rFonts w:ascii="Times New Roman" w:hAnsi="Times New Roman" w:cs="Times New Roman"/>
          <w:bCs/>
          <w:color w:val="000000"/>
          <w:kern w:val="0"/>
          <w:sz w:val="24"/>
          <w:szCs w:val="24"/>
        </w:rPr>
        <w:t xml:space="preserve">Various aspects related to the different stages in the extensions of the present study </w:t>
      </w:r>
      <w:r w:rsidR="0079328C" w:rsidRPr="006A091C">
        <w:rPr>
          <w:rFonts w:ascii="Times New Roman" w:hAnsi="Times New Roman" w:cs="Times New Roman"/>
          <w:bCs/>
          <w:color w:val="000000"/>
          <w:kern w:val="0"/>
          <w:sz w:val="24"/>
          <w:szCs w:val="24"/>
        </w:rPr>
        <w:t>like problem</w:t>
      </w:r>
      <w:r w:rsidRPr="006A091C">
        <w:rPr>
          <w:rFonts w:ascii="Times New Roman" w:hAnsi="Times New Roman" w:cs="Times New Roman"/>
          <w:bCs/>
          <w:color w:val="000000"/>
          <w:kern w:val="0"/>
          <w:sz w:val="24"/>
          <w:szCs w:val="24"/>
        </w:rPr>
        <w:t xml:space="preserve">, variables, objectives and hypotheses are reviewed retrospectively. </w:t>
      </w:r>
    </w:p>
    <w:p w:rsidR="003B4ABF" w:rsidRPr="006A091C" w:rsidRDefault="003B4ABF" w:rsidP="006A091C">
      <w:pPr>
        <w:spacing w:line="480" w:lineRule="auto"/>
        <w:jc w:val="center"/>
        <w:rPr>
          <w:rFonts w:ascii="Times New Roman" w:hAnsi="Times New Roman" w:cs="Times New Roman"/>
          <w:bCs/>
          <w:color w:val="000000"/>
          <w:kern w:val="0"/>
          <w:sz w:val="24"/>
          <w:szCs w:val="24"/>
        </w:rPr>
      </w:pPr>
      <w:r w:rsidRPr="006A091C">
        <w:rPr>
          <w:rFonts w:ascii="Times New Roman" w:hAnsi="Times New Roman" w:cs="Times New Roman"/>
          <w:b/>
          <w:color w:val="000000"/>
          <w:kern w:val="0"/>
          <w:sz w:val="24"/>
          <w:szCs w:val="24"/>
        </w:rPr>
        <w:t>Restatement of the Problem</w:t>
      </w:r>
    </w:p>
    <w:p w:rsidR="003B4ABF" w:rsidRPr="006A091C" w:rsidRDefault="006A091C" w:rsidP="006A091C">
      <w:pPr>
        <w:spacing w:line="480" w:lineRule="auto"/>
        <w:jc w:val="both"/>
        <w:rPr>
          <w:rFonts w:ascii="Times New Roman" w:hAnsi="Times New Roman" w:cs="Times New Roman"/>
          <w:b/>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 xml:space="preserve">The present study is entitled as </w:t>
      </w:r>
      <w:r w:rsidR="005F2162" w:rsidRPr="006A091C">
        <w:rPr>
          <w:rFonts w:ascii="Times New Roman" w:hAnsi="Times New Roman" w:cs="Times New Roman"/>
          <w:bCs/>
          <w:color w:val="000000"/>
          <w:kern w:val="0"/>
          <w:sz w:val="24"/>
          <w:szCs w:val="24"/>
        </w:rPr>
        <w:t>“Influence</w:t>
      </w:r>
      <w:r w:rsidR="00D37B70" w:rsidRPr="006A091C">
        <w:rPr>
          <w:rFonts w:ascii="Times New Roman" w:hAnsi="Times New Roman" w:cs="Times New Roman"/>
          <w:bCs/>
          <w:color w:val="000000"/>
          <w:kern w:val="0"/>
          <w:sz w:val="24"/>
          <w:szCs w:val="24"/>
        </w:rPr>
        <w:t xml:space="preserve"> of Working Memory on</w:t>
      </w:r>
      <w:r w:rsidR="003B4ABF" w:rsidRPr="006A091C">
        <w:rPr>
          <w:rFonts w:ascii="Times New Roman" w:hAnsi="Times New Roman" w:cs="Times New Roman"/>
          <w:bCs/>
          <w:color w:val="000000"/>
          <w:kern w:val="0"/>
          <w:sz w:val="24"/>
          <w:szCs w:val="24"/>
        </w:rPr>
        <w:t xml:space="preserve"> Academic Performance among Secondary School Students”.</w:t>
      </w:r>
    </w:p>
    <w:p w:rsidR="003B4ABF" w:rsidRPr="006A091C" w:rsidRDefault="003B4ABF" w:rsidP="006A091C">
      <w:pPr>
        <w:spacing w:line="480" w:lineRule="auto"/>
        <w:jc w:val="center"/>
        <w:rPr>
          <w:rFonts w:ascii="Times New Roman" w:hAnsi="Times New Roman" w:cs="Times New Roman"/>
          <w:bCs/>
          <w:color w:val="000000"/>
          <w:kern w:val="0"/>
          <w:sz w:val="24"/>
          <w:szCs w:val="24"/>
        </w:rPr>
      </w:pPr>
      <w:r w:rsidRPr="006A091C">
        <w:rPr>
          <w:rFonts w:ascii="Times New Roman" w:hAnsi="Times New Roman" w:cs="Times New Roman"/>
          <w:b/>
          <w:color w:val="000000"/>
          <w:kern w:val="0"/>
          <w:sz w:val="24"/>
          <w:szCs w:val="24"/>
        </w:rPr>
        <w:t>Variable of the Study</w:t>
      </w:r>
    </w:p>
    <w:p w:rsidR="005B119B" w:rsidRPr="006A091C" w:rsidRDefault="005B119B" w:rsidP="006A091C">
      <w:pPr>
        <w:numPr>
          <w:ilvl w:val="0"/>
          <w:numId w:val="71"/>
        </w:numPr>
        <w:spacing w:after="0" w:line="480" w:lineRule="auto"/>
        <w:ind w:left="36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Working Memory</w:t>
      </w:r>
    </w:p>
    <w:p w:rsidR="005B119B" w:rsidRPr="006A091C" w:rsidRDefault="005B119B" w:rsidP="006A091C">
      <w:pPr>
        <w:numPr>
          <w:ilvl w:val="0"/>
          <w:numId w:val="71"/>
        </w:numPr>
        <w:spacing w:line="480" w:lineRule="auto"/>
        <w:ind w:left="36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Academic Performance</w:t>
      </w:r>
    </w:p>
    <w:p w:rsidR="003B4ABF" w:rsidRPr="006A091C" w:rsidRDefault="006A091C" w:rsidP="006A091C">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5B119B" w:rsidRPr="006A091C">
        <w:rPr>
          <w:rFonts w:ascii="Times New Roman" w:hAnsi="Times New Roman" w:cs="Times New Roman"/>
          <w:bCs/>
          <w:color w:val="000000"/>
          <w:kern w:val="0"/>
          <w:sz w:val="24"/>
          <w:szCs w:val="24"/>
        </w:rPr>
        <w:t>F</w:t>
      </w:r>
      <w:r w:rsidR="003B4ABF" w:rsidRPr="006A091C">
        <w:rPr>
          <w:rFonts w:ascii="Times New Roman" w:hAnsi="Times New Roman" w:cs="Times New Roman"/>
          <w:bCs/>
          <w:color w:val="000000"/>
          <w:kern w:val="0"/>
          <w:sz w:val="24"/>
          <w:szCs w:val="24"/>
        </w:rPr>
        <w:t>ollowing demographic variables also included in the study.</w:t>
      </w:r>
    </w:p>
    <w:p w:rsidR="00C268B0" w:rsidRPr="006A091C" w:rsidRDefault="003B4ABF" w:rsidP="006A091C">
      <w:pPr>
        <w:pStyle w:val="ListParagraph"/>
        <w:numPr>
          <w:ilvl w:val="0"/>
          <w:numId w:val="1"/>
        </w:numPr>
        <w:tabs>
          <w:tab w:val="clear" w:pos="0"/>
        </w:tabs>
        <w:spacing w:after="0" w:line="480" w:lineRule="auto"/>
        <w:ind w:left="36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Gender</w:t>
      </w:r>
    </w:p>
    <w:p w:rsidR="00C268B0" w:rsidRPr="006A091C" w:rsidRDefault="00C268B0" w:rsidP="006A091C">
      <w:pPr>
        <w:pStyle w:val="ListParagraph"/>
        <w:numPr>
          <w:ilvl w:val="0"/>
          <w:numId w:val="1"/>
        </w:numPr>
        <w:tabs>
          <w:tab w:val="clear" w:pos="0"/>
        </w:tabs>
        <w:spacing w:after="0" w:line="480" w:lineRule="auto"/>
        <w:ind w:left="36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Type of management</w:t>
      </w:r>
    </w:p>
    <w:p w:rsidR="00C268B0" w:rsidRPr="006A091C" w:rsidRDefault="003B4ABF" w:rsidP="006A091C">
      <w:pPr>
        <w:pStyle w:val="ListParagraph"/>
        <w:numPr>
          <w:ilvl w:val="0"/>
          <w:numId w:val="1"/>
        </w:numPr>
        <w:tabs>
          <w:tab w:val="clear" w:pos="0"/>
        </w:tabs>
        <w:spacing w:after="200" w:line="480" w:lineRule="auto"/>
        <w:ind w:left="36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Locality</w:t>
      </w:r>
    </w:p>
    <w:p w:rsidR="004165CB" w:rsidRPr="006A091C" w:rsidRDefault="004165CB" w:rsidP="006A091C">
      <w:pPr>
        <w:pStyle w:val="ListParagraph"/>
        <w:spacing w:after="200" w:line="480" w:lineRule="auto"/>
        <w:ind w:left="0"/>
        <w:contextualSpacing w:val="0"/>
        <w:rPr>
          <w:rFonts w:ascii="Times New Roman" w:hAnsi="Times New Roman" w:cs="Times New Roman"/>
          <w:b/>
          <w:color w:val="000000"/>
          <w:kern w:val="0"/>
          <w:sz w:val="24"/>
          <w:szCs w:val="24"/>
        </w:rPr>
      </w:pPr>
    </w:p>
    <w:p w:rsidR="000B0815" w:rsidRPr="006A091C" w:rsidRDefault="006A091C" w:rsidP="0058774A">
      <w:pPr>
        <w:pStyle w:val="ListParagraph"/>
        <w:spacing w:after="140" w:line="480" w:lineRule="auto"/>
        <w:ind w:left="0"/>
        <w:contextualSpacing w:val="0"/>
        <w:jc w:val="center"/>
        <w:rPr>
          <w:rFonts w:ascii="Times New Roman" w:hAnsi="Times New Roman" w:cs="Times New Roman"/>
          <w:color w:val="000000"/>
          <w:kern w:val="0"/>
          <w:sz w:val="24"/>
          <w:szCs w:val="24"/>
        </w:rPr>
      </w:pPr>
      <w:r w:rsidRPr="006A091C">
        <w:rPr>
          <w:rFonts w:ascii="Times New Roman" w:hAnsi="Times New Roman" w:cs="Times New Roman"/>
          <w:b/>
          <w:color w:val="000000"/>
          <w:kern w:val="0"/>
          <w:sz w:val="24"/>
          <w:szCs w:val="24"/>
        </w:rPr>
        <w:t>Objectives of the Study</w:t>
      </w:r>
    </w:p>
    <w:p w:rsidR="000B0815" w:rsidRPr="006A091C" w:rsidRDefault="000B0815" w:rsidP="0058774A">
      <w:pPr>
        <w:pStyle w:val="ListParagraph"/>
        <w:numPr>
          <w:ilvl w:val="0"/>
          <w:numId w:val="138"/>
        </w:numPr>
        <w:spacing w:after="140" w:line="480" w:lineRule="auto"/>
        <w:ind w:hanging="72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To find out the extent of the working memory of secondary school students for total sample.</w:t>
      </w:r>
    </w:p>
    <w:p w:rsidR="007B4FB8" w:rsidRPr="006A091C" w:rsidRDefault="0062337B" w:rsidP="0058774A">
      <w:pPr>
        <w:pStyle w:val="ListParagraph"/>
        <w:numPr>
          <w:ilvl w:val="0"/>
          <w:numId w:val="138"/>
        </w:numPr>
        <w:spacing w:after="140" w:line="480" w:lineRule="auto"/>
        <w:ind w:hanging="720"/>
        <w:contextualSpacing w:val="0"/>
        <w:rPr>
          <w:rFonts w:ascii="Times New Roman" w:hAnsi="Times New Roman" w:cs="Times New Roman"/>
          <w:color w:val="000000" w:themeColor="text1"/>
          <w:kern w:val="0"/>
          <w:sz w:val="24"/>
          <w:szCs w:val="24"/>
        </w:rPr>
      </w:pPr>
      <w:r w:rsidRPr="006A091C">
        <w:rPr>
          <w:rFonts w:ascii="Times New Roman" w:eastAsia="Calibri" w:hAnsi="Times New Roman" w:cs="Times New Roman"/>
          <w:color w:val="000000" w:themeColor="text1"/>
          <w:kern w:val="0"/>
          <w:sz w:val="24"/>
          <w:szCs w:val="24"/>
          <w:lang w:val="en-US" w:eastAsia="en-US"/>
        </w:rPr>
        <w:t>To</w:t>
      </w:r>
      <w:r w:rsidR="007B4FB8" w:rsidRPr="006A091C">
        <w:rPr>
          <w:rFonts w:ascii="Times New Roman" w:hAnsi="Times New Roman" w:cs="Times New Roman"/>
          <w:color w:val="000000" w:themeColor="text1"/>
          <w:kern w:val="0"/>
          <w:sz w:val="24"/>
          <w:szCs w:val="24"/>
        </w:rPr>
        <w:t xml:space="preserve"> know the extent of  working memory for the  components with respect to the subsamples based on </w:t>
      </w:r>
    </w:p>
    <w:p w:rsidR="000B0815" w:rsidRPr="006A091C" w:rsidRDefault="000B0815" w:rsidP="006A091C">
      <w:pPr>
        <w:pStyle w:val="ListParagraph"/>
        <w:numPr>
          <w:ilvl w:val="0"/>
          <w:numId w:val="89"/>
        </w:numPr>
        <w:spacing w:after="0" w:line="480" w:lineRule="auto"/>
        <w:ind w:left="1354" w:hanging="634"/>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Gender</w:t>
      </w:r>
    </w:p>
    <w:p w:rsidR="000B0815" w:rsidRPr="006A091C" w:rsidRDefault="000B0815" w:rsidP="006A091C">
      <w:pPr>
        <w:pStyle w:val="ListParagraph"/>
        <w:numPr>
          <w:ilvl w:val="0"/>
          <w:numId w:val="89"/>
        </w:numPr>
        <w:spacing w:after="0" w:line="480" w:lineRule="auto"/>
        <w:ind w:left="1354" w:hanging="634"/>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Type of management</w:t>
      </w:r>
    </w:p>
    <w:p w:rsidR="000B0815" w:rsidRPr="006A091C" w:rsidRDefault="000B0815" w:rsidP="006A091C">
      <w:pPr>
        <w:pStyle w:val="ListParagraph"/>
        <w:numPr>
          <w:ilvl w:val="0"/>
          <w:numId w:val="89"/>
        </w:numPr>
        <w:spacing w:after="200" w:line="480" w:lineRule="auto"/>
        <w:ind w:left="1350" w:hanging="63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Locality</w:t>
      </w:r>
    </w:p>
    <w:p w:rsidR="000B0815" w:rsidRPr="006A091C" w:rsidRDefault="000B0815" w:rsidP="006A091C">
      <w:pPr>
        <w:pStyle w:val="ListParagraph"/>
        <w:numPr>
          <w:ilvl w:val="0"/>
          <w:numId w:val="138"/>
        </w:numPr>
        <w:spacing w:after="200" w:line="480" w:lineRule="auto"/>
        <w:ind w:hanging="72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To test whether exist significant different in the scores of working memory for total sample and in the relevant subsample based on-</w:t>
      </w:r>
    </w:p>
    <w:p w:rsidR="000B0815" w:rsidRPr="006A091C" w:rsidRDefault="000B0815" w:rsidP="006A091C">
      <w:pPr>
        <w:pStyle w:val="ListParagraph"/>
        <w:numPr>
          <w:ilvl w:val="0"/>
          <w:numId w:val="90"/>
        </w:numPr>
        <w:spacing w:after="0" w:line="480" w:lineRule="auto"/>
        <w:ind w:left="1440" w:hanging="72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Gender</w:t>
      </w:r>
    </w:p>
    <w:p w:rsidR="000B0815" w:rsidRPr="006A091C" w:rsidRDefault="000B0815" w:rsidP="006A091C">
      <w:pPr>
        <w:pStyle w:val="ListParagraph"/>
        <w:numPr>
          <w:ilvl w:val="0"/>
          <w:numId w:val="90"/>
        </w:numPr>
        <w:spacing w:after="0" w:line="480" w:lineRule="auto"/>
        <w:ind w:left="1440" w:hanging="72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Type of management</w:t>
      </w:r>
    </w:p>
    <w:p w:rsidR="000B0815" w:rsidRPr="006A091C" w:rsidRDefault="000B0815" w:rsidP="006A091C">
      <w:pPr>
        <w:pStyle w:val="ListParagraph"/>
        <w:numPr>
          <w:ilvl w:val="0"/>
          <w:numId w:val="90"/>
        </w:numPr>
        <w:spacing w:after="200" w:line="480" w:lineRule="auto"/>
        <w:ind w:left="1440" w:hanging="72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 xml:space="preserve">Locality </w:t>
      </w:r>
    </w:p>
    <w:p w:rsidR="009A4446" w:rsidRPr="006A091C" w:rsidRDefault="009A4446" w:rsidP="006A091C">
      <w:pPr>
        <w:pStyle w:val="ListParagraph"/>
        <w:numPr>
          <w:ilvl w:val="0"/>
          <w:numId w:val="138"/>
        </w:numPr>
        <w:spacing w:after="200" w:line="480" w:lineRule="auto"/>
        <w:ind w:hanging="720"/>
        <w:contextualSpacing w:val="0"/>
        <w:jc w:val="lowKashida"/>
        <w:rPr>
          <w:rFonts w:ascii="Times New Roman" w:hAnsi="Times New Roman" w:cs="Times New Roman"/>
          <w:bCs/>
          <w:color w:val="000000" w:themeColor="text1"/>
          <w:kern w:val="0"/>
          <w:sz w:val="24"/>
          <w:szCs w:val="24"/>
        </w:rPr>
      </w:pPr>
      <w:r w:rsidRPr="006A091C">
        <w:rPr>
          <w:rFonts w:ascii="Times New Roman" w:hAnsi="Times New Roman" w:cs="Times New Roman"/>
          <w:bCs/>
          <w:color w:val="000000" w:themeColor="text1"/>
          <w:kern w:val="0"/>
          <w:sz w:val="24"/>
          <w:szCs w:val="24"/>
        </w:rPr>
        <w:t xml:space="preserve">To find out whether there is any influence </w:t>
      </w:r>
      <w:proofErr w:type="gramStart"/>
      <w:r w:rsidRPr="006A091C">
        <w:rPr>
          <w:rFonts w:ascii="Times New Roman" w:hAnsi="Times New Roman" w:cs="Times New Roman"/>
          <w:bCs/>
          <w:color w:val="000000" w:themeColor="text1"/>
          <w:kern w:val="0"/>
          <w:sz w:val="24"/>
          <w:szCs w:val="24"/>
        </w:rPr>
        <w:t>of  working</w:t>
      </w:r>
      <w:proofErr w:type="gramEnd"/>
      <w:r w:rsidRPr="006A091C">
        <w:rPr>
          <w:rFonts w:ascii="Times New Roman" w:hAnsi="Times New Roman" w:cs="Times New Roman"/>
          <w:bCs/>
          <w:color w:val="000000" w:themeColor="text1"/>
          <w:kern w:val="0"/>
          <w:sz w:val="24"/>
          <w:szCs w:val="24"/>
        </w:rPr>
        <w:t xml:space="preserve"> memory on Academic performance  among secondary school student.</w:t>
      </w:r>
    </w:p>
    <w:p w:rsidR="000F5C3B" w:rsidRPr="006A091C" w:rsidRDefault="006A091C" w:rsidP="006A091C">
      <w:pPr>
        <w:spacing w:line="480" w:lineRule="auto"/>
        <w:jc w:val="center"/>
        <w:rPr>
          <w:rFonts w:ascii="Times New Roman" w:hAnsi="Times New Roman" w:cs="Times New Roman"/>
          <w:color w:val="000000" w:themeColor="text1"/>
          <w:kern w:val="0"/>
          <w:sz w:val="24"/>
          <w:szCs w:val="24"/>
        </w:rPr>
      </w:pPr>
      <w:r w:rsidRPr="006A091C">
        <w:rPr>
          <w:rFonts w:ascii="Times New Roman" w:hAnsi="Times New Roman" w:cs="Times New Roman"/>
          <w:b/>
          <w:color w:val="000000" w:themeColor="text1"/>
          <w:kern w:val="0"/>
          <w:sz w:val="24"/>
          <w:szCs w:val="24"/>
        </w:rPr>
        <w:t>Hypotheses of the Study</w:t>
      </w:r>
    </w:p>
    <w:p w:rsidR="000F5C3B" w:rsidRPr="006A091C" w:rsidRDefault="000F5C3B" w:rsidP="006A091C">
      <w:pPr>
        <w:pStyle w:val="ListParagraph"/>
        <w:numPr>
          <w:ilvl w:val="0"/>
          <w:numId w:val="65"/>
        </w:numPr>
        <w:spacing w:after="200" w:line="480" w:lineRule="auto"/>
        <w:ind w:hanging="720"/>
        <w:contextualSpacing w:val="0"/>
        <w:rPr>
          <w:rFonts w:ascii="Times New Roman" w:hAnsi="Times New Roman" w:cs="Times New Roman"/>
          <w:color w:val="000000" w:themeColor="text1"/>
          <w:kern w:val="0"/>
          <w:sz w:val="24"/>
          <w:szCs w:val="24"/>
        </w:rPr>
      </w:pPr>
      <w:r w:rsidRPr="006A091C">
        <w:rPr>
          <w:rFonts w:ascii="Times New Roman" w:hAnsi="Times New Roman" w:cs="Times New Roman"/>
          <w:color w:val="000000" w:themeColor="text1"/>
          <w:kern w:val="0"/>
          <w:sz w:val="24"/>
          <w:szCs w:val="24"/>
        </w:rPr>
        <w:t>There exist significant different in the scores of working memory for total sample and in the relevant subsample based on-</w:t>
      </w:r>
    </w:p>
    <w:p w:rsidR="000F5C3B" w:rsidRPr="006A091C" w:rsidRDefault="000F5C3B" w:rsidP="006A091C">
      <w:pPr>
        <w:pStyle w:val="ListParagraph"/>
        <w:numPr>
          <w:ilvl w:val="0"/>
          <w:numId w:val="66"/>
        </w:numPr>
        <w:spacing w:after="0" w:line="480" w:lineRule="auto"/>
        <w:ind w:left="108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Gender</w:t>
      </w:r>
    </w:p>
    <w:p w:rsidR="000F5C3B" w:rsidRPr="006A091C" w:rsidRDefault="000F5C3B" w:rsidP="006A091C">
      <w:pPr>
        <w:pStyle w:val="ListParagraph"/>
        <w:numPr>
          <w:ilvl w:val="0"/>
          <w:numId w:val="66"/>
        </w:numPr>
        <w:spacing w:after="0" w:line="480" w:lineRule="auto"/>
        <w:ind w:left="108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Type of management</w:t>
      </w:r>
    </w:p>
    <w:p w:rsidR="000F5C3B" w:rsidRPr="006A091C" w:rsidRDefault="000F5C3B" w:rsidP="006A091C">
      <w:pPr>
        <w:pStyle w:val="ListParagraph"/>
        <w:numPr>
          <w:ilvl w:val="0"/>
          <w:numId w:val="66"/>
        </w:numPr>
        <w:spacing w:after="200" w:line="480" w:lineRule="auto"/>
        <w:ind w:left="108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 xml:space="preserve">Locality </w:t>
      </w:r>
    </w:p>
    <w:p w:rsidR="000F5C3B" w:rsidRPr="006A091C" w:rsidRDefault="000F5C3B" w:rsidP="006A091C">
      <w:pPr>
        <w:pStyle w:val="ListParagraph"/>
        <w:numPr>
          <w:ilvl w:val="0"/>
          <w:numId w:val="65"/>
        </w:numPr>
        <w:spacing w:after="200" w:line="480" w:lineRule="auto"/>
        <w:ind w:hanging="72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There exist significant in the different components  of working memory  among the students based on-</w:t>
      </w:r>
    </w:p>
    <w:p w:rsidR="000F5C3B" w:rsidRPr="006A091C" w:rsidRDefault="000F5C3B" w:rsidP="006A091C">
      <w:pPr>
        <w:pStyle w:val="ListParagraph"/>
        <w:numPr>
          <w:ilvl w:val="0"/>
          <w:numId w:val="67"/>
        </w:numPr>
        <w:spacing w:after="0" w:line="480" w:lineRule="auto"/>
        <w:ind w:hanging="72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Gender</w:t>
      </w:r>
    </w:p>
    <w:p w:rsidR="000F5C3B" w:rsidRPr="006A091C" w:rsidRDefault="000F5C3B" w:rsidP="006A091C">
      <w:pPr>
        <w:pStyle w:val="ListParagraph"/>
        <w:numPr>
          <w:ilvl w:val="0"/>
          <w:numId w:val="67"/>
        </w:numPr>
        <w:spacing w:after="0" w:line="480" w:lineRule="auto"/>
        <w:ind w:hanging="72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Type of management</w:t>
      </w:r>
    </w:p>
    <w:p w:rsidR="000F5C3B" w:rsidRPr="006A091C" w:rsidRDefault="000F5C3B" w:rsidP="006A091C">
      <w:pPr>
        <w:pStyle w:val="ListParagraph"/>
        <w:numPr>
          <w:ilvl w:val="0"/>
          <w:numId w:val="67"/>
        </w:numPr>
        <w:spacing w:after="200" w:line="480" w:lineRule="auto"/>
        <w:ind w:hanging="720"/>
        <w:contextualSpacing w:val="0"/>
        <w:rPr>
          <w:rFonts w:ascii="Times New Roman" w:hAnsi="Times New Roman" w:cs="Times New Roman"/>
          <w:color w:val="000000"/>
          <w:kern w:val="0"/>
          <w:sz w:val="24"/>
          <w:szCs w:val="24"/>
        </w:rPr>
      </w:pPr>
      <w:r w:rsidRPr="006A091C">
        <w:rPr>
          <w:rFonts w:ascii="Times New Roman" w:hAnsi="Times New Roman" w:cs="Times New Roman"/>
          <w:color w:val="000000"/>
          <w:kern w:val="0"/>
          <w:sz w:val="24"/>
          <w:szCs w:val="24"/>
        </w:rPr>
        <w:t xml:space="preserve">Locality </w:t>
      </w:r>
    </w:p>
    <w:p w:rsidR="00F124C1" w:rsidRPr="006A091C" w:rsidRDefault="00F124C1" w:rsidP="006A091C">
      <w:pPr>
        <w:numPr>
          <w:ilvl w:val="0"/>
          <w:numId w:val="65"/>
        </w:numPr>
        <w:spacing w:line="480" w:lineRule="auto"/>
        <w:ind w:hanging="720"/>
        <w:jc w:val="both"/>
        <w:rPr>
          <w:rFonts w:ascii="Times New Roman" w:hAnsi="Times New Roman" w:cs="Times New Roman"/>
          <w:b/>
          <w:color w:val="000000"/>
          <w:kern w:val="0"/>
          <w:sz w:val="24"/>
          <w:szCs w:val="24"/>
        </w:rPr>
      </w:pPr>
      <w:r w:rsidRPr="006A091C">
        <w:rPr>
          <w:rFonts w:ascii="Times New Roman" w:hAnsi="Times New Roman" w:cs="Times New Roman"/>
          <w:color w:val="000000"/>
          <w:kern w:val="0"/>
          <w:sz w:val="24"/>
          <w:szCs w:val="24"/>
        </w:rPr>
        <w:t>There exists significant influence of working memory on academic performance.</w:t>
      </w:r>
    </w:p>
    <w:p w:rsidR="003B4ABF" w:rsidRPr="006A091C" w:rsidRDefault="003B4ABF" w:rsidP="006A091C">
      <w:pPr>
        <w:spacing w:line="480" w:lineRule="auto"/>
        <w:jc w:val="center"/>
        <w:rPr>
          <w:rFonts w:ascii="Times New Roman" w:hAnsi="Times New Roman" w:cs="Times New Roman"/>
          <w:bCs/>
          <w:color w:val="000000"/>
          <w:kern w:val="0"/>
          <w:sz w:val="24"/>
          <w:szCs w:val="24"/>
        </w:rPr>
      </w:pPr>
      <w:r w:rsidRPr="006A091C">
        <w:rPr>
          <w:rFonts w:ascii="Times New Roman" w:hAnsi="Times New Roman" w:cs="Times New Roman"/>
          <w:b/>
          <w:color w:val="000000"/>
          <w:kern w:val="0"/>
          <w:sz w:val="24"/>
          <w:szCs w:val="24"/>
        </w:rPr>
        <w:t>Methodology of the Study</w:t>
      </w:r>
    </w:p>
    <w:p w:rsidR="003B4ABF" w:rsidRPr="006A091C" w:rsidRDefault="006A091C" w:rsidP="006A091C">
      <w:pPr>
        <w:spacing w:line="480" w:lineRule="auto"/>
        <w:jc w:val="both"/>
        <w:rPr>
          <w:rFonts w:ascii="Times New Roman" w:hAnsi="Times New Roman" w:cs="Times New Roman"/>
          <w:b/>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 xml:space="preserve"> Methodology deals with the description of sample, tool and statistical techniques used for the study.</w:t>
      </w:r>
    </w:p>
    <w:p w:rsidR="003B4ABF" w:rsidRPr="006A091C" w:rsidRDefault="003B4ABF" w:rsidP="006A091C">
      <w:pPr>
        <w:spacing w:line="480" w:lineRule="auto"/>
        <w:jc w:val="both"/>
        <w:rPr>
          <w:rFonts w:ascii="Times New Roman" w:hAnsi="Times New Roman" w:cs="Times New Roman"/>
          <w:bCs/>
          <w:color w:val="000000"/>
          <w:kern w:val="0"/>
          <w:sz w:val="24"/>
          <w:szCs w:val="24"/>
        </w:rPr>
      </w:pPr>
      <w:r w:rsidRPr="006A091C">
        <w:rPr>
          <w:rFonts w:ascii="Times New Roman" w:hAnsi="Times New Roman" w:cs="Times New Roman"/>
          <w:b/>
          <w:color w:val="000000"/>
          <w:kern w:val="0"/>
          <w:sz w:val="24"/>
          <w:szCs w:val="24"/>
        </w:rPr>
        <w:t>Sample</w:t>
      </w:r>
    </w:p>
    <w:p w:rsidR="003B4ABF" w:rsidRPr="006A091C" w:rsidRDefault="006A091C" w:rsidP="006A091C">
      <w:pPr>
        <w:spacing w:line="480" w:lineRule="auto"/>
        <w:jc w:val="both"/>
        <w:rPr>
          <w:rFonts w:ascii="Times New Roman" w:hAnsi="Times New Roman" w:cs="Times New Roman"/>
          <w:b/>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The population of the study is secondary school students at government, aided and unaided schools in Malappuram and Calicut district</w:t>
      </w:r>
      <w:r w:rsidR="003038A2" w:rsidRPr="006A091C">
        <w:rPr>
          <w:rFonts w:ascii="Times New Roman" w:hAnsi="Times New Roman" w:cs="Times New Roman"/>
          <w:bCs/>
          <w:color w:val="000000"/>
          <w:kern w:val="0"/>
          <w:sz w:val="24"/>
          <w:szCs w:val="24"/>
        </w:rPr>
        <w:t>s. T</w:t>
      </w:r>
      <w:r w:rsidR="003B4ABF" w:rsidRPr="006A091C">
        <w:rPr>
          <w:rFonts w:ascii="Times New Roman" w:hAnsi="Times New Roman" w:cs="Times New Roman"/>
          <w:bCs/>
          <w:color w:val="000000"/>
          <w:kern w:val="0"/>
          <w:sz w:val="24"/>
          <w:szCs w:val="24"/>
        </w:rPr>
        <w:t xml:space="preserve">he study was conducted in 400 secondary school students drawn from different schools in Malappuram and Calicut districts. The </w:t>
      </w:r>
      <w:r w:rsidR="0016399C" w:rsidRPr="006A091C">
        <w:rPr>
          <w:rFonts w:ascii="Times New Roman" w:hAnsi="Times New Roman" w:cs="Times New Roman"/>
          <w:bCs/>
          <w:color w:val="000000"/>
          <w:kern w:val="0"/>
          <w:sz w:val="24"/>
          <w:szCs w:val="24"/>
        </w:rPr>
        <w:t>samples were</w:t>
      </w:r>
      <w:r w:rsidR="003B4ABF" w:rsidRPr="006A091C">
        <w:rPr>
          <w:rFonts w:ascii="Times New Roman" w:hAnsi="Times New Roman" w:cs="Times New Roman"/>
          <w:bCs/>
          <w:color w:val="000000"/>
          <w:kern w:val="0"/>
          <w:sz w:val="24"/>
          <w:szCs w:val="24"/>
        </w:rPr>
        <w:t xml:space="preserve"> selected by stratified random sampling technique giving due representation to gender, type of management</w:t>
      </w:r>
      <w:r w:rsidR="00C268B0" w:rsidRPr="006A091C">
        <w:rPr>
          <w:rFonts w:ascii="Times New Roman" w:hAnsi="Times New Roman" w:cs="Times New Roman"/>
          <w:bCs/>
          <w:color w:val="000000"/>
          <w:kern w:val="0"/>
          <w:sz w:val="24"/>
          <w:szCs w:val="24"/>
        </w:rPr>
        <w:t xml:space="preserve"> and locality</w:t>
      </w:r>
      <w:r w:rsidR="003B4ABF" w:rsidRPr="006A091C">
        <w:rPr>
          <w:rFonts w:ascii="Times New Roman" w:hAnsi="Times New Roman" w:cs="Times New Roman"/>
          <w:bCs/>
          <w:color w:val="000000"/>
          <w:kern w:val="0"/>
          <w:sz w:val="24"/>
          <w:szCs w:val="24"/>
        </w:rPr>
        <w:t>.</w:t>
      </w:r>
    </w:p>
    <w:p w:rsidR="003B4ABF" w:rsidRPr="006A091C" w:rsidRDefault="003B4ABF" w:rsidP="006A091C">
      <w:pPr>
        <w:spacing w:line="480" w:lineRule="auto"/>
        <w:jc w:val="both"/>
        <w:rPr>
          <w:rFonts w:ascii="Times New Roman" w:hAnsi="Times New Roman" w:cs="Times New Roman"/>
          <w:b/>
          <w:color w:val="000000"/>
          <w:kern w:val="0"/>
          <w:sz w:val="24"/>
          <w:szCs w:val="24"/>
        </w:rPr>
      </w:pPr>
      <w:r w:rsidRPr="006A091C">
        <w:rPr>
          <w:rFonts w:ascii="Times New Roman" w:hAnsi="Times New Roman" w:cs="Times New Roman"/>
          <w:b/>
          <w:color w:val="000000"/>
          <w:kern w:val="0"/>
          <w:sz w:val="24"/>
          <w:szCs w:val="24"/>
        </w:rPr>
        <w:t>Tool-Working Memory Test</w:t>
      </w:r>
    </w:p>
    <w:p w:rsidR="003B4ABF" w:rsidRPr="006A091C" w:rsidRDefault="006A091C" w:rsidP="006A091C">
      <w:pPr>
        <w:spacing w:line="480" w:lineRule="auto"/>
        <w:jc w:val="both"/>
        <w:rPr>
          <w:rFonts w:ascii="Times New Roman" w:hAnsi="Times New Roman" w:cs="Times New Roman"/>
          <w:b/>
          <w:color w:val="000000" w:themeColor="text1"/>
          <w:kern w:val="0"/>
          <w:sz w:val="24"/>
          <w:szCs w:val="24"/>
        </w:rPr>
      </w:pPr>
      <w:r>
        <w:rPr>
          <w:rFonts w:ascii="Times New Roman" w:hAnsi="Times New Roman" w:cs="Times New Roman"/>
          <w:bCs/>
          <w:color w:val="000000" w:themeColor="text1"/>
          <w:kern w:val="0"/>
          <w:sz w:val="24"/>
          <w:szCs w:val="24"/>
        </w:rPr>
        <w:tab/>
      </w:r>
      <w:r w:rsidR="003B4ABF" w:rsidRPr="006A091C">
        <w:rPr>
          <w:rFonts w:ascii="Times New Roman" w:hAnsi="Times New Roman" w:cs="Times New Roman"/>
          <w:bCs/>
          <w:color w:val="000000" w:themeColor="text1"/>
          <w:kern w:val="0"/>
          <w:sz w:val="24"/>
          <w:szCs w:val="24"/>
        </w:rPr>
        <w:t>This was constructed by the investigator with the help of the superv</w:t>
      </w:r>
      <w:r w:rsidR="003C62F7" w:rsidRPr="006A091C">
        <w:rPr>
          <w:rFonts w:ascii="Times New Roman" w:hAnsi="Times New Roman" w:cs="Times New Roman"/>
          <w:bCs/>
          <w:color w:val="000000" w:themeColor="text1"/>
          <w:kern w:val="0"/>
          <w:sz w:val="24"/>
          <w:szCs w:val="24"/>
        </w:rPr>
        <w:t xml:space="preserve">ising teacher. This </w:t>
      </w:r>
      <w:proofErr w:type="gramStart"/>
      <w:r w:rsidR="003C62F7" w:rsidRPr="006A091C">
        <w:rPr>
          <w:rFonts w:ascii="Times New Roman" w:hAnsi="Times New Roman" w:cs="Times New Roman"/>
          <w:bCs/>
          <w:color w:val="000000" w:themeColor="text1"/>
          <w:kern w:val="0"/>
          <w:sz w:val="24"/>
          <w:szCs w:val="24"/>
        </w:rPr>
        <w:t xml:space="preserve">test </w:t>
      </w:r>
      <w:r w:rsidR="003B4ABF" w:rsidRPr="006A091C">
        <w:rPr>
          <w:rFonts w:ascii="Times New Roman" w:hAnsi="Times New Roman" w:cs="Times New Roman"/>
          <w:bCs/>
          <w:color w:val="000000" w:themeColor="text1"/>
          <w:kern w:val="0"/>
          <w:sz w:val="24"/>
          <w:szCs w:val="24"/>
        </w:rPr>
        <w:t xml:space="preserve"> consi</w:t>
      </w:r>
      <w:r w:rsidR="003C62F7" w:rsidRPr="006A091C">
        <w:rPr>
          <w:rFonts w:ascii="Times New Roman" w:hAnsi="Times New Roman" w:cs="Times New Roman"/>
          <w:bCs/>
          <w:color w:val="000000" w:themeColor="text1"/>
          <w:kern w:val="0"/>
          <w:sz w:val="24"/>
          <w:szCs w:val="24"/>
        </w:rPr>
        <w:t>sted</w:t>
      </w:r>
      <w:proofErr w:type="gramEnd"/>
      <w:r w:rsidR="003C62F7" w:rsidRPr="006A091C">
        <w:rPr>
          <w:rFonts w:ascii="Times New Roman" w:hAnsi="Times New Roman" w:cs="Times New Roman"/>
          <w:bCs/>
          <w:color w:val="000000" w:themeColor="text1"/>
          <w:kern w:val="0"/>
          <w:sz w:val="24"/>
          <w:szCs w:val="24"/>
        </w:rPr>
        <w:t xml:space="preserve"> of 42 items under six dimensions of</w:t>
      </w:r>
      <w:r w:rsidR="003B4ABF" w:rsidRPr="006A091C">
        <w:rPr>
          <w:rFonts w:ascii="Times New Roman" w:hAnsi="Times New Roman" w:cs="Times New Roman"/>
          <w:bCs/>
          <w:color w:val="000000" w:themeColor="text1"/>
          <w:kern w:val="0"/>
          <w:sz w:val="24"/>
          <w:szCs w:val="24"/>
        </w:rPr>
        <w:t xml:space="preserve"> variable.</w:t>
      </w:r>
    </w:p>
    <w:p w:rsidR="003B4ABF" w:rsidRPr="006A091C" w:rsidRDefault="003B4ABF" w:rsidP="006A091C">
      <w:pPr>
        <w:spacing w:line="480" w:lineRule="auto"/>
        <w:rPr>
          <w:rFonts w:ascii="Times New Roman" w:hAnsi="Times New Roman" w:cs="Times New Roman"/>
          <w:bCs/>
          <w:color w:val="000000"/>
          <w:kern w:val="0"/>
          <w:sz w:val="24"/>
          <w:szCs w:val="24"/>
        </w:rPr>
      </w:pPr>
      <w:r w:rsidRPr="006A091C">
        <w:rPr>
          <w:rFonts w:ascii="Times New Roman" w:hAnsi="Times New Roman" w:cs="Times New Roman"/>
          <w:b/>
          <w:color w:val="000000"/>
          <w:kern w:val="0"/>
          <w:sz w:val="24"/>
          <w:szCs w:val="24"/>
        </w:rPr>
        <w:t>Statistical Techniques</w:t>
      </w:r>
    </w:p>
    <w:p w:rsidR="003B4ABF" w:rsidRPr="006A091C" w:rsidRDefault="006A091C" w:rsidP="006A091C">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Statistical techniques proposed to be used are:</w:t>
      </w:r>
    </w:p>
    <w:p w:rsidR="003B4ABF" w:rsidRPr="006A091C" w:rsidRDefault="003B4ABF" w:rsidP="006A091C">
      <w:pPr>
        <w:pStyle w:val="ListParagraph"/>
        <w:numPr>
          <w:ilvl w:val="0"/>
          <w:numId w:val="2"/>
        </w:numPr>
        <w:tabs>
          <w:tab w:val="clear" w:pos="0"/>
        </w:tabs>
        <w:spacing w:after="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Preliminary analysis</w:t>
      </w:r>
    </w:p>
    <w:p w:rsidR="003B4ABF" w:rsidRPr="006A091C" w:rsidRDefault="003B4ABF" w:rsidP="006A091C">
      <w:pPr>
        <w:pStyle w:val="ListParagraph"/>
        <w:numPr>
          <w:ilvl w:val="0"/>
          <w:numId w:val="2"/>
        </w:numPr>
        <w:tabs>
          <w:tab w:val="clear" w:pos="0"/>
        </w:tabs>
        <w:spacing w:after="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Percentiles</w:t>
      </w:r>
    </w:p>
    <w:p w:rsidR="003B4ABF" w:rsidRPr="006A091C" w:rsidRDefault="003B4ABF" w:rsidP="006A091C">
      <w:pPr>
        <w:pStyle w:val="ListParagraph"/>
        <w:numPr>
          <w:ilvl w:val="0"/>
          <w:numId w:val="2"/>
        </w:numPr>
        <w:tabs>
          <w:tab w:val="clear" w:pos="0"/>
        </w:tabs>
        <w:spacing w:after="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t- test</w:t>
      </w:r>
    </w:p>
    <w:p w:rsidR="00565033" w:rsidRPr="006A091C" w:rsidRDefault="006A091C" w:rsidP="006A091C">
      <w:pPr>
        <w:pStyle w:val="ListParagraph"/>
        <w:numPr>
          <w:ilvl w:val="0"/>
          <w:numId w:val="2"/>
        </w:numPr>
        <w:tabs>
          <w:tab w:val="clear" w:pos="0"/>
        </w:tabs>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One </w:t>
      </w:r>
      <w:r w:rsidR="003B4ABF" w:rsidRPr="006A091C">
        <w:rPr>
          <w:rFonts w:ascii="Times New Roman" w:hAnsi="Times New Roman" w:cs="Times New Roman"/>
          <w:bCs/>
          <w:color w:val="000000"/>
          <w:kern w:val="0"/>
          <w:sz w:val="24"/>
          <w:szCs w:val="24"/>
        </w:rPr>
        <w:t>way ANOVA</w:t>
      </w:r>
    </w:p>
    <w:p w:rsidR="003B4ABF" w:rsidRPr="006A091C" w:rsidRDefault="006A091C" w:rsidP="006A091C">
      <w:pPr>
        <w:spacing w:line="480" w:lineRule="auto"/>
        <w:jc w:val="center"/>
        <w:rPr>
          <w:rFonts w:ascii="Times New Roman" w:hAnsi="Times New Roman" w:cs="Times New Roman"/>
          <w:bCs/>
          <w:color w:val="000000"/>
          <w:kern w:val="0"/>
          <w:sz w:val="24"/>
          <w:szCs w:val="24"/>
        </w:rPr>
      </w:pPr>
      <w:r w:rsidRPr="006A091C">
        <w:rPr>
          <w:rFonts w:ascii="Times New Roman" w:hAnsi="Times New Roman" w:cs="Times New Roman"/>
          <w:b/>
          <w:bCs/>
          <w:color w:val="000000"/>
          <w:kern w:val="0"/>
          <w:sz w:val="24"/>
          <w:szCs w:val="24"/>
        </w:rPr>
        <w:t>Major Findings of the Study</w:t>
      </w:r>
    </w:p>
    <w:p w:rsidR="003B4ABF" w:rsidRPr="006A091C" w:rsidRDefault="006A091C" w:rsidP="006A091C">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Following are the major findings obtained after analysis of the collected data.</w:t>
      </w:r>
    </w:p>
    <w:p w:rsidR="00D3799F" w:rsidRPr="006A091C" w:rsidRDefault="00D3799F"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The result shows that Working Memory among secondary school students is satisfactory to certain extent.</w:t>
      </w:r>
    </w:p>
    <w:p w:rsidR="00D3799F" w:rsidRPr="006A091C" w:rsidRDefault="00AE4A7E"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 With respect to </w:t>
      </w:r>
      <w:r w:rsidR="00D3799F" w:rsidRPr="006A091C">
        <w:rPr>
          <w:rFonts w:ascii="Times New Roman" w:hAnsi="Times New Roman" w:cs="Times New Roman"/>
          <w:bCs/>
          <w:color w:val="000000"/>
          <w:kern w:val="0"/>
          <w:sz w:val="24"/>
          <w:szCs w:val="24"/>
        </w:rPr>
        <w:t>Gender shows that the supremacy of female over males in their Working Memory capacity.</w:t>
      </w:r>
    </w:p>
    <w:p w:rsidR="003B4ABF" w:rsidRPr="006A091C" w:rsidRDefault="00FD435A"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Extent </w:t>
      </w:r>
      <w:r w:rsidR="003B4ABF" w:rsidRPr="006A091C">
        <w:rPr>
          <w:rFonts w:ascii="Times New Roman" w:hAnsi="Times New Roman" w:cs="Times New Roman"/>
          <w:bCs/>
          <w:color w:val="000000"/>
          <w:kern w:val="0"/>
          <w:sz w:val="24"/>
          <w:szCs w:val="24"/>
        </w:rPr>
        <w:t>of working memory among  secondary school students in the total sample is satisfactory</w:t>
      </w:r>
    </w:p>
    <w:p w:rsidR="00F1533C" w:rsidRPr="006A091C" w:rsidRDefault="00F1533C" w:rsidP="006A091C">
      <w:pPr>
        <w:numPr>
          <w:ilvl w:val="0"/>
          <w:numId w:val="129"/>
        </w:numPr>
        <w:tabs>
          <w:tab w:val="clear" w:pos="0"/>
        </w:tabs>
        <w:spacing w:after="140" w:line="480" w:lineRule="auto"/>
        <w:ind w:left="720" w:hanging="72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25 percentages of the Secondary School Students are high </w:t>
      </w:r>
      <w:bookmarkStart w:id="0" w:name="__DdeLink__9614_1191206671"/>
      <w:bookmarkEnd w:id="0"/>
      <w:r w:rsidRPr="006A091C">
        <w:rPr>
          <w:rFonts w:ascii="Times New Roman" w:hAnsi="Times New Roman" w:cs="Times New Roman"/>
          <w:bCs/>
          <w:color w:val="000000"/>
          <w:kern w:val="0"/>
          <w:sz w:val="24"/>
          <w:szCs w:val="24"/>
        </w:rPr>
        <w:t>in Working Memory.</w:t>
      </w:r>
    </w:p>
    <w:p w:rsidR="00BC35E2" w:rsidRPr="006A091C" w:rsidRDefault="00F1533C" w:rsidP="006A091C">
      <w:pPr>
        <w:numPr>
          <w:ilvl w:val="0"/>
          <w:numId w:val="129"/>
        </w:numPr>
        <w:tabs>
          <w:tab w:val="clear" w:pos="0"/>
        </w:tabs>
        <w:spacing w:after="140" w:line="480" w:lineRule="auto"/>
        <w:ind w:left="720" w:hanging="72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65 percentages shows moderate level of Working Memory.</w:t>
      </w:r>
    </w:p>
    <w:p w:rsidR="003B4ABF" w:rsidRPr="006A091C" w:rsidRDefault="003B4ABF"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The obtained value of 10</w:t>
      </w:r>
      <w:r w:rsidRPr="006A091C">
        <w:rPr>
          <w:rFonts w:ascii="Times New Roman" w:hAnsi="Times New Roman" w:cs="Times New Roman"/>
          <w:bCs/>
          <w:color w:val="000000"/>
          <w:kern w:val="0"/>
          <w:sz w:val="24"/>
          <w:szCs w:val="24"/>
          <w:vertAlign w:val="superscript"/>
        </w:rPr>
        <w:t>th</w:t>
      </w:r>
      <w:r w:rsidRPr="006A091C">
        <w:rPr>
          <w:rFonts w:ascii="Times New Roman" w:hAnsi="Times New Roman" w:cs="Times New Roman"/>
          <w:bCs/>
          <w:color w:val="000000"/>
          <w:kern w:val="0"/>
          <w:sz w:val="24"/>
          <w:szCs w:val="24"/>
        </w:rPr>
        <w:t xml:space="preserve"> percentile</w:t>
      </w:r>
      <w:r w:rsidR="00BC35E2" w:rsidRPr="006A091C">
        <w:rPr>
          <w:rFonts w:ascii="Times New Roman" w:hAnsi="Times New Roman" w:cs="Times New Roman"/>
          <w:bCs/>
          <w:color w:val="000000"/>
          <w:kern w:val="0"/>
          <w:sz w:val="24"/>
          <w:szCs w:val="24"/>
        </w:rPr>
        <w:t xml:space="preserve"> of the score of working memory among secondary school students</w:t>
      </w:r>
      <w:r w:rsidR="00FC66AA" w:rsidRPr="006A091C">
        <w:rPr>
          <w:rFonts w:ascii="Times New Roman" w:hAnsi="Times New Roman" w:cs="Times New Roman"/>
          <w:bCs/>
          <w:color w:val="000000"/>
          <w:kern w:val="0"/>
          <w:sz w:val="24"/>
          <w:szCs w:val="24"/>
        </w:rPr>
        <w:t xml:space="preserve"> </w:t>
      </w:r>
      <w:r w:rsidR="00F1533C" w:rsidRPr="006A091C">
        <w:rPr>
          <w:rFonts w:ascii="Times New Roman" w:hAnsi="Times New Roman" w:cs="Times New Roman"/>
          <w:bCs/>
          <w:color w:val="000000"/>
          <w:kern w:val="0"/>
          <w:sz w:val="24"/>
          <w:szCs w:val="24"/>
        </w:rPr>
        <w:t xml:space="preserve">is 262, </w:t>
      </w:r>
      <w:r w:rsidR="00BC35E2" w:rsidRPr="006A091C">
        <w:rPr>
          <w:rFonts w:ascii="Times New Roman" w:hAnsi="Times New Roman" w:cs="Times New Roman"/>
          <w:bCs/>
          <w:color w:val="000000"/>
          <w:kern w:val="0"/>
          <w:sz w:val="24"/>
          <w:szCs w:val="24"/>
        </w:rPr>
        <w:t xml:space="preserve">it </w:t>
      </w:r>
      <w:r w:rsidR="00597553" w:rsidRPr="006A091C">
        <w:rPr>
          <w:rFonts w:ascii="Times New Roman" w:hAnsi="Times New Roman" w:cs="Times New Roman"/>
          <w:bCs/>
          <w:color w:val="000000"/>
          <w:kern w:val="0"/>
          <w:sz w:val="24"/>
          <w:szCs w:val="24"/>
        </w:rPr>
        <w:t>mean</w:t>
      </w:r>
      <w:r w:rsidR="00F1533C" w:rsidRPr="006A091C">
        <w:rPr>
          <w:rFonts w:ascii="Times New Roman" w:hAnsi="Times New Roman" w:cs="Times New Roman"/>
          <w:bCs/>
          <w:color w:val="000000"/>
          <w:kern w:val="0"/>
          <w:sz w:val="24"/>
          <w:szCs w:val="24"/>
        </w:rPr>
        <w:t>s</w:t>
      </w:r>
      <w:r w:rsidR="00597553" w:rsidRPr="006A091C">
        <w:rPr>
          <w:rFonts w:ascii="Times New Roman" w:hAnsi="Times New Roman" w:cs="Times New Roman"/>
          <w:bCs/>
          <w:color w:val="000000"/>
          <w:kern w:val="0"/>
          <w:sz w:val="24"/>
          <w:szCs w:val="24"/>
        </w:rPr>
        <w:t xml:space="preserve"> only 10 percentage</w:t>
      </w:r>
      <w:r w:rsidR="00F1533C" w:rsidRPr="006A091C">
        <w:rPr>
          <w:rFonts w:ascii="Times New Roman" w:hAnsi="Times New Roman" w:cs="Times New Roman"/>
          <w:bCs/>
          <w:color w:val="000000"/>
          <w:kern w:val="0"/>
          <w:sz w:val="24"/>
          <w:szCs w:val="24"/>
        </w:rPr>
        <w:t>s</w:t>
      </w:r>
      <w:r w:rsidRPr="006A091C">
        <w:rPr>
          <w:rFonts w:ascii="Times New Roman" w:hAnsi="Times New Roman" w:cs="Times New Roman"/>
          <w:bCs/>
          <w:color w:val="000000"/>
          <w:kern w:val="0"/>
          <w:sz w:val="24"/>
          <w:szCs w:val="24"/>
        </w:rPr>
        <w:t xml:space="preserve"> of secondary school stud</w:t>
      </w:r>
      <w:r w:rsidR="00597553" w:rsidRPr="006A091C">
        <w:rPr>
          <w:rFonts w:ascii="Times New Roman" w:hAnsi="Times New Roman" w:cs="Times New Roman"/>
          <w:bCs/>
          <w:color w:val="000000"/>
          <w:kern w:val="0"/>
          <w:sz w:val="24"/>
          <w:szCs w:val="24"/>
        </w:rPr>
        <w:t>ents</w:t>
      </w:r>
      <w:r w:rsidR="001C6906" w:rsidRPr="006A091C">
        <w:rPr>
          <w:rFonts w:ascii="Times New Roman" w:hAnsi="Times New Roman" w:cs="Times New Roman"/>
          <w:bCs/>
          <w:color w:val="000000"/>
          <w:kern w:val="0"/>
          <w:sz w:val="24"/>
          <w:szCs w:val="24"/>
        </w:rPr>
        <w:t xml:space="preserve"> is</w:t>
      </w:r>
      <w:r w:rsidR="00FC66AA" w:rsidRPr="006A091C">
        <w:rPr>
          <w:rFonts w:ascii="Times New Roman" w:hAnsi="Times New Roman" w:cs="Times New Roman"/>
          <w:bCs/>
          <w:color w:val="000000"/>
          <w:kern w:val="0"/>
          <w:sz w:val="24"/>
          <w:szCs w:val="24"/>
        </w:rPr>
        <w:t xml:space="preserve"> </w:t>
      </w:r>
      <w:r w:rsidR="00BC35E2" w:rsidRPr="006A091C">
        <w:rPr>
          <w:rFonts w:ascii="Times New Roman" w:hAnsi="Times New Roman" w:cs="Times New Roman"/>
          <w:bCs/>
          <w:color w:val="000000"/>
          <w:kern w:val="0"/>
          <w:sz w:val="24"/>
          <w:szCs w:val="24"/>
        </w:rPr>
        <w:t>lie below the score 262</w:t>
      </w:r>
      <w:r w:rsidRPr="006A091C">
        <w:rPr>
          <w:rFonts w:ascii="Times New Roman" w:hAnsi="Times New Roman" w:cs="Times New Roman"/>
          <w:bCs/>
          <w:color w:val="000000"/>
          <w:kern w:val="0"/>
          <w:sz w:val="24"/>
          <w:szCs w:val="24"/>
        </w:rPr>
        <w:t>.</w:t>
      </w:r>
      <w:r w:rsidR="00BC35E2" w:rsidRPr="006A091C">
        <w:rPr>
          <w:rFonts w:ascii="Times New Roman" w:hAnsi="Times New Roman" w:cs="Times New Roman"/>
          <w:bCs/>
          <w:color w:val="000000"/>
          <w:kern w:val="0"/>
          <w:sz w:val="24"/>
          <w:szCs w:val="24"/>
        </w:rPr>
        <w:t xml:space="preserve"> And 20, 30, 40, 50, 60, 70, 80, 90 percentiles are 266, 270, 273, 276, 279, 282, 286, 291 respectively.</w:t>
      </w:r>
    </w:p>
    <w:p w:rsidR="00A10889" w:rsidRPr="006A091C" w:rsidRDefault="00A10889"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Extent of Working Memory among secondary school students</w:t>
      </w:r>
      <w:r w:rsidR="001F7E1B" w:rsidRPr="006A091C">
        <w:rPr>
          <w:rFonts w:ascii="Times New Roman" w:hAnsi="Times New Roman" w:cs="Times New Roman"/>
          <w:bCs/>
          <w:color w:val="000000"/>
          <w:kern w:val="0"/>
          <w:sz w:val="24"/>
          <w:szCs w:val="24"/>
        </w:rPr>
        <w:t xml:space="preserve"> based on type of management</w:t>
      </w:r>
      <w:r w:rsidRPr="006A091C">
        <w:rPr>
          <w:rFonts w:ascii="Times New Roman" w:hAnsi="Times New Roman" w:cs="Times New Roman"/>
          <w:bCs/>
          <w:color w:val="000000"/>
          <w:kern w:val="0"/>
          <w:sz w:val="24"/>
          <w:szCs w:val="24"/>
        </w:rPr>
        <w:t xml:space="preserve"> shows that unaided school students posses high Working Memory than government and aided school students.</w:t>
      </w:r>
    </w:p>
    <w:p w:rsidR="00F1533C" w:rsidRPr="006A091C" w:rsidRDefault="00312938"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Extent of working memory among </w:t>
      </w:r>
      <w:r w:rsidR="003B4ABF" w:rsidRPr="006A091C">
        <w:rPr>
          <w:rFonts w:ascii="Times New Roman" w:hAnsi="Times New Roman" w:cs="Times New Roman"/>
          <w:bCs/>
          <w:color w:val="000000"/>
          <w:kern w:val="0"/>
          <w:sz w:val="24"/>
          <w:szCs w:val="24"/>
        </w:rPr>
        <w:t>secondary scho</w:t>
      </w:r>
      <w:r w:rsidR="00A062B9" w:rsidRPr="006A091C">
        <w:rPr>
          <w:rFonts w:ascii="Times New Roman" w:hAnsi="Times New Roman" w:cs="Times New Roman"/>
          <w:bCs/>
          <w:color w:val="000000"/>
          <w:kern w:val="0"/>
          <w:sz w:val="24"/>
          <w:szCs w:val="24"/>
        </w:rPr>
        <w:t>ol students</w:t>
      </w:r>
      <w:r w:rsidR="001F7E1B" w:rsidRPr="006A091C">
        <w:rPr>
          <w:rFonts w:ascii="Times New Roman" w:hAnsi="Times New Roman" w:cs="Times New Roman"/>
          <w:bCs/>
          <w:color w:val="000000"/>
          <w:kern w:val="0"/>
          <w:sz w:val="24"/>
          <w:szCs w:val="24"/>
        </w:rPr>
        <w:t xml:space="preserve"> based on gender </w:t>
      </w:r>
      <w:r w:rsidR="00A062B9" w:rsidRPr="006A091C">
        <w:rPr>
          <w:rFonts w:ascii="Times New Roman" w:hAnsi="Times New Roman" w:cs="Times New Roman"/>
          <w:bCs/>
          <w:color w:val="000000"/>
          <w:kern w:val="0"/>
          <w:sz w:val="24"/>
          <w:szCs w:val="24"/>
        </w:rPr>
        <w:t xml:space="preserve">shows that </w:t>
      </w:r>
      <w:r w:rsidR="001F7E1B" w:rsidRPr="006A091C">
        <w:rPr>
          <w:rFonts w:ascii="Times New Roman" w:hAnsi="Times New Roman" w:cs="Times New Roman"/>
          <w:bCs/>
          <w:color w:val="000000"/>
          <w:kern w:val="0"/>
          <w:sz w:val="24"/>
          <w:szCs w:val="24"/>
        </w:rPr>
        <w:t xml:space="preserve">female </w:t>
      </w:r>
      <w:r w:rsidR="00E62E83" w:rsidRPr="006A091C">
        <w:rPr>
          <w:rFonts w:ascii="Times New Roman" w:hAnsi="Times New Roman" w:cs="Times New Roman"/>
          <w:bCs/>
          <w:color w:val="000000"/>
          <w:kern w:val="0"/>
          <w:sz w:val="24"/>
          <w:szCs w:val="24"/>
        </w:rPr>
        <w:t>shows</w:t>
      </w:r>
      <w:r w:rsidR="001F7E1B" w:rsidRPr="006A091C">
        <w:rPr>
          <w:rFonts w:ascii="Times New Roman" w:hAnsi="Times New Roman" w:cs="Times New Roman"/>
          <w:bCs/>
          <w:color w:val="000000"/>
          <w:kern w:val="0"/>
          <w:sz w:val="24"/>
          <w:szCs w:val="24"/>
        </w:rPr>
        <w:t xml:space="preserve"> high</w:t>
      </w:r>
      <w:r w:rsidR="00F259C9" w:rsidRPr="006A091C">
        <w:rPr>
          <w:rFonts w:ascii="Times New Roman" w:hAnsi="Times New Roman" w:cs="Times New Roman"/>
          <w:bCs/>
          <w:color w:val="000000"/>
          <w:kern w:val="0"/>
          <w:sz w:val="24"/>
          <w:szCs w:val="24"/>
        </w:rPr>
        <w:t>er</w:t>
      </w:r>
      <w:r w:rsidR="00E62E83" w:rsidRPr="006A091C">
        <w:rPr>
          <w:rFonts w:ascii="Times New Roman" w:hAnsi="Times New Roman" w:cs="Times New Roman"/>
          <w:bCs/>
          <w:color w:val="000000"/>
          <w:kern w:val="0"/>
          <w:sz w:val="24"/>
          <w:szCs w:val="24"/>
        </w:rPr>
        <w:t xml:space="preserve"> capacity </w:t>
      </w:r>
      <w:r w:rsidRPr="006A091C">
        <w:rPr>
          <w:rFonts w:ascii="Times New Roman" w:hAnsi="Times New Roman" w:cs="Times New Roman"/>
          <w:bCs/>
          <w:color w:val="000000"/>
          <w:kern w:val="0"/>
          <w:sz w:val="24"/>
          <w:szCs w:val="24"/>
        </w:rPr>
        <w:t xml:space="preserve">than </w:t>
      </w:r>
      <w:r w:rsidR="001F7E1B" w:rsidRPr="006A091C">
        <w:rPr>
          <w:rFonts w:ascii="Times New Roman" w:hAnsi="Times New Roman" w:cs="Times New Roman"/>
          <w:bCs/>
          <w:color w:val="000000"/>
          <w:kern w:val="0"/>
          <w:sz w:val="24"/>
          <w:szCs w:val="24"/>
        </w:rPr>
        <w:t xml:space="preserve">their </w:t>
      </w:r>
      <w:r w:rsidRPr="006A091C">
        <w:rPr>
          <w:rFonts w:ascii="Times New Roman" w:hAnsi="Times New Roman" w:cs="Times New Roman"/>
          <w:bCs/>
          <w:color w:val="000000"/>
          <w:kern w:val="0"/>
          <w:sz w:val="24"/>
          <w:szCs w:val="24"/>
        </w:rPr>
        <w:t>counter parts.</w:t>
      </w:r>
      <w:r w:rsidR="00CD398E" w:rsidRPr="006A091C">
        <w:rPr>
          <w:rFonts w:ascii="Times New Roman" w:hAnsi="Times New Roman" w:cs="Times New Roman"/>
          <w:bCs/>
          <w:color w:val="000000"/>
          <w:kern w:val="0"/>
          <w:sz w:val="24"/>
          <w:szCs w:val="24"/>
        </w:rPr>
        <w:t xml:space="preserve"> Based on locality </w:t>
      </w:r>
      <w:r w:rsidR="003035AF" w:rsidRPr="006A091C">
        <w:rPr>
          <w:rFonts w:ascii="Times New Roman" w:hAnsi="Times New Roman" w:cs="Times New Roman"/>
          <w:bCs/>
          <w:color w:val="000000"/>
          <w:kern w:val="0"/>
          <w:sz w:val="24"/>
          <w:szCs w:val="24"/>
        </w:rPr>
        <w:t>urban school students</w:t>
      </w:r>
      <w:r w:rsidR="00A062B9" w:rsidRPr="006A091C">
        <w:rPr>
          <w:rFonts w:ascii="Times New Roman" w:hAnsi="Times New Roman" w:cs="Times New Roman"/>
          <w:bCs/>
          <w:color w:val="000000"/>
          <w:kern w:val="0"/>
          <w:sz w:val="24"/>
          <w:szCs w:val="24"/>
        </w:rPr>
        <w:t xml:space="preserve"> posses more Working M</w:t>
      </w:r>
      <w:r w:rsidR="003B4ABF" w:rsidRPr="006A091C">
        <w:rPr>
          <w:rFonts w:ascii="Times New Roman" w:hAnsi="Times New Roman" w:cs="Times New Roman"/>
          <w:bCs/>
          <w:color w:val="000000"/>
          <w:kern w:val="0"/>
          <w:sz w:val="24"/>
          <w:szCs w:val="24"/>
        </w:rPr>
        <w:t>emory than rural school students.</w:t>
      </w:r>
    </w:p>
    <w:p w:rsidR="00321DE7" w:rsidRPr="006A091C" w:rsidRDefault="00321DE7"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In category wise analysis female students shows better in central executive </w:t>
      </w:r>
      <w:r w:rsidR="007E729A" w:rsidRPr="006A091C">
        <w:rPr>
          <w:rFonts w:ascii="Times New Roman" w:hAnsi="Times New Roman" w:cs="Times New Roman"/>
          <w:bCs/>
          <w:color w:val="000000"/>
          <w:kern w:val="0"/>
          <w:sz w:val="24"/>
          <w:szCs w:val="24"/>
        </w:rPr>
        <w:t>dimension than male students.</w:t>
      </w:r>
      <w:r w:rsidRPr="006A091C">
        <w:rPr>
          <w:rFonts w:ascii="Times New Roman" w:hAnsi="Times New Roman" w:cs="Times New Roman"/>
          <w:bCs/>
          <w:color w:val="000000"/>
          <w:kern w:val="0"/>
          <w:sz w:val="24"/>
          <w:szCs w:val="24"/>
        </w:rPr>
        <w:t xml:space="preserve"> Based on type of management unaided school students have more </w:t>
      </w:r>
      <w:r w:rsidR="007E729A" w:rsidRPr="006A091C">
        <w:rPr>
          <w:rFonts w:ascii="Times New Roman" w:hAnsi="Times New Roman" w:cs="Times New Roman"/>
          <w:bCs/>
          <w:color w:val="000000"/>
          <w:kern w:val="0"/>
          <w:sz w:val="24"/>
          <w:szCs w:val="24"/>
        </w:rPr>
        <w:t>score</w:t>
      </w:r>
      <w:r w:rsidRPr="006A091C">
        <w:rPr>
          <w:rFonts w:ascii="Times New Roman" w:hAnsi="Times New Roman" w:cs="Times New Roman"/>
          <w:bCs/>
          <w:color w:val="000000"/>
          <w:kern w:val="0"/>
          <w:sz w:val="24"/>
          <w:szCs w:val="24"/>
        </w:rPr>
        <w:t xml:space="preserve"> in this category. Based on locality urban school students have better result in central executive memo</w:t>
      </w:r>
      <w:r w:rsidR="00F8637B" w:rsidRPr="006A091C">
        <w:rPr>
          <w:rFonts w:ascii="Times New Roman" w:hAnsi="Times New Roman" w:cs="Times New Roman"/>
          <w:bCs/>
          <w:color w:val="000000"/>
          <w:kern w:val="0"/>
          <w:sz w:val="24"/>
          <w:szCs w:val="24"/>
        </w:rPr>
        <w:t>ry than rural school students.</w:t>
      </w:r>
    </w:p>
    <w:p w:rsidR="00321DE7" w:rsidRPr="006A091C" w:rsidRDefault="00321DE7"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In phonological loop of </w:t>
      </w:r>
      <w:r w:rsidR="007E729A" w:rsidRPr="006A091C">
        <w:rPr>
          <w:rFonts w:ascii="Times New Roman" w:hAnsi="Times New Roman" w:cs="Times New Roman"/>
          <w:bCs/>
          <w:color w:val="000000"/>
          <w:kern w:val="0"/>
          <w:sz w:val="24"/>
          <w:szCs w:val="24"/>
        </w:rPr>
        <w:t>category</w:t>
      </w:r>
      <w:r w:rsidRPr="006A091C">
        <w:rPr>
          <w:rFonts w:ascii="Times New Roman" w:hAnsi="Times New Roman" w:cs="Times New Roman"/>
          <w:bCs/>
          <w:color w:val="000000"/>
          <w:kern w:val="0"/>
          <w:sz w:val="24"/>
          <w:szCs w:val="24"/>
        </w:rPr>
        <w:t xml:space="preserve"> females have better</w:t>
      </w:r>
      <w:r w:rsidR="007E729A" w:rsidRPr="006A091C">
        <w:rPr>
          <w:rFonts w:ascii="Times New Roman" w:hAnsi="Times New Roman" w:cs="Times New Roman"/>
          <w:bCs/>
          <w:color w:val="000000"/>
          <w:kern w:val="0"/>
          <w:sz w:val="24"/>
          <w:szCs w:val="24"/>
        </w:rPr>
        <w:t xml:space="preserve"> ability</w:t>
      </w:r>
      <w:r w:rsidRPr="006A091C">
        <w:rPr>
          <w:rFonts w:ascii="Times New Roman" w:hAnsi="Times New Roman" w:cs="Times New Roman"/>
          <w:bCs/>
          <w:color w:val="000000"/>
          <w:kern w:val="0"/>
          <w:sz w:val="24"/>
          <w:szCs w:val="24"/>
        </w:rPr>
        <w:t xml:space="preserve"> than their counter</w:t>
      </w:r>
      <w:r w:rsidR="003F537C" w:rsidRPr="006A091C">
        <w:rPr>
          <w:rFonts w:ascii="Times New Roman" w:hAnsi="Times New Roman" w:cs="Times New Roman"/>
          <w:bCs/>
          <w:color w:val="000000"/>
          <w:kern w:val="0"/>
          <w:sz w:val="24"/>
          <w:szCs w:val="24"/>
        </w:rPr>
        <w:t xml:space="preserve"> parts. Unaided school </w:t>
      </w:r>
      <w:proofErr w:type="gramStart"/>
      <w:r w:rsidR="003F537C" w:rsidRPr="006A091C">
        <w:rPr>
          <w:rFonts w:ascii="Times New Roman" w:hAnsi="Times New Roman" w:cs="Times New Roman"/>
          <w:bCs/>
          <w:color w:val="000000"/>
          <w:kern w:val="0"/>
          <w:sz w:val="24"/>
          <w:szCs w:val="24"/>
        </w:rPr>
        <w:t>students</w:t>
      </w:r>
      <w:proofErr w:type="gramEnd"/>
      <w:r w:rsidRPr="006A091C">
        <w:rPr>
          <w:rFonts w:ascii="Times New Roman" w:hAnsi="Times New Roman" w:cs="Times New Roman"/>
          <w:bCs/>
          <w:color w:val="000000"/>
          <w:kern w:val="0"/>
          <w:sz w:val="24"/>
          <w:szCs w:val="24"/>
        </w:rPr>
        <w:t xml:space="preserve"> posses more in this category. Based on locality urban school students mo</w:t>
      </w:r>
      <w:r w:rsidR="00F8637B" w:rsidRPr="006A091C">
        <w:rPr>
          <w:rFonts w:ascii="Times New Roman" w:hAnsi="Times New Roman" w:cs="Times New Roman"/>
          <w:bCs/>
          <w:color w:val="000000"/>
          <w:kern w:val="0"/>
          <w:sz w:val="24"/>
          <w:szCs w:val="24"/>
        </w:rPr>
        <w:t xml:space="preserve">re capacity in these aspects. </w:t>
      </w:r>
    </w:p>
    <w:p w:rsidR="00321DE7" w:rsidRPr="006A091C" w:rsidRDefault="00321DE7"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Female students possess high capacity in </w:t>
      </w:r>
      <w:proofErr w:type="spellStart"/>
      <w:r w:rsidRPr="006A091C">
        <w:rPr>
          <w:rFonts w:ascii="Times New Roman" w:hAnsi="Times New Roman" w:cs="Times New Roman"/>
          <w:bCs/>
          <w:color w:val="000000"/>
          <w:kern w:val="0"/>
          <w:sz w:val="24"/>
          <w:szCs w:val="24"/>
        </w:rPr>
        <w:t>visuo</w:t>
      </w:r>
      <w:proofErr w:type="spellEnd"/>
      <w:r w:rsidRPr="006A091C">
        <w:rPr>
          <w:rFonts w:ascii="Times New Roman" w:hAnsi="Times New Roman" w:cs="Times New Roman"/>
          <w:bCs/>
          <w:color w:val="000000"/>
          <w:kern w:val="0"/>
          <w:sz w:val="24"/>
          <w:szCs w:val="24"/>
        </w:rPr>
        <w:t>- spatial sketchpad. Based on type of management</w:t>
      </w:r>
      <w:r w:rsidR="007E729A" w:rsidRPr="006A091C">
        <w:rPr>
          <w:rFonts w:ascii="Times New Roman" w:hAnsi="Times New Roman" w:cs="Times New Roman"/>
          <w:bCs/>
          <w:color w:val="000000"/>
          <w:kern w:val="0"/>
          <w:sz w:val="24"/>
          <w:szCs w:val="24"/>
        </w:rPr>
        <w:t>, u</w:t>
      </w:r>
      <w:r w:rsidRPr="006A091C">
        <w:rPr>
          <w:rFonts w:ascii="Times New Roman" w:hAnsi="Times New Roman" w:cs="Times New Roman"/>
          <w:bCs/>
          <w:color w:val="000000"/>
          <w:kern w:val="0"/>
          <w:sz w:val="24"/>
          <w:szCs w:val="24"/>
        </w:rPr>
        <w:t xml:space="preserve">naided school students </w:t>
      </w:r>
      <w:r w:rsidR="00BC35E2" w:rsidRPr="006A091C">
        <w:rPr>
          <w:rFonts w:ascii="Times New Roman" w:hAnsi="Times New Roman" w:cs="Times New Roman"/>
          <w:bCs/>
          <w:color w:val="000000"/>
          <w:kern w:val="0"/>
          <w:sz w:val="24"/>
          <w:szCs w:val="24"/>
        </w:rPr>
        <w:t xml:space="preserve">are better </w:t>
      </w:r>
      <w:r w:rsidRPr="006A091C">
        <w:rPr>
          <w:rFonts w:ascii="Times New Roman" w:hAnsi="Times New Roman" w:cs="Times New Roman"/>
          <w:bCs/>
          <w:color w:val="000000"/>
          <w:kern w:val="0"/>
          <w:sz w:val="24"/>
          <w:szCs w:val="24"/>
        </w:rPr>
        <w:t>in this type o</w:t>
      </w:r>
      <w:r w:rsidR="003F537C" w:rsidRPr="006A091C">
        <w:rPr>
          <w:rFonts w:ascii="Times New Roman" w:hAnsi="Times New Roman" w:cs="Times New Roman"/>
          <w:bCs/>
          <w:color w:val="000000"/>
          <w:kern w:val="0"/>
          <w:sz w:val="24"/>
          <w:szCs w:val="24"/>
        </w:rPr>
        <w:t xml:space="preserve">f memory. Urban school </w:t>
      </w:r>
      <w:proofErr w:type="gramStart"/>
      <w:r w:rsidR="003F537C" w:rsidRPr="006A091C">
        <w:rPr>
          <w:rFonts w:ascii="Times New Roman" w:hAnsi="Times New Roman" w:cs="Times New Roman"/>
          <w:bCs/>
          <w:color w:val="000000"/>
          <w:kern w:val="0"/>
          <w:sz w:val="24"/>
          <w:szCs w:val="24"/>
        </w:rPr>
        <w:t>students</w:t>
      </w:r>
      <w:proofErr w:type="gramEnd"/>
      <w:r w:rsidRPr="006A091C">
        <w:rPr>
          <w:rFonts w:ascii="Times New Roman" w:hAnsi="Times New Roman" w:cs="Times New Roman"/>
          <w:bCs/>
          <w:color w:val="000000"/>
          <w:kern w:val="0"/>
          <w:sz w:val="24"/>
          <w:szCs w:val="24"/>
        </w:rPr>
        <w:t xml:space="preserve"> posses </w:t>
      </w:r>
      <w:r w:rsidR="003F537C" w:rsidRPr="006A091C">
        <w:rPr>
          <w:rFonts w:ascii="Times New Roman" w:hAnsi="Times New Roman" w:cs="Times New Roman"/>
          <w:bCs/>
          <w:color w:val="000000"/>
          <w:kern w:val="0"/>
          <w:sz w:val="24"/>
          <w:szCs w:val="24"/>
        </w:rPr>
        <w:t>high</w:t>
      </w:r>
      <w:r w:rsidRPr="006A091C">
        <w:rPr>
          <w:rFonts w:ascii="Times New Roman" w:hAnsi="Times New Roman" w:cs="Times New Roman"/>
          <w:bCs/>
          <w:color w:val="000000"/>
          <w:kern w:val="0"/>
          <w:sz w:val="24"/>
          <w:szCs w:val="24"/>
        </w:rPr>
        <w:t xml:space="preserve"> in this category. </w:t>
      </w:r>
    </w:p>
    <w:p w:rsidR="00321DE7" w:rsidRPr="006A091C" w:rsidRDefault="00321DE7"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
          <w:bCs/>
          <w:color w:val="000000"/>
          <w:kern w:val="0"/>
          <w:sz w:val="24"/>
          <w:szCs w:val="24"/>
        </w:rPr>
      </w:pPr>
      <w:r w:rsidRPr="006A091C">
        <w:rPr>
          <w:rFonts w:ascii="Times New Roman" w:hAnsi="Times New Roman" w:cs="Times New Roman"/>
          <w:bCs/>
          <w:color w:val="000000"/>
          <w:kern w:val="0"/>
          <w:sz w:val="24"/>
          <w:szCs w:val="24"/>
        </w:rPr>
        <w:t>The skill in episodic buffer shows that females are higher than their counter parts. Government school students have better</w:t>
      </w:r>
      <w:r w:rsidR="003F537C" w:rsidRPr="006A091C">
        <w:rPr>
          <w:rFonts w:ascii="Times New Roman" w:hAnsi="Times New Roman" w:cs="Times New Roman"/>
          <w:bCs/>
          <w:color w:val="000000"/>
          <w:kern w:val="0"/>
          <w:sz w:val="24"/>
          <w:szCs w:val="24"/>
        </w:rPr>
        <w:t xml:space="preserve"> skill</w:t>
      </w:r>
      <w:r w:rsidRPr="006A091C">
        <w:rPr>
          <w:rFonts w:ascii="Times New Roman" w:hAnsi="Times New Roman" w:cs="Times New Roman"/>
          <w:bCs/>
          <w:color w:val="000000"/>
          <w:kern w:val="0"/>
          <w:sz w:val="24"/>
          <w:szCs w:val="24"/>
        </w:rPr>
        <w:t xml:space="preserve"> in this type of memory. Urban school students have more capacity in this category. </w:t>
      </w:r>
    </w:p>
    <w:p w:rsidR="00606F37" w:rsidRPr="006A091C" w:rsidRDefault="00606F37"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
          <w:bCs/>
          <w:color w:val="000000"/>
          <w:kern w:val="0"/>
          <w:sz w:val="24"/>
          <w:szCs w:val="24"/>
        </w:rPr>
      </w:pPr>
      <w:r w:rsidRPr="006A091C">
        <w:rPr>
          <w:rFonts w:ascii="Times New Roman" w:hAnsi="Times New Roman" w:cs="Times New Roman"/>
          <w:bCs/>
          <w:color w:val="000000"/>
          <w:kern w:val="0"/>
          <w:sz w:val="24"/>
          <w:szCs w:val="24"/>
        </w:rPr>
        <w:t>In the area of language</w:t>
      </w:r>
      <w:r w:rsidR="003F537C" w:rsidRPr="006A091C">
        <w:rPr>
          <w:rFonts w:ascii="Times New Roman" w:hAnsi="Times New Roman" w:cs="Times New Roman"/>
          <w:bCs/>
          <w:color w:val="000000"/>
          <w:kern w:val="0"/>
          <w:sz w:val="24"/>
          <w:szCs w:val="24"/>
        </w:rPr>
        <w:t xml:space="preserve"> dimension female</w:t>
      </w:r>
      <w:r w:rsidRPr="006A091C">
        <w:rPr>
          <w:rFonts w:ascii="Times New Roman" w:hAnsi="Times New Roman" w:cs="Times New Roman"/>
          <w:bCs/>
          <w:color w:val="000000"/>
          <w:kern w:val="0"/>
          <w:sz w:val="24"/>
          <w:szCs w:val="24"/>
        </w:rPr>
        <w:t xml:space="preserve"> shows better language ability than males. Unaided students </w:t>
      </w:r>
      <w:r w:rsidR="00BC35E2" w:rsidRPr="006A091C">
        <w:rPr>
          <w:rFonts w:ascii="Times New Roman" w:hAnsi="Times New Roman" w:cs="Times New Roman"/>
          <w:bCs/>
          <w:color w:val="000000"/>
          <w:kern w:val="0"/>
          <w:sz w:val="24"/>
          <w:szCs w:val="24"/>
        </w:rPr>
        <w:t xml:space="preserve">are </w:t>
      </w:r>
      <w:r w:rsidRPr="006A091C">
        <w:rPr>
          <w:rFonts w:ascii="Times New Roman" w:hAnsi="Times New Roman" w:cs="Times New Roman"/>
          <w:bCs/>
          <w:color w:val="000000"/>
          <w:kern w:val="0"/>
          <w:sz w:val="24"/>
          <w:szCs w:val="24"/>
        </w:rPr>
        <w:t>better in language capacity. Based on locality urban school students have more language pow</w:t>
      </w:r>
      <w:r w:rsidR="003F537C" w:rsidRPr="006A091C">
        <w:rPr>
          <w:rFonts w:ascii="Times New Roman" w:hAnsi="Times New Roman" w:cs="Times New Roman"/>
          <w:bCs/>
          <w:color w:val="000000"/>
          <w:kern w:val="0"/>
          <w:sz w:val="24"/>
          <w:szCs w:val="24"/>
        </w:rPr>
        <w:t xml:space="preserve">er than rural school students. </w:t>
      </w:r>
    </w:p>
    <w:p w:rsidR="00606F37" w:rsidRPr="006A091C" w:rsidRDefault="008A7B8B"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
          <w:bCs/>
          <w:color w:val="000000"/>
          <w:kern w:val="0"/>
          <w:sz w:val="24"/>
          <w:szCs w:val="24"/>
        </w:rPr>
      </w:pPr>
      <w:r w:rsidRPr="006A091C">
        <w:rPr>
          <w:rFonts w:ascii="Times New Roman" w:hAnsi="Times New Roman" w:cs="Times New Roman"/>
          <w:bCs/>
          <w:color w:val="000000"/>
          <w:kern w:val="0"/>
          <w:sz w:val="24"/>
          <w:szCs w:val="24"/>
        </w:rPr>
        <w:t xml:space="preserve">In visual semantic memory it is clear that </w:t>
      </w:r>
      <w:r w:rsidR="003F537C" w:rsidRPr="006A091C">
        <w:rPr>
          <w:rFonts w:ascii="Times New Roman" w:hAnsi="Times New Roman" w:cs="Times New Roman"/>
          <w:bCs/>
          <w:color w:val="000000"/>
          <w:kern w:val="0"/>
          <w:sz w:val="24"/>
          <w:szCs w:val="24"/>
        </w:rPr>
        <w:t>female possess better ability</w:t>
      </w:r>
      <w:r w:rsidR="00FC66AA" w:rsidRPr="006A091C">
        <w:rPr>
          <w:rFonts w:ascii="Times New Roman" w:hAnsi="Times New Roman" w:cs="Times New Roman"/>
          <w:bCs/>
          <w:color w:val="000000"/>
          <w:kern w:val="0"/>
          <w:sz w:val="24"/>
          <w:szCs w:val="24"/>
        </w:rPr>
        <w:t xml:space="preserve"> </w:t>
      </w:r>
      <w:r w:rsidR="003F537C" w:rsidRPr="006A091C">
        <w:rPr>
          <w:rFonts w:ascii="Times New Roman" w:hAnsi="Times New Roman" w:cs="Times New Roman"/>
          <w:bCs/>
          <w:color w:val="000000"/>
          <w:kern w:val="0"/>
          <w:sz w:val="24"/>
          <w:szCs w:val="24"/>
        </w:rPr>
        <w:t>than male students</w:t>
      </w:r>
      <w:r w:rsidRPr="006A091C">
        <w:rPr>
          <w:rFonts w:ascii="Times New Roman" w:hAnsi="Times New Roman" w:cs="Times New Roman"/>
          <w:bCs/>
          <w:color w:val="000000"/>
          <w:kern w:val="0"/>
          <w:sz w:val="24"/>
          <w:szCs w:val="24"/>
        </w:rPr>
        <w:t xml:space="preserve">. </w:t>
      </w:r>
      <w:r w:rsidR="00E57CD9" w:rsidRPr="006A091C">
        <w:rPr>
          <w:rFonts w:ascii="Times New Roman" w:hAnsi="Times New Roman" w:cs="Times New Roman"/>
          <w:bCs/>
          <w:color w:val="000000"/>
          <w:kern w:val="0"/>
          <w:sz w:val="24"/>
          <w:szCs w:val="24"/>
        </w:rPr>
        <w:t>Government school students show</w:t>
      </w:r>
      <w:r w:rsidRPr="006A091C">
        <w:rPr>
          <w:rFonts w:ascii="Times New Roman" w:hAnsi="Times New Roman" w:cs="Times New Roman"/>
          <w:bCs/>
          <w:color w:val="000000"/>
          <w:kern w:val="0"/>
          <w:sz w:val="24"/>
          <w:szCs w:val="24"/>
        </w:rPr>
        <w:t xml:space="preserve"> high</w:t>
      </w:r>
      <w:r w:rsidR="003F537C" w:rsidRPr="006A091C">
        <w:rPr>
          <w:rFonts w:ascii="Times New Roman" w:hAnsi="Times New Roman" w:cs="Times New Roman"/>
          <w:bCs/>
          <w:color w:val="000000"/>
          <w:kern w:val="0"/>
          <w:sz w:val="24"/>
          <w:szCs w:val="24"/>
        </w:rPr>
        <w:t xml:space="preserve"> ability</w:t>
      </w:r>
      <w:r w:rsidRPr="006A091C">
        <w:rPr>
          <w:rFonts w:ascii="Times New Roman" w:hAnsi="Times New Roman" w:cs="Times New Roman"/>
          <w:bCs/>
          <w:color w:val="000000"/>
          <w:kern w:val="0"/>
          <w:sz w:val="24"/>
          <w:szCs w:val="24"/>
        </w:rPr>
        <w:t xml:space="preserve"> in this </w:t>
      </w:r>
      <w:r w:rsidR="00F8637B" w:rsidRPr="006A091C">
        <w:rPr>
          <w:rFonts w:ascii="Times New Roman" w:hAnsi="Times New Roman" w:cs="Times New Roman"/>
          <w:bCs/>
          <w:color w:val="000000"/>
          <w:kern w:val="0"/>
          <w:sz w:val="24"/>
          <w:szCs w:val="24"/>
        </w:rPr>
        <w:t xml:space="preserve">category. Urban school </w:t>
      </w:r>
      <w:proofErr w:type="gramStart"/>
      <w:r w:rsidR="00E57CD9" w:rsidRPr="006A091C">
        <w:rPr>
          <w:rFonts w:ascii="Times New Roman" w:hAnsi="Times New Roman" w:cs="Times New Roman"/>
          <w:bCs/>
          <w:color w:val="000000"/>
          <w:kern w:val="0"/>
          <w:sz w:val="24"/>
          <w:szCs w:val="24"/>
        </w:rPr>
        <w:t>students</w:t>
      </w:r>
      <w:proofErr w:type="gramEnd"/>
      <w:r w:rsidRPr="006A091C">
        <w:rPr>
          <w:rFonts w:ascii="Times New Roman" w:hAnsi="Times New Roman" w:cs="Times New Roman"/>
          <w:bCs/>
          <w:color w:val="000000"/>
          <w:kern w:val="0"/>
          <w:sz w:val="24"/>
          <w:szCs w:val="24"/>
        </w:rPr>
        <w:t xml:space="preserve"> posses more in this memory. </w:t>
      </w:r>
    </w:p>
    <w:p w:rsidR="00E57CD9" w:rsidRPr="006A091C" w:rsidRDefault="008A7B8B" w:rsidP="006A091C">
      <w:pPr>
        <w:pStyle w:val="ListParagraph"/>
        <w:numPr>
          <w:ilvl w:val="0"/>
          <w:numId w:val="129"/>
        </w:numPr>
        <w:tabs>
          <w:tab w:val="clear" w:pos="0"/>
        </w:tabs>
        <w:spacing w:after="140" w:line="480" w:lineRule="auto"/>
        <w:ind w:left="720" w:hanging="720"/>
        <w:contextualSpacing w:val="0"/>
        <w:jc w:val="both"/>
        <w:rPr>
          <w:rFonts w:ascii="Times New Roman" w:hAnsi="Times New Roman" w:cs="Times New Roman"/>
          <w:b/>
          <w:bCs/>
          <w:color w:val="000000"/>
          <w:kern w:val="0"/>
          <w:sz w:val="24"/>
          <w:szCs w:val="24"/>
        </w:rPr>
      </w:pPr>
      <w:r w:rsidRPr="006A091C">
        <w:rPr>
          <w:rFonts w:ascii="Times New Roman" w:hAnsi="Times New Roman" w:cs="Times New Roman"/>
          <w:bCs/>
          <w:color w:val="000000"/>
          <w:kern w:val="0"/>
          <w:sz w:val="24"/>
          <w:szCs w:val="24"/>
        </w:rPr>
        <w:t xml:space="preserve">In the aspects of short- term episodic memory females shows better than others.  Aided school students posses more short- term episodic memory than government and unaided. Urban school students </w:t>
      </w:r>
      <w:r w:rsidR="00F8637B" w:rsidRPr="006A091C">
        <w:rPr>
          <w:rFonts w:ascii="Times New Roman" w:hAnsi="Times New Roman" w:cs="Times New Roman"/>
          <w:bCs/>
          <w:color w:val="000000"/>
          <w:kern w:val="0"/>
          <w:sz w:val="24"/>
          <w:szCs w:val="24"/>
        </w:rPr>
        <w:t>more ability in this dimension.</w:t>
      </w:r>
    </w:p>
    <w:p w:rsidR="00276718" w:rsidRPr="006A091C" w:rsidRDefault="003C62F7" w:rsidP="006A091C">
      <w:pPr>
        <w:pStyle w:val="ListParagraph"/>
        <w:numPr>
          <w:ilvl w:val="0"/>
          <w:numId w:val="129"/>
        </w:numPr>
        <w:tabs>
          <w:tab w:val="clear" w:pos="0"/>
        </w:tabs>
        <w:spacing w:after="200" w:line="480" w:lineRule="auto"/>
        <w:ind w:left="720"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There </w:t>
      </w:r>
      <w:r w:rsidR="00FC66AA" w:rsidRPr="006A091C">
        <w:rPr>
          <w:rFonts w:ascii="Times New Roman" w:hAnsi="Times New Roman" w:cs="Times New Roman"/>
          <w:bCs/>
          <w:color w:val="000000"/>
          <w:kern w:val="0"/>
          <w:sz w:val="24"/>
          <w:szCs w:val="24"/>
        </w:rPr>
        <w:t xml:space="preserve"> </w:t>
      </w:r>
      <w:r w:rsidR="00C926AF" w:rsidRPr="006A091C">
        <w:rPr>
          <w:rFonts w:ascii="Times New Roman" w:hAnsi="Times New Roman" w:cs="Times New Roman"/>
          <w:bCs/>
          <w:color w:val="000000"/>
          <w:kern w:val="0"/>
          <w:sz w:val="24"/>
          <w:szCs w:val="24"/>
        </w:rPr>
        <w:t>exists significant diffe</w:t>
      </w:r>
      <w:r w:rsidRPr="006A091C">
        <w:rPr>
          <w:rFonts w:ascii="Times New Roman" w:hAnsi="Times New Roman" w:cs="Times New Roman"/>
          <w:bCs/>
          <w:color w:val="000000"/>
          <w:kern w:val="0"/>
          <w:sz w:val="24"/>
          <w:szCs w:val="24"/>
        </w:rPr>
        <w:t>rence in their working memory and</w:t>
      </w:r>
      <w:r w:rsidR="00C926AF" w:rsidRPr="006A091C">
        <w:rPr>
          <w:rFonts w:ascii="Times New Roman" w:hAnsi="Times New Roman" w:cs="Times New Roman"/>
          <w:bCs/>
          <w:color w:val="000000"/>
          <w:kern w:val="0"/>
          <w:sz w:val="24"/>
          <w:szCs w:val="24"/>
        </w:rPr>
        <w:t xml:space="preserve"> Academic Performance</w:t>
      </w:r>
    </w:p>
    <w:p w:rsidR="003B4ABF" w:rsidRPr="006A091C" w:rsidRDefault="006A091C" w:rsidP="006A091C">
      <w:pPr>
        <w:pStyle w:val="ListParagraph"/>
        <w:spacing w:after="200" w:line="480" w:lineRule="auto"/>
        <w:ind w:left="0"/>
        <w:contextualSpacing w:val="0"/>
        <w:jc w:val="center"/>
        <w:rPr>
          <w:rFonts w:ascii="Times New Roman" w:hAnsi="Times New Roman" w:cs="Times New Roman"/>
          <w:b/>
          <w:bCs/>
          <w:color w:val="000000"/>
          <w:kern w:val="0"/>
          <w:sz w:val="24"/>
          <w:szCs w:val="24"/>
        </w:rPr>
      </w:pPr>
      <w:r w:rsidRPr="006A091C">
        <w:rPr>
          <w:rFonts w:ascii="Times New Roman" w:hAnsi="Times New Roman" w:cs="Times New Roman"/>
          <w:b/>
          <w:bCs/>
          <w:color w:val="000000"/>
          <w:kern w:val="0"/>
          <w:sz w:val="24"/>
          <w:szCs w:val="24"/>
        </w:rPr>
        <w:t>Conclusion</w:t>
      </w:r>
    </w:p>
    <w:p w:rsidR="003B4ABF" w:rsidRPr="006A091C" w:rsidRDefault="006A091C" w:rsidP="006A091C">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Based on investigation the investigator reached the following conclusion.</w:t>
      </w:r>
    </w:p>
    <w:p w:rsidR="003B4ABF" w:rsidRPr="006A091C" w:rsidRDefault="00A062B9"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Based on gender, Working M</w:t>
      </w:r>
      <w:r w:rsidR="003B4ABF" w:rsidRPr="006A091C">
        <w:rPr>
          <w:rFonts w:ascii="Times New Roman" w:hAnsi="Times New Roman" w:cs="Times New Roman"/>
          <w:bCs/>
          <w:color w:val="000000"/>
          <w:kern w:val="0"/>
          <w:sz w:val="24"/>
          <w:szCs w:val="24"/>
        </w:rPr>
        <w:t>emory among secondary school students differs significantly. Female students have more working memory than males in secondary school students.</w:t>
      </w:r>
    </w:p>
    <w:p w:rsidR="004828F9" w:rsidRPr="006A091C" w:rsidRDefault="004828F9"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Regarding type of management Working Memory differ significantly among secondary school students.</w:t>
      </w:r>
    </w:p>
    <w:p w:rsidR="00BA3449" w:rsidRPr="006A091C" w:rsidRDefault="003B4ABF"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Based on locality, the secondary </w:t>
      </w:r>
      <w:r w:rsidRPr="006A091C">
        <w:rPr>
          <w:rFonts w:ascii="Times New Roman" w:hAnsi="Times New Roman" w:cs="Times New Roman"/>
          <w:bCs/>
          <w:color w:val="000000" w:themeColor="text1"/>
          <w:kern w:val="0"/>
          <w:sz w:val="24"/>
          <w:szCs w:val="24"/>
        </w:rPr>
        <w:t xml:space="preserve">school </w:t>
      </w:r>
      <w:r w:rsidR="0016399C" w:rsidRPr="006A091C">
        <w:rPr>
          <w:rFonts w:ascii="Times New Roman" w:hAnsi="Times New Roman" w:cs="Times New Roman"/>
          <w:bCs/>
          <w:color w:val="000000" w:themeColor="text1"/>
          <w:kern w:val="0"/>
          <w:sz w:val="24"/>
          <w:szCs w:val="24"/>
        </w:rPr>
        <w:t>students are</w:t>
      </w:r>
      <w:r w:rsidR="003A5F75" w:rsidRPr="006A091C">
        <w:rPr>
          <w:rFonts w:ascii="Times New Roman" w:hAnsi="Times New Roman" w:cs="Times New Roman"/>
          <w:bCs/>
          <w:color w:val="000000" w:themeColor="text1"/>
          <w:kern w:val="0"/>
          <w:sz w:val="24"/>
          <w:szCs w:val="24"/>
        </w:rPr>
        <w:t xml:space="preserve"> </w:t>
      </w:r>
      <w:r w:rsidRPr="006A091C">
        <w:rPr>
          <w:rFonts w:ascii="Times New Roman" w:hAnsi="Times New Roman" w:cs="Times New Roman"/>
          <w:bCs/>
          <w:color w:val="000000" w:themeColor="text1"/>
          <w:kern w:val="0"/>
          <w:sz w:val="24"/>
          <w:szCs w:val="24"/>
        </w:rPr>
        <w:t>di</w:t>
      </w:r>
      <w:r w:rsidR="008B65CE" w:rsidRPr="006A091C">
        <w:rPr>
          <w:rFonts w:ascii="Times New Roman" w:hAnsi="Times New Roman" w:cs="Times New Roman"/>
          <w:bCs/>
          <w:color w:val="000000" w:themeColor="text1"/>
          <w:kern w:val="0"/>
          <w:sz w:val="24"/>
          <w:szCs w:val="24"/>
        </w:rPr>
        <w:t>ffer i</w:t>
      </w:r>
      <w:r w:rsidR="008B65CE" w:rsidRPr="006A091C">
        <w:rPr>
          <w:rFonts w:ascii="Times New Roman" w:hAnsi="Times New Roman" w:cs="Times New Roman"/>
          <w:bCs/>
          <w:color w:val="000000"/>
          <w:kern w:val="0"/>
          <w:sz w:val="24"/>
          <w:szCs w:val="24"/>
        </w:rPr>
        <w:t>n their level of Working M</w:t>
      </w:r>
      <w:r w:rsidRPr="006A091C">
        <w:rPr>
          <w:rFonts w:ascii="Times New Roman" w:hAnsi="Times New Roman" w:cs="Times New Roman"/>
          <w:bCs/>
          <w:color w:val="000000"/>
          <w:kern w:val="0"/>
          <w:sz w:val="24"/>
          <w:szCs w:val="24"/>
        </w:rPr>
        <w:t xml:space="preserve">emory. Urban school </w:t>
      </w:r>
      <w:proofErr w:type="gramStart"/>
      <w:r w:rsidRPr="006A091C">
        <w:rPr>
          <w:rFonts w:ascii="Times New Roman" w:hAnsi="Times New Roman" w:cs="Times New Roman"/>
          <w:bCs/>
          <w:color w:val="000000"/>
          <w:kern w:val="0"/>
          <w:sz w:val="24"/>
          <w:szCs w:val="24"/>
        </w:rPr>
        <w:t>students</w:t>
      </w:r>
      <w:proofErr w:type="gramEnd"/>
      <w:r w:rsidR="007C1AF2" w:rsidRPr="006A091C">
        <w:rPr>
          <w:rFonts w:ascii="Times New Roman" w:hAnsi="Times New Roman" w:cs="Times New Roman"/>
          <w:bCs/>
          <w:color w:val="000000"/>
          <w:kern w:val="0"/>
          <w:sz w:val="24"/>
          <w:szCs w:val="24"/>
        </w:rPr>
        <w:t xml:space="preserve"> p</w:t>
      </w:r>
      <w:r w:rsidRPr="006A091C">
        <w:rPr>
          <w:rFonts w:ascii="Times New Roman" w:hAnsi="Times New Roman" w:cs="Times New Roman"/>
          <w:bCs/>
          <w:color w:val="000000"/>
          <w:kern w:val="0"/>
          <w:sz w:val="24"/>
          <w:szCs w:val="24"/>
        </w:rPr>
        <w:t>osses more working memory than rural secondary school students.</w:t>
      </w:r>
    </w:p>
    <w:p w:rsidR="0016399C" w:rsidRPr="006A091C" w:rsidRDefault="00A23AFF"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In category wise analysis female students shows better in central executive dimension than male students. </w:t>
      </w:r>
    </w:p>
    <w:p w:rsidR="0016399C" w:rsidRPr="006A091C" w:rsidRDefault="00933C0E"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Regarding</w:t>
      </w:r>
      <w:r w:rsidR="0016399C" w:rsidRPr="006A091C">
        <w:rPr>
          <w:rFonts w:ascii="Times New Roman" w:hAnsi="Times New Roman" w:cs="Times New Roman"/>
          <w:bCs/>
          <w:color w:val="000000"/>
          <w:kern w:val="0"/>
          <w:sz w:val="24"/>
          <w:szCs w:val="24"/>
        </w:rPr>
        <w:t xml:space="preserve"> </w:t>
      </w:r>
      <w:r w:rsidR="00A23AFF" w:rsidRPr="006A091C">
        <w:rPr>
          <w:rFonts w:ascii="Times New Roman" w:hAnsi="Times New Roman" w:cs="Times New Roman"/>
          <w:bCs/>
          <w:color w:val="000000"/>
          <w:kern w:val="0"/>
          <w:sz w:val="24"/>
          <w:szCs w:val="24"/>
        </w:rPr>
        <w:t>type of management unaided school students have more score in this category.</w:t>
      </w:r>
    </w:p>
    <w:p w:rsidR="00BA3449" w:rsidRPr="006A091C" w:rsidRDefault="00A23AFF"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 Based on locality urban school students have better result in central executive memory than rural school students.</w:t>
      </w:r>
    </w:p>
    <w:p w:rsidR="00BA3449" w:rsidRPr="006A091C" w:rsidRDefault="00A23AFF"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In phonological loop of category females have better ab</w:t>
      </w:r>
      <w:r w:rsidR="0016399C" w:rsidRPr="006A091C">
        <w:rPr>
          <w:rFonts w:ascii="Times New Roman" w:hAnsi="Times New Roman" w:cs="Times New Roman"/>
          <w:bCs/>
          <w:color w:val="000000"/>
          <w:kern w:val="0"/>
          <w:sz w:val="24"/>
          <w:szCs w:val="24"/>
        </w:rPr>
        <w:t xml:space="preserve">ility than their counter parts. </w:t>
      </w:r>
      <w:r w:rsidRPr="006A091C">
        <w:rPr>
          <w:rFonts w:ascii="Times New Roman" w:hAnsi="Times New Roman" w:cs="Times New Roman"/>
          <w:bCs/>
          <w:color w:val="000000"/>
          <w:kern w:val="0"/>
          <w:sz w:val="24"/>
          <w:szCs w:val="24"/>
        </w:rPr>
        <w:t xml:space="preserve">Unaided school </w:t>
      </w:r>
      <w:proofErr w:type="gramStart"/>
      <w:r w:rsidRPr="006A091C">
        <w:rPr>
          <w:rFonts w:ascii="Times New Roman" w:hAnsi="Times New Roman" w:cs="Times New Roman"/>
          <w:bCs/>
          <w:color w:val="000000"/>
          <w:kern w:val="0"/>
          <w:sz w:val="24"/>
          <w:szCs w:val="24"/>
        </w:rPr>
        <w:t>students</w:t>
      </w:r>
      <w:proofErr w:type="gramEnd"/>
      <w:r w:rsidRPr="006A091C">
        <w:rPr>
          <w:rFonts w:ascii="Times New Roman" w:hAnsi="Times New Roman" w:cs="Times New Roman"/>
          <w:bCs/>
          <w:color w:val="000000"/>
          <w:kern w:val="0"/>
          <w:sz w:val="24"/>
          <w:szCs w:val="24"/>
        </w:rPr>
        <w:t xml:space="preserve"> posses more in this category. Based on locality urban school students more capacity in these aspects. </w:t>
      </w:r>
    </w:p>
    <w:p w:rsidR="00BA3449" w:rsidRPr="006A091C" w:rsidRDefault="00A23AFF"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Female students possess high capacity in </w:t>
      </w:r>
      <w:proofErr w:type="spellStart"/>
      <w:r w:rsidRPr="006A091C">
        <w:rPr>
          <w:rFonts w:ascii="Times New Roman" w:hAnsi="Times New Roman" w:cs="Times New Roman"/>
          <w:bCs/>
          <w:color w:val="000000"/>
          <w:kern w:val="0"/>
          <w:sz w:val="24"/>
          <w:szCs w:val="24"/>
        </w:rPr>
        <w:t>visuo</w:t>
      </w:r>
      <w:proofErr w:type="spellEnd"/>
      <w:r w:rsidRPr="006A091C">
        <w:rPr>
          <w:rFonts w:ascii="Times New Roman" w:hAnsi="Times New Roman" w:cs="Times New Roman"/>
          <w:bCs/>
          <w:color w:val="000000"/>
          <w:kern w:val="0"/>
          <w:sz w:val="24"/>
          <w:szCs w:val="24"/>
        </w:rPr>
        <w:t xml:space="preserve">- spatial sketchpad. Based on type of management, unaided school students are better in this type of memory. Urban school </w:t>
      </w:r>
      <w:proofErr w:type="gramStart"/>
      <w:r w:rsidRPr="006A091C">
        <w:rPr>
          <w:rFonts w:ascii="Times New Roman" w:hAnsi="Times New Roman" w:cs="Times New Roman"/>
          <w:bCs/>
          <w:color w:val="000000"/>
          <w:kern w:val="0"/>
          <w:sz w:val="24"/>
          <w:szCs w:val="24"/>
        </w:rPr>
        <w:t>students</w:t>
      </w:r>
      <w:proofErr w:type="gramEnd"/>
      <w:r w:rsidRPr="006A091C">
        <w:rPr>
          <w:rFonts w:ascii="Times New Roman" w:hAnsi="Times New Roman" w:cs="Times New Roman"/>
          <w:bCs/>
          <w:color w:val="000000"/>
          <w:kern w:val="0"/>
          <w:sz w:val="24"/>
          <w:szCs w:val="24"/>
        </w:rPr>
        <w:t xml:space="preserve"> posses high in this category. </w:t>
      </w:r>
    </w:p>
    <w:p w:rsidR="00BA3449" w:rsidRPr="006A091C" w:rsidRDefault="00A23AFF"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The skill in episodic buffer shows that females are higher than their counter parts. Government school students have better skill in this type of memory. Urban school students have more capacity in this category. </w:t>
      </w:r>
    </w:p>
    <w:p w:rsidR="00BA3449" w:rsidRPr="006A091C" w:rsidRDefault="00A23AFF"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In the area of language dimension female shows bett</w:t>
      </w:r>
      <w:r w:rsidR="00AD38F6" w:rsidRPr="006A091C">
        <w:rPr>
          <w:rFonts w:ascii="Times New Roman" w:hAnsi="Times New Roman" w:cs="Times New Roman"/>
          <w:bCs/>
          <w:color w:val="000000"/>
          <w:kern w:val="0"/>
          <w:sz w:val="24"/>
          <w:szCs w:val="24"/>
        </w:rPr>
        <w:t xml:space="preserve">er language ability. </w:t>
      </w:r>
      <w:r w:rsidRPr="006A091C">
        <w:rPr>
          <w:rFonts w:ascii="Times New Roman" w:hAnsi="Times New Roman" w:cs="Times New Roman"/>
          <w:bCs/>
          <w:color w:val="000000"/>
          <w:kern w:val="0"/>
          <w:sz w:val="24"/>
          <w:szCs w:val="24"/>
        </w:rPr>
        <w:t xml:space="preserve">Unaided students are better in language capacity. Based on locality urban school students have more language power than rural school students. </w:t>
      </w:r>
    </w:p>
    <w:p w:rsidR="00BA3449" w:rsidRPr="006A091C" w:rsidRDefault="00AD38F6"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In visual semantic memory </w:t>
      </w:r>
      <w:r w:rsidR="00A23AFF" w:rsidRPr="006A091C">
        <w:rPr>
          <w:rFonts w:ascii="Times New Roman" w:hAnsi="Times New Roman" w:cs="Times New Roman"/>
          <w:bCs/>
          <w:color w:val="000000"/>
          <w:kern w:val="0"/>
          <w:sz w:val="24"/>
          <w:szCs w:val="24"/>
        </w:rPr>
        <w:t>female</w:t>
      </w:r>
      <w:r w:rsidRPr="006A091C">
        <w:rPr>
          <w:rFonts w:ascii="Times New Roman" w:hAnsi="Times New Roman" w:cs="Times New Roman"/>
          <w:bCs/>
          <w:color w:val="000000"/>
          <w:kern w:val="0"/>
          <w:sz w:val="24"/>
          <w:szCs w:val="24"/>
        </w:rPr>
        <w:t xml:space="preserve"> students possess better ability. </w:t>
      </w:r>
      <w:r w:rsidR="00A23AFF" w:rsidRPr="006A091C">
        <w:rPr>
          <w:rFonts w:ascii="Times New Roman" w:hAnsi="Times New Roman" w:cs="Times New Roman"/>
          <w:bCs/>
          <w:color w:val="000000"/>
          <w:kern w:val="0"/>
          <w:sz w:val="24"/>
          <w:szCs w:val="24"/>
        </w:rPr>
        <w:t xml:space="preserve">Government school students show high ability in this category. Urban school </w:t>
      </w:r>
      <w:proofErr w:type="gramStart"/>
      <w:r w:rsidR="00A23AFF" w:rsidRPr="006A091C">
        <w:rPr>
          <w:rFonts w:ascii="Times New Roman" w:hAnsi="Times New Roman" w:cs="Times New Roman"/>
          <w:bCs/>
          <w:color w:val="000000"/>
          <w:kern w:val="0"/>
          <w:sz w:val="24"/>
          <w:szCs w:val="24"/>
        </w:rPr>
        <w:t>students</w:t>
      </w:r>
      <w:proofErr w:type="gramEnd"/>
      <w:r w:rsidR="00A23AFF" w:rsidRPr="006A091C">
        <w:rPr>
          <w:rFonts w:ascii="Times New Roman" w:hAnsi="Times New Roman" w:cs="Times New Roman"/>
          <w:bCs/>
          <w:color w:val="000000"/>
          <w:kern w:val="0"/>
          <w:sz w:val="24"/>
          <w:szCs w:val="24"/>
        </w:rPr>
        <w:t xml:space="preserve"> posses more in this </w:t>
      </w:r>
      <w:r w:rsidRPr="006A091C">
        <w:rPr>
          <w:rFonts w:ascii="Times New Roman" w:hAnsi="Times New Roman" w:cs="Times New Roman"/>
          <w:bCs/>
          <w:color w:val="000000"/>
          <w:kern w:val="0"/>
          <w:sz w:val="24"/>
          <w:szCs w:val="24"/>
        </w:rPr>
        <w:t>dimension</w:t>
      </w:r>
      <w:r w:rsidR="00A23AFF" w:rsidRPr="006A091C">
        <w:rPr>
          <w:rFonts w:ascii="Times New Roman" w:hAnsi="Times New Roman" w:cs="Times New Roman"/>
          <w:bCs/>
          <w:color w:val="000000"/>
          <w:kern w:val="0"/>
          <w:sz w:val="24"/>
          <w:szCs w:val="24"/>
        </w:rPr>
        <w:t xml:space="preserve">. </w:t>
      </w:r>
    </w:p>
    <w:p w:rsidR="00BA3449" w:rsidRPr="006A091C" w:rsidRDefault="00A23AFF" w:rsidP="006A091C">
      <w:pPr>
        <w:pStyle w:val="ListParagraph"/>
        <w:numPr>
          <w:ilvl w:val="0"/>
          <w:numId w:val="8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In the aspects of short- term episodic memory females shows better than others.  Aided school students posses more short- term episodic memory than government and unaided. Urban school students more ability in this dimension.</w:t>
      </w:r>
    </w:p>
    <w:p w:rsidR="000D21A3" w:rsidRPr="006A091C" w:rsidRDefault="006A091C" w:rsidP="006A091C">
      <w:pPr>
        <w:spacing w:line="480" w:lineRule="auto"/>
        <w:jc w:val="center"/>
        <w:rPr>
          <w:rFonts w:ascii="Times New Roman" w:hAnsi="Times New Roman" w:cs="Times New Roman"/>
          <w:b/>
          <w:color w:val="000000"/>
          <w:kern w:val="0"/>
          <w:sz w:val="24"/>
          <w:szCs w:val="24"/>
        </w:rPr>
      </w:pPr>
      <w:r w:rsidRPr="006A091C">
        <w:rPr>
          <w:rFonts w:ascii="Times New Roman" w:hAnsi="Times New Roman" w:cs="Times New Roman"/>
          <w:b/>
          <w:color w:val="000000"/>
          <w:kern w:val="0"/>
          <w:sz w:val="24"/>
          <w:szCs w:val="24"/>
        </w:rPr>
        <w:t>Educational Implications</w:t>
      </w:r>
    </w:p>
    <w:p w:rsidR="003B4ABF" w:rsidRPr="006A091C" w:rsidRDefault="006A091C" w:rsidP="006A091C">
      <w:pPr>
        <w:spacing w:line="480" w:lineRule="auto"/>
        <w:jc w:val="both"/>
        <w:rPr>
          <w:rFonts w:ascii="Times New Roman" w:hAnsi="Times New Roman" w:cs="Times New Roman"/>
          <w:b/>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 xml:space="preserve">The present study provides </w:t>
      </w:r>
      <w:r w:rsidR="008B65CE" w:rsidRPr="006A091C">
        <w:rPr>
          <w:rFonts w:ascii="Times New Roman" w:hAnsi="Times New Roman" w:cs="Times New Roman"/>
          <w:bCs/>
          <w:color w:val="000000"/>
          <w:kern w:val="0"/>
          <w:sz w:val="24"/>
          <w:szCs w:val="24"/>
        </w:rPr>
        <w:t>a vivid picture of the Working M</w:t>
      </w:r>
      <w:r w:rsidR="003B4ABF" w:rsidRPr="006A091C">
        <w:rPr>
          <w:rFonts w:ascii="Times New Roman" w:hAnsi="Times New Roman" w:cs="Times New Roman"/>
          <w:bCs/>
          <w:color w:val="000000"/>
          <w:kern w:val="0"/>
          <w:sz w:val="24"/>
          <w:szCs w:val="24"/>
        </w:rPr>
        <w:t>emory among secondary school students.</w:t>
      </w:r>
      <w:r w:rsidR="0089240A" w:rsidRPr="006A091C">
        <w:rPr>
          <w:rFonts w:ascii="Times New Roman" w:hAnsi="Times New Roman" w:cs="Times New Roman"/>
          <w:bCs/>
          <w:color w:val="000000"/>
          <w:kern w:val="0"/>
          <w:sz w:val="24"/>
          <w:szCs w:val="24"/>
        </w:rPr>
        <w:t xml:space="preserve"> It was found that there exists a high, moderate and low between Working Memory and Academic Performance of secondary school students. </w:t>
      </w:r>
      <w:r w:rsidR="003B4ABF" w:rsidRPr="006A091C">
        <w:rPr>
          <w:rFonts w:ascii="Times New Roman" w:hAnsi="Times New Roman" w:cs="Times New Roman"/>
          <w:bCs/>
          <w:color w:val="000000"/>
          <w:kern w:val="0"/>
          <w:sz w:val="24"/>
          <w:szCs w:val="24"/>
        </w:rPr>
        <w:t>The value of the research lies in its implications.</w:t>
      </w:r>
    </w:p>
    <w:p w:rsidR="001139ED" w:rsidRPr="006A091C" w:rsidRDefault="00D3799F" w:rsidP="006A091C">
      <w:pPr>
        <w:pStyle w:val="ListParagraph"/>
        <w:numPr>
          <w:ilvl w:val="0"/>
          <w:numId w:val="13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I</w:t>
      </w:r>
      <w:r w:rsidR="003B4ABF" w:rsidRPr="006A091C">
        <w:rPr>
          <w:rFonts w:ascii="Times New Roman" w:hAnsi="Times New Roman" w:cs="Times New Roman"/>
          <w:bCs/>
          <w:color w:val="000000"/>
          <w:kern w:val="0"/>
          <w:sz w:val="24"/>
          <w:szCs w:val="24"/>
        </w:rPr>
        <w:t>mportance should be g</w:t>
      </w:r>
      <w:r w:rsidR="008B65CE" w:rsidRPr="006A091C">
        <w:rPr>
          <w:rFonts w:ascii="Times New Roman" w:hAnsi="Times New Roman" w:cs="Times New Roman"/>
          <w:bCs/>
          <w:color w:val="000000"/>
          <w:kern w:val="0"/>
          <w:sz w:val="24"/>
          <w:szCs w:val="24"/>
        </w:rPr>
        <w:t>iven to include the concept of Working M</w:t>
      </w:r>
      <w:r w:rsidR="003B4ABF" w:rsidRPr="006A091C">
        <w:rPr>
          <w:rFonts w:ascii="Times New Roman" w:hAnsi="Times New Roman" w:cs="Times New Roman"/>
          <w:bCs/>
          <w:color w:val="000000"/>
          <w:kern w:val="0"/>
          <w:sz w:val="24"/>
          <w:szCs w:val="24"/>
        </w:rPr>
        <w:t xml:space="preserve">emory in the </w:t>
      </w:r>
      <w:r w:rsidR="00850E4F" w:rsidRPr="006A091C">
        <w:rPr>
          <w:rFonts w:ascii="Times New Roman" w:hAnsi="Times New Roman" w:cs="Times New Roman"/>
          <w:bCs/>
          <w:color w:val="000000"/>
          <w:kern w:val="0"/>
          <w:sz w:val="24"/>
          <w:szCs w:val="24"/>
        </w:rPr>
        <w:t xml:space="preserve">learning activities </w:t>
      </w:r>
      <w:r w:rsidR="003B4ABF" w:rsidRPr="006A091C">
        <w:rPr>
          <w:rFonts w:ascii="Times New Roman" w:hAnsi="Times New Roman" w:cs="Times New Roman"/>
          <w:bCs/>
          <w:color w:val="000000"/>
          <w:kern w:val="0"/>
          <w:sz w:val="24"/>
          <w:szCs w:val="24"/>
        </w:rPr>
        <w:t>for upgrading working memory capacity of school students.</w:t>
      </w:r>
    </w:p>
    <w:p w:rsidR="003579A9" w:rsidRPr="006A091C" w:rsidRDefault="00C00021" w:rsidP="006A091C">
      <w:pPr>
        <w:pStyle w:val="ListParagraph"/>
        <w:numPr>
          <w:ilvl w:val="0"/>
          <w:numId w:val="3"/>
        </w:numPr>
        <w:tabs>
          <w:tab w:val="clear" w:pos="0"/>
        </w:tabs>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Boys are less</w:t>
      </w:r>
      <w:r w:rsidR="00C758ED" w:rsidRPr="006A091C">
        <w:rPr>
          <w:rFonts w:ascii="Times New Roman" w:hAnsi="Times New Roman" w:cs="Times New Roman"/>
          <w:bCs/>
          <w:color w:val="000000"/>
          <w:kern w:val="0"/>
          <w:sz w:val="24"/>
          <w:szCs w:val="24"/>
        </w:rPr>
        <w:t xml:space="preserve"> in</w:t>
      </w:r>
      <w:r w:rsidRPr="006A091C">
        <w:rPr>
          <w:rFonts w:ascii="Times New Roman" w:hAnsi="Times New Roman" w:cs="Times New Roman"/>
          <w:bCs/>
          <w:color w:val="000000"/>
          <w:kern w:val="0"/>
          <w:sz w:val="24"/>
          <w:szCs w:val="24"/>
        </w:rPr>
        <w:t xml:space="preserve"> working memory than girls. </w:t>
      </w:r>
      <w:r w:rsidR="003579A9" w:rsidRPr="006A091C">
        <w:rPr>
          <w:rFonts w:ascii="Times New Roman" w:hAnsi="Times New Roman" w:cs="Times New Roman"/>
          <w:bCs/>
          <w:color w:val="000000"/>
          <w:kern w:val="0"/>
          <w:sz w:val="24"/>
          <w:szCs w:val="24"/>
        </w:rPr>
        <w:t>Boys are more engaged in social me</w:t>
      </w:r>
      <w:r w:rsidRPr="006A091C">
        <w:rPr>
          <w:rFonts w:ascii="Times New Roman" w:hAnsi="Times New Roman" w:cs="Times New Roman"/>
          <w:bCs/>
          <w:color w:val="000000"/>
          <w:kern w:val="0"/>
          <w:sz w:val="24"/>
          <w:szCs w:val="24"/>
        </w:rPr>
        <w:t>dia and other net workings.</w:t>
      </w:r>
      <w:r w:rsidR="00A020AB" w:rsidRPr="006A091C">
        <w:rPr>
          <w:rFonts w:ascii="Times New Roman" w:hAnsi="Times New Roman" w:cs="Times New Roman"/>
          <w:bCs/>
          <w:color w:val="000000"/>
          <w:kern w:val="0"/>
          <w:sz w:val="24"/>
          <w:szCs w:val="24"/>
        </w:rPr>
        <w:t xml:space="preserve"> So, stress should be given to enhance their working memory ability. </w:t>
      </w:r>
    </w:p>
    <w:p w:rsidR="006E3CD4" w:rsidRPr="006A091C" w:rsidRDefault="00670DCF" w:rsidP="006A091C">
      <w:pPr>
        <w:pStyle w:val="ListParagraph"/>
        <w:numPr>
          <w:ilvl w:val="0"/>
          <w:numId w:val="3"/>
        </w:numPr>
        <w:tabs>
          <w:tab w:val="clear" w:pos="0"/>
        </w:tabs>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The r</w:t>
      </w:r>
      <w:r w:rsidR="00374CE6" w:rsidRPr="006A091C">
        <w:rPr>
          <w:rFonts w:ascii="Times New Roman" w:hAnsi="Times New Roman" w:cs="Times New Roman"/>
          <w:bCs/>
          <w:color w:val="000000"/>
          <w:kern w:val="0"/>
          <w:sz w:val="24"/>
          <w:szCs w:val="24"/>
        </w:rPr>
        <w:t>ural</w:t>
      </w:r>
      <w:r w:rsidR="003579A9" w:rsidRPr="006A091C">
        <w:rPr>
          <w:rFonts w:ascii="Times New Roman" w:hAnsi="Times New Roman" w:cs="Times New Roman"/>
          <w:bCs/>
          <w:color w:val="000000"/>
          <w:kern w:val="0"/>
          <w:sz w:val="24"/>
          <w:szCs w:val="24"/>
        </w:rPr>
        <w:t xml:space="preserve"> environment should change to equip the </w:t>
      </w:r>
      <w:r w:rsidR="00C758ED" w:rsidRPr="006A091C">
        <w:rPr>
          <w:rFonts w:ascii="Times New Roman" w:hAnsi="Times New Roman" w:cs="Times New Roman"/>
          <w:bCs/>
          <w:color w:val="000000"/>
          <w:kern w:val="0"/>
          <w:sz w:val="24"/>
          <w:szCs w:val="24"/>
        </w:rPr>
        <w:t xml:space="preserve">elements of </w:t>
      </w:r>
      <w:r w:rsidR="003579A9" w:rsidRPr="006A091C">
        <w:rPr>
          <w:rFonts w:ascii="Times New Roman" w:hAnsi="Times New Roman" w:cs="Times New Roman"/>
          <w:bCs/>
          <w:color w:val="000000"/>
          <w:kern w:val="0"/>
          <w:sz w:val="24"/>
          <w:szCs w:val="24"/>
        </w:rPr>
        <w:t>working memory capacity among the rural students for improving working memory level.</w:t>
      </w:r>
    </w:p>
    <w:p w:rsidR="003B4ABF" w:rsidRPr="006A091C" w:rsidRDefault="003B4ABF" w:rsidP="006A091C">
      <w:pPr>
        <w:pStyle w:val="ListParagraph"/>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The following concrete suggestions can be taken in the educational scenari</w:t>
      </w:r>
      <w:r w:rsidR="008B65CE" w:rsidRPr="006A091C">
        <w:rPr>
          <w:rFonts w:ascii="Times New Roman" w:hAnsi="Times New Roman" w:cs="Times New Roman"/>
          <w:bCs/>
          <w:color w:val="000000"/>
          <w:kern w:val="0"/>
          <w:sz w:val="24"/>
          <w:szCs w:val="24"/>
        </w:rPr>
        <w:t xml:space="preserve">o. In order to improve </w:t>
      </w:r>
      <w:r w:rsidR="00EF55FB" w:rsidRPr="006A091C">
        <w:rPr>
          <w:rFonts w:ascii="Times New Roman" w:hAnsi="Times New Roman" w:cs="Times New Roman"/>
          <w:bCs/>
          <w:color w:val="000000"/>
          <w:kern w:val="0"/>
          <w:sz w:val="24"/>
          <w:szCs w:val="24"/>
        </w:rPr>
        <w:t>for</w:t>
      </w:r>
      <w:r w:rsidR="00FC66AA" w:rsidRPr="006A091C">
        <w:rPr>
          <w:rFonts w:ascii="Times New Roman" w:hAnsi="Times New Roman" w:cs="Times New Roman"/>
          <w:bCs/>
          <w:color w:val="000000"/>
          <w:kern w:val="0"/>
          <w:sz w:val="24"/>
          <w:szCs w:val="24"/>
        </w:rPr>
        <w:t xml:space="preserve"> </w:t>
      </w:r>
      <w:r w:rsidR="008B65CE" w:rsidRPr="006A091C">
        <w:rPr>
          <w:rFonts w:ascii="Times New Roman" w:hAnsi="Times New Roman" w:cs="Times New Roman"/>
          <w:bCs/>
          <w:color w:val="000000"/>
          <w:kern w:val="0"/>
          <w:sz w:val="24"/>
          <w:szCs w:val="24"/>
        </w:rPr>
        <w:t>Working M</w:t>
      </w:r>
      <w:r w:rsidRPr="006A091C">
        <w:rPr>
          <w:rFonts w:ascii="Times New Roman" w:hAnsi="Times New Roman" w:cs="Times New Roman"/>
          <w:bCs/>
          <w:color w:val="000000"/>
          <w:kern w:val="0"/>
          <w:sz w:val="24"/>
          <w:szCs w:val="24"/>
        </w:rPr>
        <w:t>emory among</w:t>
      </w:r>
      <w:r w:rsidR="005D299E" w:rsidRPr="006A091C">
        <w:rPr>
          <w:rFonts w:ascii="Times New Roman" w:hAnsi="Times New Roman" w:cs="Times New Roman"/>
          <w:bCs/>
          <w:color w:val="000000"/>
          <w:kern w:val="0"/>
          <w:sz w:val="24"/>
          <w:szCs w:val="24"/>
        </w:rPr>
        <w:t xml:space="preserve"> Secondary School Students:</w:t>
      </w:r>
    </w:p>
    <w:p w:rsidR="00B371CB" w:rsidRPr="006A091C" w:rsidRDefault="00B371CB" w:rsidP="006A091C">
      <w:pPr>
        <w:pStyle w:val="ListParagraph"/>
        <w:numPr>
          <w:ilvl w:val="0"/>
          <w:numId w:val="13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In today’s technology era, the power of memory should be increased.</w:t>
      </w:r>
    </w:p>
    <w:p w:rsidR="00B371CB" w:rsidRPr="006A091C" w:rsidRDefault="00B371CB" w:rsidP="006A091C">
      <w:pPr>
        <w:pStyle w:val="ListParagraph"/>
        <w:numPr>
          <w:ilvl w:val="0"/>
          <w:numId w:val="132"/>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New generation life style should be changed for using their mental memorization. It will be good for their future learning environment.</w:t>
      </w:r>
    </w:p>
    <w:p w:rsidR="003B4ABF" w:rsidRPr="006A091C" w:rsidRDefault="003B4ABF" w:rsidP="006A091C">
      <w:pPr>
        <w:pStyle w:val="ListParagraph"/>
        <w:numPr>
          <w:ilvl w:val="0"/>
          <w:numId w:val="4"/>
        </w:numPr>
        <w:tabs>
          <w:tab w:val="clear" w:pos="0"/>
        </w:tabs>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Conduct</w:t>
      </w:r>
      <w:r w:rsidR="00850E4F" w:rsidRPr="006A091C">
        <w:rPr>
          <w:rFonts w:ascii="Times New Roman" w:hAnsi="Times New Roman" w:cs="Times New Roman"/>
          <w:bCs/>
          <w:color w:val="000000"/>
          <w:kern w:val="0"/>
          <w:sz w:val="24"/>
          <w:szCs w:val="24"/>
        </w:rPr>
        <w:t xml:space="preserve"> different kinds of </w:t>
      </w:r>
      <w:r w:rsidRPr="006A091C">
        <w:rPr>
          <w:rFonts w:ascii="Times New Roman" w:hAnsi="Times New Roman" w:cs="Times New Roman"/>
          <w:bCs/>
          <w:color w:val="000000"/>
          <w:kern w:val="0"/>
          <w:sz w:val="24"/>
          <w:szCs w:val="24"/>
        </w:rPr>
        <w:t>quiz programme</w:t>
      </w:r>
      <w:r w:rsidR="00850E4F" w:rsidRPr="006A091C">
        <w:rPr>
          <w:rFonts w:ascii="Times New Roman" w:hAnsi="Times New Roman" w:cs="Times New Roman"/>
          <w:bCs/>
          <w:color w:val="000000"/>
          <w:kern w:val="0"/>
          <w:sz w:val="24"/>
          <w:szCs w:val="24"/>
        </w:rPr>
        <w:t xml:space="preserve">s for improve the memorization of students. </w:t>
      </w:r>
    </w:p>
    <w:p w:rsidR="003B4ABF" w:rsidRPr="006A091C" w:rsidRDefault="00850E4F" w:rsidP="006A091C">
      <w:pPr>
        <w:pStyle w:val="ListParagraph"/>
        <w:numPr>
          <w:ilvl w:val="0"/>
          <w:numId w:val="4"/>
        </w:numPr>
        <w:tabs>
          <w:tab w:val="clear" w:pos="0"/>
        </w:tabs>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Provide different training programmes for enhancing working memory.</w:t>
      </w:r>
    </w:p>
    <w:p w:rsidR="003B4ABF" w:rsidRPr="006A091C" w:rsidRDefault="003B4ABF" w:rsidP="006A091C">
      <w:pPr>
        <w:pStyle w:val="ListParagraph"/>
        <w:numPr>
          <w:ilvl w:val="0"/>
          <w:numId w:val="4"/>
        </w:numPr>
        <w:tabs>
          <w:tab w:val="clear" w:pos="0"/>
        </w:tabs>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 xml:space="preserve">Curriculum reformers can include </w:t>
      </w:r>
      <w:r w:rsidR="00850E4F" w:rsidRPr="006A091C">
        <w:rPr>
          <w:rFonts w:ascii="Times New Roman" w:hAnsi="Times New Roman" w:cs="Times New Roman"/>
          <w:bCs/>
          <w:color w:val="000000"/>
          <w:kern w:val="0"/>
          <w:sz w:val="24"/>
          <w:szCs w:val="24"/>
        </w:rPr>
        <w:t>elements of memorization</w:t>
      </w:r>
      <w:r w:rsidRPr="006A091C">
        <w:rPr>
          <w:rFonts w:ascii="Times New Roman" w:hAnsi="Times New Roman" w:cs="Times New Roman"/>
          <w:bCs/>
          <w:color w:val="000000"/>
          <w:kern w:val="0"/>
          <w:sz w:val="24"/>
          <w:szCs w:val="24"/>
        </w:rPr>
        <w:t xml:space="preserve"> to improve working memory of students at</w:t>
      </w:r>
      <w:r w:rsidRPr="006A091C">
        <w:rPr>
          <w:rFonts w:ascii="Times New Roman" w:hAnsi="Times New Roman" w:cs="Times New Roman"/>
          <w:bCs/>
          <w:color w:val="000000"/>
          <w:kern w:val="0"/>
          <w:sz w:val="24"/>
          <w:szCs w:val="24"/>
          <w:lang w:bidi="ml-IN"/>
        </w:rPr>
        <w:t xml:space="preserve"> secondary level.</w:t>
      </w:r>
    </w:p>
    <w:p w:rsidR="003B4ABF" w:rsidRPr="006A091C" w:rsidRDefault="0094008D" w:rsidP="006A091C">
      <w:pPr>
        <w:pStyle w:val="ListParagraph"/>
        <w:numPr>
          <w:ilvl w:val="0"/>
          <w:numId w:val="4"/>
        </w:numPr>
        <w:tabs>
          <w:tab w:val="clear" w:pos="0"/>
        </w:tabs>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Arrange</w:t>
      </w:r>
      <w:r w:rsidR="003B4ABF" w:rsidRPr="006A091C">
        <w:rPr>
          <w:rFonts w:ascii="Times New Roman" w:hAnsi="Times New Roman" w:cs="Times New Roman"/>
          <w:bCs/>
          <w:color w:val="000000"/>
          <w:kern w:val="0"/>
          <w:sz w:val="24"/>
          <w:szCs w:val="24"/>
        </w:rPr>
        <w:t xml:space="preserve"> digital tools </w:t>
      </w:r>
      <w:r w:rsidRPr="006A091C">
        <w:rPr>
          <w:rFonts w:ascii="Times New Roman" w:hAnsi="Times New Roman" w:cs="Times New Roman"/>
          <w:bCs/>
          <w:color w:val="000000"/>
          <w:kern w:val="0"/>
          <w:sz w:val="24"/>
          <w:szCs w:val="24"/>
          <w:lang w:bidi="ml-IN"/>
        </w:rPr>
        <w:t>for improving memory skill</w:t>
      </w:r>
      <w:r w:rsidR="003B4ABF" w:rsidRPr="006A091C">
        <w:rPr>
          <w:rFonts w:ascii="Times New Roman" w:hAnsi="Times New Roman" w:cs="Times New Roman"/>
          <w:bCs/>
          <w:color w:val="000000"/>
          <w:kern w:val="0"/>
          <w:sz w:val="24"/>
          <w:szCs w:val="24"/>
          <w:lang w:bidi="ml-IN"/>
        </w:rPr>
        <w:t>.</w:t>
      </w:r>
    </w:p>
    <w:p w:rsidR="00863F46" w:rsidRPr="006A091C" w:rsidRDefault="006A091C" w:rsidP="006A091C">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Secondary school students have different opportunities in future. They must face many competitive examinations after completi</w:t>
      </w:r>
      <w:r w:rsidR="008B65CE" w:rsidRPr="006A091C">
        <w:rPr>
          <w:rFonts w:ascii="Times New Roman" w:hAnsi="Times New Roman" w:cs="Times New Roman"/>
          <w:bCs/>
          <w:color w:val="000000"/>
          <w:kern w:val="0"/>
          <w:sz w:val="24"/>
          <w:szCs w:val="24"/>
        </w:rPr>
        <w:t xml:space="preserve">ng the course. So </w:t>
      </w:r>
      <w:r w:rsidR="00061E79" w:rsidRPr="006A091C">
        <w:rPr>
          <w:rFonts w:ascii="Times New Roman" w:hAnsi="Times New Roman" w:cs="Times New Roman"/>
          <w:bCs/>
          <w:color w:val="000000"/>
          <w:kern w:val="0"/>
          <w:sz w:val="24"/>
          <w:szCs w:val="24"/>
        </w:rPr>
        <w:t>enhancing Working</w:t>
      </w:r>
      <w:r w:rsidR="008B65CE" w:rsidRPr="006A091C">
        <w:rPr>
          <w:rFonts w:ascii="Times New Roman" w:hAnsi="Times New Roman" w:cs="Times New Roman"/>
          <w:bCs/>
          <w:color w:val="000000"/>
          <w:kern w:val="0"/>
          <w:sz w:val="24"/>
          <w:szCs w:val="24"/>
        </w:rPr>
        <w:t xml:space="preserve"> M</w:t>
      </w:r>
      <w:r w:rsidR="0094008D" w:rsidRPr="006A091C">
        <w:rPr>
          <w:rFonts w:ascii="Times New Roman" w:hAnsi="Times New Roman" w:cs="Times New Roman"/>
          <w:bCs/>
          <w:color w:val="000000"/>
          <w:kern w:val="0"/>
          <w:sz w:val="24"/>
          <w:szCs w:val="24"/>
        </w:rPr>
        <w:t>emory is relevant.</w:t>
      </w:r>
    </w:p>
    <w:p w:rsidR="003B4ABF" w:rsidRPr="006A091C" w:rsidRDefault="006A091C" w:rsidP="006A091C">
      <w:pPr>
        <w:spacing w:line="480" w:lineRule="auto"/>
        <w:jc w:val="center"/>
        <w:rPr>
          <w:rFonts w:ascii="Times New Roman" w:hAnsi="Times New Roman" w:cs="Times New Roman"/>
          <w:bCs/>
          <w:color w:val="000000"/>
          <w:kern w:val="0"/>
          <w:sz w:val="24"/>
          <w:szCs w:val="24"/>
        </w:rPr>
      </w:pPr>
      <w:r w:rsidRPr="006A091C">
        <w:rPr>
          <w:rFonts w:ascii="Times New Roman" w:hAnsi="Times New Roman" w:cs="Times New Roman"/>
          <w:b/>
          <w:bCs/>
          <w:color w:val="000000"/>
          <w:kern w:val="0"/>
          <w:sz w:val="24"/>
          <w:szCs w:val="24"/>
        </w:rPr>
        <w:t>Suggestions for Further Research</w:t>
      </w:r>
    </w:p>
    <w:p w:rsidR="003B4ABF" w:rsidRPr="006A091C" w:rsidRDefault="006A091C" w:rsidP="006A091C">
      <w:pPr>
        <w:spacing w:line="480" w:lineRule="auto"/>
        <w:jc w:val="both"/>
        <w:rPr>
          <w:rFonts w:ascii="Times New Roman" w:hAnsi="Times New Roman" w:cs="Times New Roman"/>
          <w:bCs/>
          <w:color w:val="000000"/>
          <w:kern w:val="0"/>
          <w:sz w:val="24"/>
          <w:szCs w:val="24"/>
        </w:rPr>
      </w:pPr>
      <w:r>
        <w:rPr>
          <w:rFonts w:ascii="Times New Roman" w:hAnsi="Times New Roman" w:cs="Times New Roman"/>
          <w:bCs/>
          <w:color w:val="000000"/>
          <w:kern w:val="0"/>
          <w:sz w:val="24"/>
          <w:szCs w:val="24"/>
        </w:rPr>
        <w:tab/>
      </w:r>
      <w:r w:rsidR="003B4ABF" w:rsidRPr="006A091C">
        <w:rPr>
          <w:rFonts w:ascii="Times New Roman" w:hAnsi="Times New Roman" w:cs="Times New Roman"/>
          <w:bCs/>
          <w:color w:val="000000"/>
          <w:kern w:val="0"/>
          <w:sz w:val="24"/>
          <w:szCs w:val="24"/>
        </w:rPr>
        <w:t>The presen</w:t>
      </w:r>
      <w:r w:rsidR="008B65CE" w:rsidRPr="006A091C">
        <w:rPr>
          <w:rFonts w:ascii="Times New Roman" w:hAnsi="Times New Roman" w:cs="Times New Roman"/>
          <w:bCs/>
          <w:color w:val="000000"/>
          <w:kern w:val="0"/>
          <w:sz w:val="24"/>
          <w:szCs w:val="24"/>
        </w:rPr>
        <w:t>t study was an attempt to know Working M</w:t>
      </w:r>
      <w:r w:rsidR="003B4ABF" w:rsidRPr="006A091C">
        <w:rPr>
          <w:rFonts w:ascii="Times New Roman" w:hAnsi="Times New Roman" w:cs="Times New Roman"/>
          <w:bCs/>
          <w:color w:val="000000"/>
          <w:kern w:val="0"/>
          <w:sz w:val="24"/>
          <w:szCs w:val="24"/>
        </w:rPr>
        <w:t>emory of secondary school students. The findings of the study obliviously limited in its scope on with respect to other dimensions. Therefore, the investigator envisages some more studies in this area.</w:t>
      </w:r>
    </w:p>
    <w:p w:rsidR="003B4ABF" w:rsidRPr="006A091C" w:rsidRDefault="003B4ABF" w:rsidP="006A091C">
      <w:pPr>
        <w:pStyle w:val="ListParagraph"/>
        <w:numPr>
          <w:ilvl w:val="0"/>
          <w:numId w:val="83"/>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A study can be conducted to design a module to improve the working memory of students at secondary level.</w:t>
      </w:r>
    </w:p>
    <w:p w:rsidR="003B4ABF" w:rsidRPr="006A091C" w:rsidRDefault="003B4ABF" w:rsidP="006A091C">
      <w:pPr>
        <w:pStyle w:val="ListParagraph"/>
        <w:numPr>
          <w:ilvl w:val="0"/>
          <w:numId w:val="83"/>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A study may be conducted on school teachers to understand the attitude to the competent towards “working memory: A positive thinking”.</w:t>
      </w:r>
    </w:p>
    <w:p w:rsidR="008A363A" w:rsidRPr="006A091C" w:rsidRDefault="003B4ABF" w:rsidP="006A091C">
      <w:pPr>
        <w:pStyle w:val="ListParagraph"/>
        <w:numPr>
          <w:ilvl w:val="0"/>
          <w:numId w:val="83"/>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The replication of the study can be conducted using comprehensive measures of working memory which would incorporate all dimensions of working memory</w:t>
      </w:r>
      <w:r w:rsidR="00D55B4E" w:rsidRPr="006A091C">
        <w:rPr>
          <w:rFonts w:ascii="Times New Roman" w:hAnsi="Times New Roman" w:cs="Times New Roman"/>
          <w:bCs/>
          <w:color w:val="000000"/>
          <w:kern w:val="0"/>
          <w:sz w:val="24"/>
          <w:szCs w:val="24"/>
        </w:rPr>
        <w:t>.</w:t>
      </w:r>
    </w:p>
    <w:p w:rsidR="006A091C" w:rsidRDefault="00ED4B2C" w:rsidP="006A091C">
      <w:pPr>
        <w:pStyle w:val="ListParagraph"/>
        <w:numPr>
          <w:ilvl w:val="0"/>
          <w:numId w:val="83"/>
        </w:numPr>
        <w:spacing w:after="200" w:line="480" w:lineRule="auto"/>
        <w:ind w:hanging="720"/>
        <w:contextualSpacing w:val="0"/>
        <w:jc w:val="both"/>
        <w:rPr>
          <w:rFonts w:ascii="Times New Roman" w:hAnsi="Times New Roman" w:cs="Times New Roman"/>
          <w:bCs/>
          <w:color w:val="000000"/>
          <w:kern w:val="0"/>
          <w:sz w:val="24"/>
          <w:szCs w:val="24"/>
        </w:rPr>
      </w:pPr>
      <w:r w:rsidRPr="006A091C">
        <w:rPr>
          <w:rFonts w:ascii="Times New Roman" w:hAnsi="Times New Roman" w:cs="Times New Roman"/>
          <w:bCs/>
          <w:color w:val="000000"/>
          <w:kern w:val="0"/>
          <w:sz w:val="24"/>
          <w:szCs w:val="24"/>
        </w:rPr>
        <w:t>Working Memory</w:t>
      </w:r>
      <w:r w:rsidR="008A363A" w:rsidRPr="006A091C">
        <w:rPr>
          <w:rFonts w:ascii="Times New Roman" w:hAnsi="Times New Roman" w:cs="Times New Roman"/>
          <w:bCs/>
          <w:color w:val="000000"/>
          <w:kern w:val="0"/>
          <w:sz w:val="24"/>
          <w:szCs w:val="24"/>
        </w:rPr>
        <w:t xml:space="preserve"> </w:t>
      </w:r>
      <w:r w:rsidR="00D1098C" w:rsidRPr="006A091C">
        <w:rPr>
          <w:rFonts w:ascii="Times New Roman" w:hAnsi="Times New Roman" w:cs="Times New Roman"/>
          <w:bCs/>
          <w:color w:val="000000"/>
          <w:kern w:val="0"/>
          <w:sz w:val="24"/>
          <w:szCs w:val="24"/>
        </w:rPr>
        <w:t>and cultural Intelligence</w:t>
      </w:r>
      <w:r w:rsidR="003C62F7" w:rsidRPr="006A091C">
        <w:rPr>
          <w:rFonts w:ascii="Times New Roman" w:hAnsi="Times New Roman" w:cs="Times New Roman"/>
          <w:bCs/>
          <w:color w:val="000000"/>
          <w:kern w:val="0"/>
          <w:sz w:val="24"/>
          <w:szCs w:val="24"/>
        </w:rPr>
        <w:t xml:space="preserve"> </w:t>
      </w:r>
      <w:r w:rsidR="008A363A" w:rsidRPr="006A091C">
        <w:rPr>
          <w:rFonts w:ascii="Times New Roman" w:hAnsi="Times New Roman" w:cs="Times New Roman"/>
          <w:bCs/>
          <w:color w:val="000000"/>
          <w:kern w:val="0"/>
          <w:sz w:val="24"/>
          <w:szCs w:val="24"/>
        </w:rPr>
        <w:t>of secondary school students can be studied in depth.</w:t>
      </w:r>
    </w:p>
    <w:p w:rsidR="006A091C" w:rsidRDefault="006A091C" w:rsidP="006A091C">
      <w:pPr>
        <w:pStyle w:val="ListParagraph"/>
        <w:spacing w:after="200" w:line="480" w:lineRule="auto"/>
        <w:ind w:left="0"/>
        <w:contextualSpacing w:val="0"/>
        <w:jc w:val="center"/>
        <w:rPr>
          <w:rFonts w:ascii="Times New Roman" w:hAnsi="Times New Roman" w:cs="Times New Roman"/>
          <w:bCs/>
          <w:color w:val="000000"/>
          <w:kern w:val="0"/>
          <w:sz w:val="24"/>
          <w:szCs w:val="24"/>
        </w:rPr>
        <w:sectPr w:rsidR="006A091C" w:rsidSect="0058774A">
          <w:headerReference w:type="default" r:id="rId33"/>
          <w:pgSz w:w="11907" w:h="16839" w:code="9"/>
          <w:pgMar w:top="2016" w:right="1728" w:bottom="1728" w:left="2016" w:header="1152" w:footer="720" w:gutter="0"/>
          <w:paperSrc w:first="2671" w:other="2671"/>
          <w:pgNumType w:start="65"/>
          <w:cols w:space="720"/>
          <w:titlePg/>
          <w:docGrid w:linePitch="360"/>
        </w:sectPr>
      </w:pPr>
    </w:p>
    <w:p w:rsidR="00203B88" w:rsidRPr="009543FA" w:rsidRDefault="00203B88" w:rsidP="000024D8">
      <w:pPr>
        <w:spacing w:after="0"/>
        <w:rPr>
          <w:kern w:val="0"/>
          <w:lang w:val="en-GB" w:eastAsia="en-GB"/>
        </w:rPr>
      </w:pPr>
      <w:bookmarkStart w:id="1" w:name="_GoBack"/>
      <w:bookmarkEnd w:id="1"/>
    </w:p>
    <w:p w:rsidR="00203B88" w:rsidRPr="009543FA" w:rsidRDefault="00203B88" w:rsidP="000024D8">
      <w:pPr>
        <w:spacing w:after="0"/>
        <w:rPr>
          <w:kern w:val="0"/>
          <w:lang w:val="en-GB" w:eastAsia="en-GB"/>
        </w:rPr>
      </w:pPr>
    </w:p>
    <w:p w:rsidR="004165CB" w:rsidRPr="009543FA" w:rsidRDefault="004165CB" w:rsidP="000024D8">
      <w:pPr>
        <w:pStyle w:val="Subtitle"/>
        <w:spacing w:after="0" w:line="360" w:lineRule="auto"/>
        <w:jc w:val="center"/>
        <w:rPr>
          <w:rStyle w:val="Strong"/>
          <w:rFonts w:ascii="Times New Roman" w:hAnsi="Times New Roman" w:cs="Times New Roman"/>
          <w:color w:val="000000"/>
          <w:kern w:val="0"/>
          <w:sz w:val="44"/>
          <w:szCs w:val="44"/>
        </w:rPr>
      </w:pPr>
    </w:p>
    <w:p w:rsidR="0058774A" w:rsidRDefault="0058774A" w:rsidP="000024D8">
      <w:pPr>
        <w:pStyle w:val="Subtitle"/>
        <w:spacing w:after="0" w:line="360" w:lineRule="auto"/>
        <w:jc w:val="center"/>
        <w:rPr>
          <w:rStyle w:val="Strong"/>
          <w:rFonts w:ascii="Times New Roman" w:hAnsi="Times New Roman" w:cs="Times New Roman"/>
          <w:color w:val="000000"/>
          <w:kern w:val="0"/>
          <w:sz w:val="44"/>
          <w:szCs w:val="44"/>
        </w:rPr>
      </w:pPr>
    </w:p>
    <w:p w:rsidR="0058774A" w:rsidRDefault="0058774A" w:rsidP="000024D8">
      <w:pPr>
        <w:pStyle w:val="Subtitle"/>
        <w:spacing w:after="0" w:line="360" w:lineRule="auto"/>
        <w:jc w:val="center"/>
        <w:rPr>
          <w:rStyle w:val="Strong"/>
          <w:rFonts w:ascii="Times New Roman" w:hAnsi="Times New Roman" w:cs="Times New Roman"/>
          <w:color w:val="000000"/>
          <w:kern w:val="0"/>
          <w:sz w:val="44"/>
          <w:szCs w:val="44"/>
        </w:rPr>
      </w:pPr>
    </w:p>
    <w:p w:rsidR="0058774A" w:rsidRDefault="0058774A" w:rsidP="000024D8">
      <w:pPr>
        <w:pStyle w:val="Subtitle"/>
        <w:spacing w:after="0" w:line="360" w:lineRule="auto"/>
        <w:jc w:val="center"/>
        <w:rPr>
          <w:rStyle w:val="Strong"/>
          <w:rFonts w:ascii="Times New Roman" w:hAnsi="Times New Roman" w:cs="Times New Roman"/>
          <w:color w:val="000000"/>
          <w:kern w:val="0"/>
          <w:sz w:val="44"/>
          <w:szCs w:val="44"/>
        </w:rPr>
      </w:pPr>
    </w:p>
    <w:p w:rsidR="0058774A" w:rsidRDefault="0058774A" w:rsidP="000024D8">
      <w:pPr>
        <w:pStyle w:val="Subtitle"/>
        <w:spacing w:after="0" w:line="360" w:lineRule="auto"/>
        <w:jc w:val="center"/>
        <w:rPr>
          <w:rStyle w:val="Strong"/>
          <w:rFonts w:ascii="Times New Roman" w:hAnsi="Times New Roman" w:cs="Times New Roman"/>
          <w:color w:val="000000"/>
          <w:kern w:val="0"/>
          <w:sz w:val="44"/>
          <w:szCs w:val="44"/>
        </w:rPr>
      </w:pPr>
    </w:p>
    <w:p w:rsidR="0058774A" w:rsidRDefault="0058774A" w:rsidP="000024D8">
      <w:pPr>
        <w:pStyle w:val="Subtitle"/>
        <w:spacing w:after="0" w:line="360" w:lineRule="auto"/>
        <w:jc w:val="center"/>
        <w:rPr>
          <w:rStyle w:val="Strong"/>
          <w:rFonts w:ascii="Times New Roman" w:hAnsi="Times New Roman" w:cs="Times New Roman"/>
          <w:color w:val="000000"/>
          <w:kern w:val="0"/>
          <w:sz w:val="44"/>
          <w:szCs w:val="44"/>
        </w:rPr>
      </w:pPr>
    </w:p>
    <w:p w:rsidR="0058774A" w:rsidRDefault="0058774A" w:rsidP="0058774A">
      <w:pPr>
        <w:pStyle w:val="Subtitle"/>
        <w:spacing w:after="0" w:line="240" w:lineRule="auto"/>
        <w:jc w:val="center"/>
        <w:rPr>
          <w:rStyle w:val="Strong"/>
          <w:rFonts w:ascii="Times New Roman" w:hAnsi="Times New Roman" w:cs="Times New Roman"/>
          <w:color w:val="000000"/>
          <w:kern w:val="0"/>
          <w:sz w:val="44"/>
          <w:szCs w:val="44"/>
        </w:rPr>
      </w:pPr>
    </w:p>
    <w:p w:rsidR="003B4ABF" w:rsidRPr="009543FA" w:rsidRDefault="003B4ABF" w:rsidP="000024D8">
      <w:pPr>
        <w:pStyle w:val="Subtitle"/>
        <w:spacing w:after="0" w:line="360" w:lineRule="auto"/>
        <w:jc w:val="center"/>
        <w:rPr>
          <w:rFonts w:ascii="Times New Roman" w:hAnsi="Times New Roman" w:cs="Times New Roman"/>
          <w:color w:val="000000"/>
          <w:kern w:val="0"/>
          <w:sz w:val="32"/>
          <w:szCs w:val="32"/>
          <w:u w:val="single"/>
        </w:rPr>
      </w:pPr>
      <w:r w:rsidRPr="009543FA">
        <w:rPr>
          <w:rStyle w:val="Strong"/>
          <w:rFonts w:ascii="Times New Roman" w:hAnsi="Times New Roman" w:cs="Times New Roman"/>
          <w:color w:val="000000"/>
          <w:kern w:val="0"/>
          <w:sz w:val="44"/>
          <w:szCs w:val="44"/>
        </w:rPr>
        <w:t>BIBLIOGRAPHY</w:t>
      </w:r>
    </w:p>
    <w:p w:rsidR="003B4ABF" w:rsidRPr="009543FA" w:rsidRDefault="003B4ABF" w:rsidP="000024D8">
      <w:pPr>
        <w:pStyle w:val="Subtitle"/>
        <w:spacing w:after="0" w:line="360" w:lineRule="auto"/>
        <w:rPr>
          <w:rFonts w:ascii="Times New Roman" w:hAnsi="Times New Roman" w:cs="Times New Roman"/>
          <w:color w:val="000000"/>
          <w:kern w:val="0"/>
          <w:sz w:val="24"/>
          <w:szCs w:val="24"/>
          <w:u w:val="single"/>
        </w:rPr>
      </w:pPr>
    </w:p>
    <w:p w:rsidR="006A091C" w:rsidRDefault="006A091C" w:rsidP="006A091C">
      <w:pPr>
        <w:pStyle w:val="Subtitle"/>
        <w:spacing w:after="0" w:line="360" w:lineRule="auto"/>
        <w:jc w:val="center"/>
        <w:rPr>
          <w:rFonts w:ascii="Times New Roman" w:hAnsi="Times New Roman" w:cs="Times New Roman"/>
          <w:color w:val="000000"/>
          <w:kern w:val="0"/>
          <w:sz w:val="24"/>
          <w:szCs w:val="24"/>
          <w:u w:val="single"/>
        </w:rPr>
        <w:sectPr w:rsidR="006A091C" w:rsidSect="009543FA">
          <w:pgSz w:w="11907" w:h="16839" w:code="9"/>
          <w:pgMar w:top="2016" w:right="1728" w:bottom="1728" w:left="2016" w:header="1152" w:footer="720" w:gutter="0"/>
          <w:paperSrc w:first="2671" w:other="2671"/>
          <w:pgNumType w:start="1"/>
          <w:cols w:space="720"/>
          <w:titlePg/>
          <w:docGrid w:linePitch="360"/>
        </w:sectPr>
      </w:pPr>
    </w:p>
    <w:p w:rsidR="003B4ABF" w:rsidRPr="006A091C" w:rsidRDefault="003B4ABF" w:rsidP="000024D8">
      <w:pPr>
        <w:pStyle w:val="Subtitle"/>
        <w:spacing w:after="0" w:line="360" w:lineRule="auto"/>
        <w:jc w:val="center"/>
        <w:rPr>
          <w:rFonts w:ascii="Times New Roman Bold" w:hAnsi="Times New Roman Bold" w:cs="Times New Roman"/>
          <w:b/>
          <w:bCs/>
          <w:i/>
          <w:iCs/>
          <w:color w:val="000000"/>
          <w:w w:val="140"/>
          <w:kern w:val="0"/>
          <w:sz w:val="26"/>
          <w:szCs w:val="26"/>
          <w:lang w:bidi="ml-IN"/>
        </w:rPr>
      </w:pPr>
      <w:r w:rsidRPr="006A091C">
        <w:rPr>
          <w:rStyle w:val="Strong"/>
          <w:rFonts w:ascii="Times New Roman Bold" w:hAnsi="Times New Roman Bold" w:cs="Times New Roman"/>
          <w:color w:val="000000"/>
          <w:w w:val="140"/>
          <w:kern w:val="0"/>
          <w:sz w:val="26"/>
          <w:szCs w:val="26"/>
        </w:rPr>
        <w:t>BIBLIOGRAPHY</w:t>
      </w:r>
    </w:p>
    <w:p w:rsidR="006A091C" w:rsidRDefault="006A091C" w:rsidP="000024D8">
      <w:pPr>
        <w:spacing w:after="0" w:line="360" w:lineRule="auto"/>
        <w:rPr>
          <w:rFonts w:ascii="Times New Roman" w:hAnsi="Times New Roman" w:cs="Times New Roman"/>
          <w:bCs/>
          <w:color w:val="000000"/>
          <w:kern w:val="0"/>
          <w:sz w:val="24"/>
          <w:szCs w:val="24"/>
          <w:lang w:bidi="ml-IN"/>
        </w:rPr>
      </w:pPr>
    </w:p>
    <w:p w:rsidR="006A091C" w:rsidRDefault="006A091C" w:rsidP="006A091C">
      <w:pPr>
        <w:spacing w:after="0" w:line="480" w:lineRule="auto"/>
        <w:rPr>
          <w:rFonts w:ascii="Times New Roman" w:hAnsi="Times New Roman" w:cs="Times New Roman"/>
          <w:bCs/>
          <w:color w:val="000000"/>
          <w:kern w:val="0"/>
          <w:sz w:val="24"/>
          <w:szCs w:val="24"/>
          <w:lang w:bidi="ml-IN"/>
        </w:rPr>
      </w:pPr>
    </w:p>
    <w:p w:rsidR="007D4162" w:rsidRPr="006A091C" w:rsidRDefault="003B4ABF" w:rsidP="0047127C">
      <w:pPr>
        <w:spacing w:line="480" w:lineRule="auto"/>
        <w:ind w:left="720" w:hanging="720"/>
        <w:rPr>
          <w:rFonts w:ascii="Times New Roman" w:hAnsi="Times New Roman" w:cs="Times New Roman"/>
          <w:bCs/>
          <w:color w:val="000000"/>
          <w:kern w:val="0"/>
          <w:sz w:val="24"/>
          <w:szCs w:val="24"/>
          <w:lang w:bidi="ml-IN"/>
        </w:rPr>
      </w:pPr>
      <w:r w:rsidRPr="006A091C">
        <w:rPr>
          <w:rFonts w:ascii="Times New Roman" w:hAnsi="Times New Roman" w:cs="Times New Roman"/>
          <w:bCs/>
          <w:color w:val="000000"/>
          <w:kern w:val="0"/>
          <w:sz w:val="24"/>
          <w:szCs w:val="24"/>
          <w:lang w:bidi="ml-IN"/>
        </w:rPr>
        <w:t>Alleyway, T. P., Elliot, J. G.</w:t>
      </w:r>
      <w:r w:rsidR="00203B88" w:rsidRPr="006A091C">
        <w:rPr>
          <w:rFonts w:ascii="Times New Roman" w:hAnsi="Times New Roman" w:cs="Times New Roman"/>
          <w:bCs/>
          <w:color w:val="000000"/>
          <w:kern w:val="0"/>
          <w:sz w:val="24"/>
          <w:szCs w:val="24"/>
          <w:lang w:bidi="ml-IN"/>
        </w:rPr>
        <w:t>,</w:t>
      </w:r>
      <w:r w:rsidRPr="006A091C">
        <w:rPr>
          <w:rFonts w:ascii="Times New Roman" w:hAnsi="Times New Roman" w:cs="Times New Roman"/>
          <w:bCs/>
          <w:color w:val="000000"/>
          <w:kern w:val="0"/>
          <w:sz w:val="24"/>
          <w:szCs w:val="24"/>
          <w:lang w:bidi="ml-IN"/>
        </w:rPr>
        <w:t xml:space="preserve"> &amp; </w:t>
      </w:r>
      <w:proofErr w:type="spellStart"/>
      <w:r w:rsidRPr="006A091C">
        <w:rPr>
          <w:rFonts w:ascii="Times New Roman" w:hAnsi="Times New Roman" w:cs="Times New Roman"/>
          <w:bCs/>
          <w:color w:val="000000"/>
          <w:kern w:val="0"/>
          <w:sz w:val="24"/>
          <w:szCs w:val="24"/>
          <w:lang w:bidi="ml-IN"/>
        </w:rPr>
        <w:t>Gathercole</w:t>
      </w:r>
      <w:proofErr w:type="spellEnd"/>
      <w:r w:rsidRPr="006A091C">
        <w:rPr>
          <w:rFonts w:ascii="Times New Roman" w:hAnsi="Times New Roman" w:cs="Times New Roman"/>
          <w:bCs/>
          <w:color w:val="000000"/>
          <w:kern w:val="0"/>
          <w:sz w:val="24"/>
          <w:szCs w:val="24"/>
          <w:lang w:bidi="ml-IN"/>
        </w:rPr>
        <w:t xml:space="preserve">, S. (2009). The working memory rating scale: </w:t>
      </w:r>
    </w:p>
    <w:p w:rsidR="003B4ABF" w:rsidRPr="006A091C" w:rsidRDefault="003B4ABF" w:rsidP="0047127C">
      <w:pPr>
        <w:spacing w:line="480" w:lineRule="auto"/>
        <w:ind w:left="720" w:hanging="720"/>
        <w:rPr>
          <w:rStyle w:val="Strong"/>
          <w:rFonts w:ascii="Times New Roman" w:hAnsi="Times New Roman" w:cs="Times New Roman"/>
          <w:b w:val="0"/>
          <w:color w:val="000000"/>
          <w:kern w:val="0"/>
          <w:sz w:val="24"/>
          <w:szCs w:val="24"/>
        </w:rPr>
      </w:pPr>
      <w:r w:rsidRPr="006A091C">
        <w:rPr>
          <w:rFonts w:ascii="Times New Roman" w:hAnsi="Times New Roman" w:cs="Times New Roman"/>
          <w:bCs/>
          <w:color w:val="000000"/>
          <w:kern w:val="0"/>
          <w:sz w:val="24"/>
          <w:szCs w:val="24"/>
          <w:lang w:bidi="ml-IN"/>
        </w:rPr>
        <w:t xml:space="preserve">A classroom- based behavioral assessment of working memory. </w:t>
      </w:r>
      <w:r w:rsidRPr="006A091C">
        <w:rPr>
          <w:rFonts w:ascii="Times New Roman" w:hAnsi="Times New Roman" w:cs="Times New Roman"/>
          <w:bCs/>
          <w:i/>
          <w:iCs/>
          <w:color w:val="000000"/>
          <w:kern w:val="0"/>
          <w:sz w:val="24"/>
          <w:szCs w:val="24"/>
          <w:lang w:bidi="ml-IN"/>
        </w:rPr>
        <w:t>Learning and Individual differences</w:t>
      </w:r>
      <w:r w:rsidRPr="006A091C">
        <w:rPr>
          <w:rFonts w:ascii="Times New Roman" w:hAnsi="Times New Roman" w:cs="Times New Roman"/>
          <w:bCs/>
          <w:color w:val="000000"/>
          <w:kern w:val="0"/>
          <w:sz w:val="24"/>
          <w:szCs w:val="24"/>
          <w:lang w:bidi="ml-IN"/>
        </w:rPr>
        <w:t>, 19,</w:t>
      </w:r>
      <w:r w:rsidR="00203B88" w:rsidRPr="006A091C">
        <w:rPr>
          <w:rFonts w:ascii="Times New Roman" w:hAnsi="Times New Roman" w:cs="Times New Roman"/>
          <w:bCs/>
          <w:color w:val="000000"/>
          <w:kern w:val="0"/>
          <w:sz w:val="24"/>
          <w:szCs w:val="24"/>
          <w:lang w:bidi="ml-IN"/>
        </w:rPr>
        <w:t xml:space="preserve"> </w:t>
      </w:r>
      <w:r w:rsidRPr="006A091C">
        <w:rPr>
          <w:rFonts w:ascii="Times New Roman" w:hAnsi="Times New Roman" w:cs="Times New Roman"/>
          <w:bCs/>
          <w:color w:val="000000"/>
          <w:kern w:val="0"/>
          <w:sz w:val="24"/>
          <w:szCs w:val="24"/>
          <w:lang w:bidi="ml-IN"/>
        </w:rPr>
        <w:t>1-5.</w:t>
      </w:r>
      <w:r w:rsidR="0047127C">
        <w:rPr>
          <w:rFonts w:ascii="Times New Roman" w:hAnsi="Times New Roman" w:cs="Times New Roman"/>
          <w:bCs/>
          <w:color w:val="000000"/>
          <w:kern w:val="0"/>
          <w:sz w:val="24"/>
          <w:szCs w:val="24"/>
          <w:lang w:bidi="ml-IN"/>
        </w:rPr>
        <w:t xml:space="preserve"> </w:t>
      </w:r>
      <w:proofErr w:type="spellStart"/>
      <w:r w:rsidRPr="006A091C">
        <w:rPr>
          <w:rFonts w:ascii="Times New Roman" w:hAnsi="Times New Roman" w:cs="Times New Roman"/>
          <w:bCs/>
          <w:color w:val="000000"/>
          <w:kern w:val="0"/>
          <w:sz w:val="24"/>
          <w:szCs w:val="24"/>
          <w:lang w:bidi="ml-IN"/>
        </w:rPr>
        <w:t>doi:10.1016</w:t>
      </w:r>
      <w:proofErr w:type="spellEnd"/>
      <w:r w:rsidRPr="006A091C">
        <w:rPr>
          <w:rFonts w:ascii="Times New Roman" w:hAnsi="Times New Roman" w:cs="Times New Roman"/>
          <w:bCs/>
          <w:color w:val="000000"/>
          <w:kern w:val="0"/>
          <w:sz w:val="24"/>
          <w:szCs w:val="24"/>
          <w:lang w:bidi="ml-IN"/>
        </w:rPr>
        <w:t>/</w:t>
      </w:r>
      <w:proofErr w:type="spellStart"/>
      <w:r w:rsidRPr="006A091C">
        <w:rPr>
          <w:rFonts w:ascii="Times New Roman" w:hAnsi="Times New Roman" w:cs="Times New Roman"/>
          <w:bCs/>
          <w:color w:val="000000"/>
          <w:kern w:val="0"/>
          <w:sz w:val="24"/>
          <w:szCs w:val="24"/>
          <w:lang w:bidi="ml-IN"/>
        </w:rPr>
        <w:t>j.lindif.2008.10.003</w:t>
      </w:r>
      <w:proofErr w:type="spellEnd"/>
      <w:r w:rsidRPr="006A091C">
        <w:rPr>
          <w:rFonts w:ascii="Times New Roman" w:hAnsi="Times New Roman" w:cs="Times New Roman"/>
          <w:bCs/>
          <w:color w:val="000000"/>
          <w:kern w:val="0"/>
          <w:sz w:val="24"/>
          <w:szCs w:val="24"/>
          <w:lang w:bidi="ml-IN"/>
        </w:rPr>
        <w:t xml:space="preserve">. </w:t>
      </w:r>
    </w:p>
    <w:p w:rsidR="003B4ABF" w:rsidRPr="006A091C" w:rsidRDefault="0079328C"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spellStart"/>
      <w:r w:rsidRPr="006A091C">
        <w:rPr>
          <w:rStyle w:val="Strong"/>
          <w:rFonts w:ascii="Times New Roman" w:hAnsi="Times New Roman" w:cs="Times New Roman"/>
          <w:b w:val="0"/>
          <w:color w:val="000000"/>
          <w:spacing w:val="0"/>
          <w:kern w:val="0"/>
          <w:sz w:val="24"/>
          <w:szCs w:val="24"/>
        </w:rPr>
        <w:t>Andersson</w:t>
      </w:r>
      <w:proofErr w:type="spellEnd"/>
      <w:r w:rsidRPr="006A091C">
        <w:rPr>
          <w:rStyle w:val="Strong"/>
          <w:rFonts w:ascii="Times New Roman" w:hAnsi="Times New Roman" w:cs="Times New Roman"/>
          <w:b w:val="0"/>
          <w:color w:val="000000"/>
          <w:spacing w:val="0"/>
          <w:kern w:val="0"/>
          <w:sz w:val="24"/>
          <w:szCs w:val="24"/>
        </w:rPr>
        <w:t>, U. (2008). Working M</w:t>
      </w:r>
      <w:r w:rsidR="00070650" w:rsidRPr="006A091C">
        <w:rPr>
          <w:rStyle w:val="Strong"/>
          <w:rFonts w:ascii="Times New Roman" w:hAnsi="Times New Roman" w:cs="Times New Roman"/>
          <w:b w:val="0"/>
          <w:color w:val="000000"/>
          <w:spacing w:val="0"/>
          <w:kern w:val="0"/>
          <w:sz w:val="24"/>
          <w:szCs w:val="24"/>
        </w:rPr>
        <w:t>emory as a Pr</w:t>
      </w:r>
      <w:r w:rsidR="000C0081" w:rsidRPr="006A091C">
        <w:rPr>
          <w:rStyle w:val="Strong"/>
          <w:rFonts w:ascii="Times New Roman" w:hAnsi="Times New Roman" w:cs="Times New Roman"/>
          <w:b w:val="0"/>
          <w:color w:val="000000"/>
          <w:spacing w:val="0"/>
          <w:kern w:val="0"/>
          <w:sz w:val="24"/>
          <w:szCs w:val="24"/>
        </w:rPr>
        <w:t xml:space="preserve">edictor of Written </w:t>
      </w:r>
      <w:r w:rsidR="007D4162" w:rsidRPr="006A091C">
        <w:rPr>
          <w:rStyle w:val="Strong"/>
          <w:rFonts w:ascii="Times New Roman" w:hAnsi="Times New Roman" w:cs="Times New Roman"/>
          <w:b w:val="0"/>
          <w:color w:val="000000"/>
          <w:spacing w:val="0"/>
          <w:kern w:val="0"/>
          <w:sz w:val="24"/>
          <w:szCs w:val="24"/>
        </w:rPr>
        <w:t>Arithmetical</w:t>
      </w:r>
      <w:r w:rsidR="0047127C">
        <w:rPr>
          <w:rStyle w:val="Strong"/>
          <w:rFonts w:ascii="Times New Roman" w:hAnsi="Times New Roman" w:cs="Times New Roman"/>
          <w:b w:val="0"/>
          <w:color w:val="000000"/>
          <w:spacing w:val="0"/>
          <w:kern w:val="0"/>
          <w:sz w:val="24"/>
          <w:szCs w:val="24"/>
        </w:rPr>
        <w:t xml:space="preserve"> </w:t>
      </w:r>
      <w:r w:rsidR="00070650" w:rsidRPr="006A091C">
        <w:rPr>
          <w:rStyle w:val="Strong"/>
          <w:rFonts w:ascii="Times New Roman" w:hAnsi="Times New Roman" w:cs="Times New Roman"/>
          <w:b w:val="0"/>
          <w:color w:val="000000"/>
          <w:spacing w:val="0"/>
          <w:kern w:val="0"/>
          <w:sz w:val="24"/>
          <w:szCs w:val="24"/>
        </w:rPr>
        <w:t>S</w:t>
      </w:r>
      <w:r w:rsidR="000C0081" w:rsidRPr="006A091C">
        <w:rPr>
          <w:rStyle w:val="Strong"/>
          <w:rFonts w:ascii="Times New Roman" w:hAnsi="Times New Roman" w:cs="Times New Roman"/>
          <w:b w:val="0"/>
          <w:color w:val="000000"/>
          <w:spacing w:val="0"/>
          <w:kern w:val="0"/>
          <w:sz w:val="24"/>
          <w:szCs w:val="24"/>
        </w:rPr>
        <w:t>kills in Children: The Importance of Central Executive f</w:t>
      </w:r>
      <w:r w:rsidR="003B4ABF" w:rsidRPr="006A091C">
        <w:rPr>
          <w:rStyle w:val="Strong"/>
          <w:rFonts w:ascii="Times New Roman" w:hAnsi="Times New Roman" w:cs="Times New Roman"/>
          <w:b w:val="0"/>
          <w:color w:val="000000"/>
          <w:spacing w:val="0"/>
          <w:kern w:val="0"/>
          <w:sz w:val="24"/>
          <w:szCs w:val="24"/>
        </w:rPr>
        <w:t xml:space="preserve">unctions. </w:t>
      </w:r>
      <w:r w:rsidR="003B4ABF" w:rsidRPr="006A091C">
        <w:rPr>
          <w:rStyle w:val="Strong"/>
          <w:rFonts w:ascii="Times New Roman" w:hAnsi="Times New Roman" w:cs="Times New Roman"/>
          <w:b w:val="0"/>
          <w:i/>
          <w:iCs/>
          <w:color w:val="000000"/>
          <w:spacing w:val="0"/>
          <w:kern w:val="0"/>
          <w:sz w:val="24"/>
          <w:szCs w:val="24"/>
        </w:rPr>
        <w:t>British Journal of Educational Psychology</w:t>
      </w:r>
      <w:r w:rsidR="003B4ABF" w:rsidRPr="006A091C">
        <w:rPr>
          <w:rStyle w:val="Strong"/>
          <w:rFonts w:ascii="Times New Roman" w:hAnsi="Times New Roman" w:cs="Times New Roman"/>
          <w:b w:val="0"/>
          <w:color w:val="000000"/>
          <w:spacing w:val="0"/>
          <w:kern w:val="0"/>
          <w:sz w:val="24"/>
          <w:szCs w:val="24"/>
        </w:rPr>
        <w:t>, 78(2), 191-203.</w:t>
      </w:r>
    </w:p>
    <w:p w:rsidR="003B4ABF" w:rsidRPr="006A091C" w:rsidRDefault="003B4AB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gramStart"/>
      <w:r w:rsidRPr="006A091C">
        <w:rPr>
          <w:rStyle w:val="Strong"/>
          <w:rFonts w:ascii="Times New Roman" w:hAnsi="Times New Roman" w:cs="Times New Roman"/>
          <w:b w:val="0"/>
          <w:color w:val="000000"/>
          <w:spacing w:val="0"/>
          <w:kern w:val="0"/>
          <w:sz w:val="24"/>
          <w:szCs w:val="24"/>
        </w:rPr>
        <w:t>Areca, E., &amp; Connors, C. K. (1998).</w:t>
      </w:r>
      <w:proofErr w:type="gramEnd"/>
      <w:r w:rsidRPr="006A091C">
        <w:rPr>
          <w:rStyle w:val="Strong"/>
          <w:rFonts w:ascii="Times New Roman" w:hAnsi="Times New Roman" w:cs="Times New Roman"/>
          <w:b w:val="0"/>
          <w:color w:val="000000"/>
          <w:spacing w:val="0"/>
          <w:kern w:val="0"/>
          <w:sz w:val="24"/>
          <w:szCs w:val="24"/>
        </w:rPr>
        <w:t xml:space="preserve"> Gender differences in ADHD? </w:t>
      </w:r>
      <w:r w:rsidR="007D4162" w:rsidRPr="006A091C">
        <w:rPr>
          <w:rStyle w:val="Strong"/>
          <w:rFonts w:ascii="Times New Roman" w:hAnsi="Times New Roman" w:cs="Times New Roman"/>
          <w:b w:val="0"/>
          <w:i/>
          <w:iCs/>
          <w:color w:val="000000"/>
          <w:spacing w:val="0"/>
          <w:kern w:val="0"/>
          <w:sz w:val="24"/>
          <w:szCs w:val="24"/>
        </w:rPr>
        <w:t>Journal of</w:t>
      </w:r>
      <w:r w:rsidR="0047127C">
        <w:rPr>
          <w:rStyle w:val="Strong"/>
          <w:rFonts w:ascii="Times New Roman" w:hAnsi="Times New Roman" w:cs="Times New Roman"/>
          <w:b w:val="0"/>
          <w:i/>
          <w:iCs/>
          <w:color w:val="000000"/>
          <w:spacing w:val="0"/>
          <w:kern w:val="0"/>
          <w:sz w:val="24"/>
          <w:szCs w:val="24"/>
        </w:rPr>
        <w:t xml:space="preserve"> </w:t>
      </w:r>
      <w:r w:rsidRPr="006A091C">
        <w:rPr>
          <w:rStyle w:val="Strong"/>
          <w:rFonts w:ascii="Times New Roman" w:hAnsi="Times New Roman" w:cs="Times New Roman"/>
          <w:b w:val="0"/>
          <w:i/>
          <w:iCs/>
          <w:color w:val="000000"/>
          <w:spacing w:val="0"/>
          <w:kern w:val="0"/>
          <w:sz w:val="24"/>
          <w:szCs w:val="24"/>
        </w:rPr>
        <w:t>Developmental &amp; Behavioural Paediatrics</w:t>
      </w:r>
      <w:r w:rsidRPr="006A091C">
        <w:rPr>
          <w:rStyle w:val="Strong"/>
          <w:rFonts w:ascii="Times New Roman" w:hAnsi="Times New Roman" w:cs="Times New Roman"/>
          <w:b w:val="0"/>
          <w:color w:val="000000"/>
          <w:spacing w:val="0"/>
          <w:kern w:val="0"/>
          <w:sz w:val="24"/>
          <w:szCs w:val="24"/>
        </w:rPr>
        <w:t>, 19(2), 77-83.</w:t>
      </w:r>
    </w:p>
    <w:p w:rsidR="003B4ABF" w:rsidRPr="006A091C" w:rsidRDefault="00AF013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spellStart"/>
      <w:r w:rsidRPr="006A091C">
        <w:rPr>
          <w:rStyle w:val="Strong"/>
          <w:rFonts w:ascii="Times New Roman" w:hAnsi="Times New Roman" w:cs="Times New Roman"/>
          <w:b w:val="0"/>
          <w:color w:val="000000"/>
          <w:spacing w:val="0"/>
          <w:kern w:val="0"/>
          <w:sz w:val="24"/>
          <w:szCs w:val="24"/>
        </w:rPr>
        <w:t>Alleyway</w:t>
      </w:r>
      <w:proofErr w:type="gramStart"/>
      <w:r w:rsidRPr="006A091C">
        <w:rPr>
          <w:rStyle w:val="Strong"/>
          <w:rFonts w:ascii="Times New Roman" w:hAnsi="Times New Roman" w:cs="Times New Roman"/>
          <w:b w:val="0"/>
          <w:color w:val="000000"/>
          <w:spacing w:val="0"/>
          <w:kern w:val="0"/>
          <w:sz w:val="24"/>
          <w:szCs w:val="24"/>
        </w:rPr>
        <w:t>,T.P</w:t>
      </w:r>
      <w:proofErr w:type="spellEnd"/>
      <w:proofErr w:type="gramEnd"/>
      <w:r w:rsidRPr="006A091C">
        <w:rPr>
          <w:rStyle w:val="Strong"/>
          <w:rFonts w:ascii="Times New Roman" w:hAnsi="Times New Roman" w:cs="Times New Roman"/>
          <w:b w:val="0"/>
          <w:color w:val="000000"/>
          <w:spacing w:val="0"/>
          <w:kern w:val="0"/>
          <w:sz w:val="24"/>
          <w:szCs w:val="24"/>
        </w:rPr>
        <w:t xml:space="preserve">. </w:t>
      </w:r>
      <w:r w:rsidR="003B4ABF" w:rsidRPr="006A091C">
        <w:rPr>
          <w:rStyle w:val="Strong"/>
          <w:rFonts w:ascii="Times New Roman" w:hAnsi="Times New Roman" w:cs="Times New Roman"/>
          <w:b w:val="0"/>
          <w:color w:val="000000"/>
          <w:spacing w:val="0"/>
          <w:kern w:val="0"/>
          <w:sz w:val="24"/>
          <w:szCs w:val="24"/>
        </w:rPr>
        <w:t xml:space="preserve">(2006). How does working memory work in the classroom? </w:t>
      </w:r>
      <w:r w:rsidR="003B4ABF" w:rsidRPr="006A091C">
        <w:rPr>
          <w:rStyle w:val="Strong"/>
          <w:rFonts w:ascii="Times New Roman" w:hAnsi="Times New Roman" w:cs="Times New Roman"/>
          <w:b w:val="0"/>
          <w:i/>
          <w:iCs/>
          <w:color w:val="000000"/>
          <w:spacing w:val="0"/>
          <w:kern w:val="0"/>
          <w:sz w:val="24"/>
          <w:szCs w:val="24"/>
        </w:rPr>
        <w:t>Educational Research and Reviews</w:t>
      </w:r>
      <w:r w:rsidR="003B4ABF" w:rsidRPr="006A091C">
        <w:rPr>
          <w:rStyle w:val="Strong"/>
          <w:rFonts w:ascii="Times New Roman" w:hAnsi="Times New Roman" w:cs="Times New Roman"/>
          <w:b w:val="0"/>
          <w:color w:val="000000"/>
          <w:spacing w:val="0"/>
          <w:kern w:val="0"/>
          <w:sz w:val="24"/>
          <w:szCs w:val="24"/>
        </w:rPr>
        <w:t>, 1(4), 134-139.</w:t>
      </w:r>
    </w:p>
    <w:p w:rsidR="003B4ABF" w:rsidRPr="006A091C" w:rsidRDefault="003B4AB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spellStart"/>
      <w:r w:rsidRPr="006A091C">
        <w:rPr>
          <w:rStyle w:val="Strong"/>
          <w:rFonts w:ascii="Times New Roman" w:hAnsi="Times New Roman" w:cs="Times New Roman"/>
          <w:b w:val="0"/>
          <w:color w:val="000000"/>
          <w:spacing w:val="0"/>
          <w:kern w:val="0"/>
          <w:sz w:val="24"/>
          <w:szCs w:val="24"/>
        </w:rPr>
        <w:t>Baddeley</w:t>
      </w:r>
      <w:proofErr w:type="spellEnd"/>
      <w:r w:rsidRPr="006A091C">
        <w:rPr>
          <w:rStyle w:val="Strong"/>
          <w:rFonts w:ascii="Times New Roman" w:hAnsi="Times New Roman" w:cs="Times New Roman"/>
          <w:b w:val="0"/>
          <w:color w:val="000000"/>
          <w:spacing w:val="0"/>
          <w:kern w:val="0"/>
          <w:sz w:val="24"/>
          <w:szCs w:val="24"/>
        </w:rPr>
        <w:t>, A. (1986).</w:t>
      </w:r>
      <w:r w:rsidR="00A77827" w:rsidRPr="006A091C">
        <w:rPr>
          <w:rStyle w:val="Strong"/>
          <w:rFonts w:ascii="Times New Roman" w:hAnsi="Times New Roman" w:cs="Times New Roman"/>
          <w:b w:val="0"/>
          <w:color w:val="000000"/>
          <w:spacing w:val="0"/>
          <w:kern w:val="0"/>
          <w:sz w:val="24"/>
          <w:szCs w:val="24"/>
        </w:rPr>
        <w:t xml:space="preserve"> Working Memory</w:t>
      </w:r>
      <w:r w:rsidR="00AF013F" w:rsidRPr="006A091C">
        <w:rPr>
          <w:rStyle w:val="Strong"/>
          <w:rFonts w:ascii="Times New Roman" w:hAnsi="Times New Roman" w:cs="Times New Roman"/>
          <w:b w:val="0"/>
          <w:color w:val="000000"/>
          <w:spacing w:val="0"/>
          <w:kern w:val="0"/>
          <w:sz w:val="24"/>
          <w:szCs w:val="24"/>
        </w:rPr>
        <w:t xml:space="preserve"> Model,</w:t>
      </w:r>
      <w:r w:rsidRPr="006A091C">
        <w:rPr>
          <w:rStyle w:val="Strong"/>
          <w:rFonts w:ascii="Times New Roman" w:hAnsi="Times New Roman" w:cs="Times New Roman"/>
          <w:b w:val="0"/>
          <w:color w:val="000000"/>
          <w:spacing w:val="0"/>
          <w:kern w:val="0"/>
          <w:sz w:val="24"/>
          <w:szCs w:val="24"/>
        </w:rPr>
        <w:t xml:space="preserve"> Oxford University Press.</w:t>
      </w:r>
    </w:p>
    <w:p w:rsidR="003B4ABF" w:rsidRPr="006A091C" w:rsidRDefault="003B4AB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spellStart"/>
      <w:r w:rsidRPr="006A091C">
        <w:rPr>
          <w:rStyle w:val="Strong"/>
          <w:rFonts w:ascii="Times New Roman" w:hAnsi="Times New Roman" w:cs="Times New Roman"/>
          <w:b w:val="0"/>
          <w:color w:val="000000"/>
          <w:spacing w:val="0"/>
          <w:kern w:val="0"/>
          <w:sz w:val="24"/>
          <w:szCs w:val="24"/>
        </w:rPr>
        <w:t>Baddeley</w:t>
      </w:r>
      <w:proofErr w:type="spellEnd"/>
      <w:r w:rsidRPr="006A091C">
        <w:rPr>
          <w:rStyle w:val="Strong"/>
          <w:rFonts w:ascii="Times New Roman" w:hAnsi="Times New Roman" w:cs="Times New Roman"/>
          <w:b w:val="0"/>
          <w:color w:val="000000"/>
          <w:spacing w:val="0"/>
          <w:kern w:val="0"/>
          <w:sz w:val="24"/>
          <w:szCs w:val="24"/>
        </w:rPr>
        <w:t xml:space="preserve">, A. (2000). The episodic buffer: A new component of working memory? </w:t>
      </w:r>
      <w:r w:rsidRPr="006A091C">
        <w:rPr>
          <w:rStyle w:val="Strong"/>
          <w:rFonts w:ascii="Times New Roman" w:hAnsi="Times New Roman" w:cs="Times New Roman"/>
          <w:b w:val="0"/>
          <w:i/>
          <w:iCs/>
          <w:color w:val="000000"/>
          <w:spacing w:val="0"/>
          <w:kern w:val="0"/>
          <w:sz w:val="24"/>
          <w:szCs w:val="24"/>
        </w:rPr>
        <w:t>Trends in Cognitive Sciences</w:t>
      </w:r>
      <w:r w:rsidRPr="006A091C">
        <w:rPr>
          <w:rStyle w:val="Strong"/>
          <w:rFonts w:ascii="Times New Roman" w:hAnsi="Times New Roman" w:cs="Times New Roman"/>
          <w:b w:val="0"/>
          <w:color w:val="000000"/>
          <w:spacing w:val="0"/>
          <w:kern w:val="0"/>
          <w:sz w:val="24"/>
          <w:szCs w:val="24"/>
        </w:rPr>
        <w:t>, 4(11), 417-423.</w:t>
      </w:r>
    </w:p>
    <w:p w:rsidR="003B4ABF" w:rsidRPr="006A091C" w:rsidRDefault="003B4AB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spellStart"/>
      <w:proofErr w:type="gramStart"/>
      <w:r w:rsidRPr="006A091C">
        <w:rPr>
          <w:rStyle w:val="Strong"/>
          <w:rFonts w:ascii="Times New Roman" w:hAnsi="Times New Roman" w:cs="Times New Roman"/>
          <w:b w:val="0"/>
          <w:color w:val="000000"/>
          <w:spacing w:val="0"/>
          <w:kern w:val="0"/>
          <w:sz w:val="24"/>
          <w:szCs w:val="24"/>
        </w:rPr>
        <w:t>Baddeley</w:t>
      </w:r>
      <w:proofErr w:type="spellEnd"/>
      <w:r w:rsidRPr="006A091C">
        <w:rPr>
          <w:rStyle w:val="Strong"/>
          <w:rFonts w:ascii="Times New Roman" w:hAnsi="Times New Roman" w:cs="Times New Roman"/>
          <w:b w:val="0"/>
          <w:color w:val="000000"/>
          <w:spacing w:val="0"/>
          <w:kern w:val="0"/>
          <w:sz w:val="24"/>
          <w:szCs w:val="24"/>
        </w:rPr>
        <w:t xml:space="preserve">, A., </w:t>
      </w:r>
      <w:proofErr w:type="spellStart"/>
      <w:r w:rsidRPr="006A091C">
        <w:rPr>
          <w:rStyle w:val="Strong"/>
          <w:rFonts w:ascii="Times New Roman" w:hAnsi="Times New Roman" w:cs="Times New Roman"/>
          <w:b w:val="0"/>
          <w:color w:val="000000"/>
          <w:spacing w:val="0"/>
          <w:kern w:val="0"/>
          <w:sz w:val="24"/>
          <w:szCs w:val="24"/>
        </w:rPr>
        <w:t>Gathercole</w:t>
      </w:r>
      <w:proofErr w:type="spellEnd"/>
      <w:r w:rsidRPr="006A091C">
        <w:rPr>
          <w:rStyle w:val="Strong"/>
          <w:rFonts w:ascii="Times New Roman" w:hAnsi="Times New Roman" w:cs="Times New Roman"/>
          <w:b w:val="0"/>
          <w:color w:val="000000"/>
          <w:spacing w:val="0"/>
          <w:kern w:val="0"/>
          <w:sz w:val="24"/>
          <w:szCs w:val="24"/>
        </w:rPr>
        <w:t>,</w:t>
      </w:r>
      <w:r w:rsidR="0071147B" w:rsidRPr="006A091C">
        <w:rPr>
          <w:rStyle w:val="Strong"/>
          <w:rFonts w:ascii="Times New Roman" w:hAnsi="Times New Roman" w:cs="Times New Roman"/>
          <w:b w:val="0"/>
          <w:color w:val="000000"/>
          <w:spacing w:val="0"/>
          <w:kern w:val="0"/>
          <w:sz w:val="24"/>
          <w:szCs w:val="24"/>
        </w:rPr>
        <w:t xml:space="preserve"> S., &amp;</w:t>
      </w:r>
      <w:proofErr w:type="spellStart"/>
      <w:r w:rsidR="0071147B" w:rsidRPr="006A091C">
        <w:rPr>
          <w:rStyle w:val="Strong"/>
          <w:rFonts w:ascii="Times New Roman" w:hAnsi="Times New Roman" w:cs="Times New Roman"/>
          <w:b w:val="0"/>
          <w:color w:val="000000"/>
          <w:spacing w:val="0"/>
          <w:kern w:val="0"/>
          <w:sz w:val="24"/>
          <w:szCs w:val="24"/>
        </w:rPr>
        <w:t>Papagon</w:t>
      </w:r>
      <w:proofErr w:type="spellEnd"/>
      <w:r w:rsidR="0071147B" w:rsidRPr="006A091C">
        <w:rPr>
          <w:rStyle w:val="Strong"/>
          <w:rFonts w:ascii="Times New Roman" w:hAnsi="Times New Roman" w:cs="Times New Roman"/>
          <w:b w:val="0"/>
          <w:color w:val="000000"/>
          <w:spacing w:val="0"/>
          <w:kern w:val="0"/>
          <w:sz w:val="24"/>
          <w:szCs w:val="24"/>
        </w:rPr>
        <w:t>, C. (1998).</w:t>
      </w:r>
      <w:proofErr w:type="gramEnd"/>
      <w:r w:rsidR="0071147B" w:rsidRPr="006A091C">
        <w:rPr>
          <w:rStyle w:val="Strong"/>
          <w:rFonts w:ascii="Times New Roman" w:hAnsi="Times New Roman" w:cs="Times New Roman"/>
          <w:b w:val="0"/>
          <w:color w:val="000000"/>
          <w:spacing w:val="0"/>
          <w:kern w:val="0"/>
          <w:sz w:val="24"/>
          <w:szCs w:val="24"/>
        </w:rPr>
        <w:t xml:space="preserve"> The Phonological L</w:t>
      </w:r>
      <w:r w:rsidRPr="006A091C">
        <w:rPr>
          <w:rStyle w:val="Strong"/>
          <w:rFonts w:ascii="Times New Roman" w:hAnsi="Times New Roman" w:cs="Times New Roman"/>
          <w:b w:val="0"/>
          <w:color w:val="000000"/>
          <w:spacing w:val="0"/>
          <w:kern w:val="0"/>
          <w:sz w:val="24"/>
          <w:szCs w:val="24"/>
        </w:rPr>
        <w:t xml:space="preserve">oop as a language learning device. </w:t>
      </w:r>
      <w:r w:rsidRPr="006A091C">
        <w:rPr>
          <w:rStyle w:val="Strong"/>
          <w:rFonts w:ascii="Times New Roman" w:hAnsi="Times New Roman" w:cs="Times New Roman"/>
          <w:b w:val="0"/>
          <w:i/>
          <w:iCs/>
          <w:color w:val="000000"/>
          <w:spacing w:val="0"/>
          <w:kern w:val="0"/>
          <w:sz w:val="24"/>
          <w:szCs w:val="24"/>
        </w:rPr>
        <w:t>Psychological Review</w:t>
      </w:r>
      <w:r w:rsidRPr="006A091C">
        <w:rPr>
          <w:rStyle w:val="Strong"/>
          <w:rFonts w:ascii="Times New Roman" w:hAnsi="Times New Roman" w:cs="Times New Roman"/>
          <w:b w:val="0"/>
          <w:color w:val="000000"/>
          <w:spacing w:val="0"/>
          <w:kern w:val="0"/>
          <w:sz w:val="24"/>
          <w:szCs w:val="24"/>
        </w:rPr>
        <w:t>, 105(1), 158-173.</w:t>
      </w:r>
    </w:p>
    <w:p w:rsidR="00304BA3" w:rsidRPr="006A091C" w:rsidRDefault="003B4ABF" w:rsidP="0047127C">
      <w:pPr>
        <w:pStyle w:val="Subtitle"/>
        <w:spacing w:after="200" w:line="480" w:lineRule="auto"/>
        <w:ind w:left="720" w:hanging="720"/>
        <w:jc w:val="both"/>
        <w:rPr>
          <w:rFonts w:ascii="Times New Roman" w:hAnsi="Times New Roman" w:cs="Times New Roman"/>
          <w:bCs/>
          <w:color w:val="000000"/>
          <w:spacing w:val="0"/>
          <w:kern w:val="0"/>
          <w:sz w:val="24"/>
          <w:szCs w:val="24"/>
          <w:lang w:bidi="ml-IN"/>
        </w:rPr>
      </w:pPr>
      <w:proofErr w:type="spellStart"/>
      <w:proofErr w:type="gramStart"/>
      <w:r w:rsidRPr="006A091C">
        <w:rPr>
          <w:rStyle w:val="Strong"/>
          <w:rFonts w:ascii="Times New Roman" w:hAnsi="Times New Roman" w:cs="Times New Roman"/>
          <w:b w:val="0"/>
          <w:color w:val="000000"/>
          <w:spacing w:val="0"/>
          <w:kern w:val="0"/>
          <w:sz w:val="24"/>
          <w:szCs w:val="24"/>
        </w:rPr>
        <w:t>Baddeley</w:t>
      </w:r>
      <w:proofErr w:type="spellEnd"/>
      <w:r w:rsidRPr="006A091C">
        <w:rPr>
          <w:rStyle w:val="Strong"/>
          <w:rFonts w:ascii="Times New Roman" w:hAnsi="Times New Roman" w:cs="Times New Roman"/>
          <w:b w:val="0"/>
          <w:color w:val="000000"/>
          <w:spacing w:val="0"/>
          <w:kern w:val="0"/>
          <w:sz w:val="24"/>
          <w:szCs w:val="24"/>
        </w:rPr>
        <w:t>, A. D</w:t>
      </w:r>
      <w:r w:rsidR="0071147B" w:rsidRPr="006A091C">
        <w:rPr>
          <w:rStyle w:val="Strong"/>
          <w:rFonts w:ascii="Times New Roman" w:hAnsi="Times New Roman" w:cs="Times New Roman"/>
          <w:b w:val="0"/>
          <w:color w:val="000000"/>
          <w:spacing w:val="0"/>
          <w:kern w:val="0"/>
          <w:sz w:val="24"/>
          <w:szCs w:val="24"/>
        </w:rPr>
        <w:t>., &amp; Hitch, G. (1974).</w:t>
      </w:r>
      <w:proofErr w:type="gramEnd"/>
      <w:r w:rsidR="0071147B" w:rsidRPr="006A091C">
        <w:rPr>
          <w:rStyle w:val="Strong"/>
          <w:rFonts w:ascii="Times New Roman" w:hAnsi="Times New Roman" w:cs="Times New Roman"/>
          <w:b w:val="0"/>
          <w:color w:val="000000"/>
          <w:spacing w:val="0"/>
          <w:kern w:val="0"/>
          <w:sz w:val="24"/>
          <w:szCs w:val="24"/>
        </w:rPr>
        <w:t xml:space="preserve"> </w:t>
      </w:r>
      <w:proofErr w:type="gramStart"/>
      <w:r w:rsidR="0071147B" w:rsidRPr="006A091C">
        <w:rPr>
          <w:rStyle w:val="Strong"/>
          <w:rFonts w:ascii="Times New Roman" w:hAnsi="Times New Roman" w:cs="Times New Roman"/>
          <w:b w:val="0"/>
          <w:color w:val="000000"/>
          <w:spacing w:val="0"/>
          <w:kern w:val="0"/>
          <w:sz w:val="24"/>
          <w:szCs w:val="24"/>
        </w:rPr>
        <w:t>Working M</w:t>
      </w:r>
      <w:r w:rsidRPr="006A091C">
        <w:rPr>
          <w:rStyle w:val="Strong"/>
          <w:rFonts w:ascii="Times New Roman" w:hAnsi="Times New Roman" w:cs="Times New Roman"/>
          <w:b w:val="0"/>
          <w:color w:val="000000"/>
          <w:spacing w:val="0"/>
          <w:kern w:val="0"/>
          <w:sz w:val="24"/>
          <w:szCs w:val="24"/>
        </w:rPr>
        <w:t>emory.</w:t>
      </w:r>
      <w:proofErr w:type="gramEnd"/>
      <w:r w:rsidRPr="006A091C">
        <w:rPr>
          <w:rStyle w:val="Strong"/>
          <w:rFonts w:ascii="Times New Roman" w:hAnsi="Times New Roman" w:cs="Times New Roman"/>
          <w:b w:val="0"/>
          <w:color w:val="000000"/>
          <w:spacing w:val="0"/>
          <w:kern w:val="0"/>
          <w:sz w:val="24"/>
          <w:szCs w:val="24"/>
        </w:rPr>
        <w:t xml:space="preserve"> </w:t>
      </w:r>
      <w:proofErr w:type="gramStart"/>
      <w:r w:rsidRPr="006A091C">
        <w:rPr>
          <w:rStyle w:val="Strong"/>
          <w:rFonts w:ascii="Times New Roman" w:hAnsi="Times New Roman" w:cs="Times New Roman"/>
          <w:b w:val="0"/>
          <w:i/>
          <w:iCs/>
          <w:color w:val="000000"/>
          <w:spacing w:val="0"/>
          <w:kern w:val="0"/>
          <w:sz w:val="24"/>
          <w:szCs w:val="24"/>
        </w:rPr>
        <w:t>The Psychology of Learning and Motivation</w:t>
      </w:r>
      <w:r w:rsidRPr="006A091C">
        <w:rPr>
          <w:rStyle w:val="Strong"/>
          <w:rFonts w:ascii="Times New Roman" w:hAnsi="Times New Roman" w:cs="Times New Roman"/>
          <w:b w:val="0"/>
          <w:color w:val="000000"/>
          <w:spacing w:val="0"/>
          <w:kern w:val="0"/>
          <w:sz w:val="24"/>
          <w:szCs w:val="24"/>
        </w:rPr>
        <w:t>.</w:t>
      </w:r>
      <w:proofErr w:type="gramEnd"/>
      <w:r w:rsidRPr="006A091C">
        <w:rPr>
          <w:rStyle w:val="Strong"/>
          <w:rFonts w:ascii="Times New Roman" w:hAnsi="Times New Roman" w:cs="Times New Roman"/>
          <w:b w:val="0"/>
          <w:color w:val="000000"/>
          <w:spacing w:val="0"/>
          <w:kern w:val="0"/>
          <w:sz w:val="24"/>
          <w:szCs w:val="24"/>
        </w:rPr>
        <w:t xml:space="preserve"> (47-90). New York: Academic Press.</w:t>
      </w:r>
    </w:p>
    <w:p w:rsidR="003B4ABF" w:rsidRPr="006A091C" w:rsidRDefault="003B4ABF" w:rsidP="0047127C">
      <w:pPr>
        <w:spacing w:line="480" w:lineRule="auto"/>
        <w:ind w:left="720" w:hanging="720"/>
        <w:jc w:val="both"/>
        <w:rPr>
          <w:rFonts w:ascii="Times New Roman" w:hAnsi="Times New Roman" w:cs="Times New Roman"/>
          <w:bCs/>
          <w:color w:val="000000"/>
          <w:kern w:val="0"/>
          <w:sz w:val="24"/>
          <w:szCs w:val="24"/>
          <w:lang w:bidi="ml-IN"/>
        </w:rPr>
      </w:pPr>
      <w:proofErr w:type="spellStart"/>
      <w:proofErr w:type="gramStart"/>
      <w:r w:rsidRPr="006A091C">
        <w:rPr>
          <w:rFonts w:ascii="Times New Roman" w:hAnsi="Times New Roman" w:cs="Times New Roman"/>
          <w:bCs/>
          <w:color w:val="000000"/>
          <w:kern w:val="0"/>
          <w:sz w:val="24"/>
          <w:szCs w:val="24"/>
          <w:lang w:bidi="ml-IN"/>
        </w:rPr>
        <w:t>Barone</w:t>
      </w:r>
      <w:proofErr w:type="spellEnd"/>
      <w:r w:rsidRPr="006A091C">
        <w:rPr>
          <w:rFonts w:ascii="Times New Roman" w:hAnsi="Times New Roman" w:cs="Times New Roman"/>
          <w:bCs/>
          <w:color w:val="000000"/>
          <w:kern w:val="0"/>
          <w:sz w:val="24"/>
          <w:szCs w:val="24"/>
          <w:lang w:bidi="ml-IN"/>
        </w:rPr>
        <w:t>, R. A., &amp; Byrne, D. (1998).</w:t>
      </w:r>
      <w:proofErr w:type="gramEnd"/>
      <w:r w:rsidRPr="006A091C">
        <w:rPr>
          <w:rFonts w:ascii="Times New Roman" w:hAnsi="Times New Roman" w:cs="Times New Roman"/>
          <w:bCs/>
          <w:color w:val="000000"/>
          <w:kern w:val="0"/>
          <w:sz w:val="24"/>
          <w:szCs w:val="24"/>
          <w:lang w:bidi="ml-IN"/>
        </w:rPr>
        <w:t xml:space="preserve"> </w:t>
      </w:r>
      <w:r w:rsidRPr="006A091C">
        <w:rPr>
          <w:rFonts w:ascii="Times New Roman" w:hAnsi="Times New Roman" w:cs="Times New Roman"/>
          <w:bCs/>
          <w:i/>
          <w:color w:val="000000"/>
          <w:kern w:val="0"/>
          <w:sz w:val="24"/>
          <w:szCs w:val="24"/>
          <w:lang w:bidi="ml-IN"/>
        </w:rPr>
        <w:t>Social Psychology</w:t>
      </w:r>
      <w:r w:rsidRPr="006A091C">
        <w:rPr>
          <w:rFonts w:ascii="Times New Roman" w:hAnsi="Times New Roman" w:cs="Times New Roman"/>
          <w:bCs/>
          <w:color w:val="000000"/>
          <w:kern w:val="0"/>
          <w:sz w:val="24"/>
          <w:szCs w:val="24"/>
          <w:lang w:bidi="ml-IN"/>
        </w:rPr>
        <w:t xml:space="preserve">, New Delhi: Prentice Hall of India, </w:t>
      </w:r>
      <w:proofErr w:type="spellStart"/>
      <w:r w:rsidRPr="006A091C">
        <w:rPr>
          <w:rFonts w:ascii="Times New Roman" w:hAnsi="Times New Roman" w:cs="Times New Roman"/>
          <w:bCs/>
          <w:color w:val="000000"/>
          <w:kern w:val="0"/>
          <w:sz w:val="24"/>
          <w:szCs w:val="24"/>
          <w:lang w:bidi="ml-IN"/>
        </w:rPr>
        <w:t>pvt</w:t>
      </w:r>
      <w:proofErr w:type="spellEnd"/>
      <w:r w:rsidRPr="006A091C">
        <w:rPr>
          <w:rFonts w:ascii="Times New Roman" w:hAnsi="Times New Roman" w:cs="Times New Roman"/>
          <w:bCs/>
          <w:color w:val="000000"/>
          <w:kern w:val="0"/>
          <w:sz w:val="24"/>
          <w:szCs w:val="24"/>
          <w:lang w:bidi="ml-IN"/>
        </w:rPr>
        <w:t xml:space="preserve"> ltd.</w:t>
      </w:r>
    </w:p>
    <w:p w:rsidR="003B4ABF" w:rsidRPr="006A091C" w:rsidRDefault="003B4ABF" w:rsidP="0047127C">
      <w:pPr>
        <w:spacing w:line="480" w:lineRule="auto"/>
        <w:ind w:left="720" w:hanging="720"/>
        <w:jc w:val="both"/>
        <w:rPr>
          <w:rStyle w:val="Strong"/>
          <w:rFonts w:ascii="Times New Roman" w:hAnsi="Times New Roman" w:cs="Times New Roman"/>
          <w:b w:val="0"/>
          <w:color w:val="000000"/>
          <w:kern w:val="0"/>
          <w:sz w:val="24"/>
          <w:szCs w:val="24"/>
        </w:rPr>
      </w:pPr>
      <w:r w:rsidRPr="006A091C">
        <w:rPr>
          <w:rFonts w:ascii="Times New Roman" w:hAnsi="Times New Roman" w:cs="Times New Roman"/>
          <w:bCs/>
          <w:color w:val="000000"/>
          <w:kern w:val="0"/>
          <w:sz w:val="24"/>
          <w:szCs w:val="24"/>
          <w:lang w:bidi="ml-IN"/>
        </w:rPr>
        <w:t>Dane man, M., &amp; Carpenter, P.A.</w:t>
      </w:r>
      <w:r w:rsidR="007D4162" w:rsidRPr="006A091C">
        <w:rPr>
          <w:rFonts w:ascii="Times New Roman" w:hAnsi="Times New Roman" w:cs="Times New Roman"/>
          <w:bCs/>
          <w:color w:val="000000"/>
          <w:kern w:val="0"/>
          <w:sz w:val="24"/>
          <w:szCs w:val="24"/>
          <w:lang w:bidi="ml-IN"/>
        </w:rPr>
        <w:t xml:space="preserve"> </w:t>
      </w:r>
      <w:r w:rsidRPr="006A091C">
        <w:rPr>
          <w:rFonts w:ascii="Times New Roman" w:hAnsi="Times New Roman" w:cs="Times New Roman"/>
          <w:bCs/>
          <w:color w:val="000000"/>
          <w:kern w:val="0"/>
          <w:sz w:val="24"/>
          <w:szCs w:val="24"/>
          <w:lang w:bidi="ml-IN"/>
        </w:rPr>
        <w:t>(1980).Ind</w:t>
      </w:r>
      <w:r w:rsidR="007D4162" w:rsidRPr="006A091C">
        <w:rPr>
          <w:rFonts w:ascii="Times New Roman" w:hAnsi="Times New Roman" w:cs="Times New Roman"/>
          <w:bCs/>
          <w:color w:val="000000"/>
          <w:kern w:val="0"/>
          <w:sz w:val="24"/>
          <w:szCs w:val="24"/>
          <w:lang w:bidi="ml-IN"/>
        </w:rPr>
        <w:t>ividual differences in Working M</w:t>
      </w:r>
      <w:r w:rsidRPr="006A091C">
        <w:rPr>
          <w:rFonts w:ascii="Times New Roman" w:hAnsi="Times New Roman" w:cs="Times New Roman"/>
          <w:bCs/>
          <w:color w:val="000000"/>
          <w:kern w:val="0"/>
          <w:sz w:val="24"/>
          <w:szCs w:val="24"/>
          <w:lang w:bidi="ml-IN"/>
        </w:rPr>
        <w:t xml:space="preserve">emory and </w:t>
      </w:r>
      <w:r w:rsidR="007D4162" w:rsidRPr="006A091C">
        <w:rPr>
          <w:rFonts w:ascii="Times New Roman" w:hAnsi="Times New Roman" w:cs="Times New Roman"/>
          <w:bCs/>
          <w:color w:val="000000"/>
          <w:kern w:val="0"/>
          <w:sz w:val="24"/>
          <w:szCs w:val="24"/>
          <w:lang w:bidi="ml-IN"/>
        </w:rPr>
        <w:t>R</w:t>
      </w:r>
      <w:r w:rsidRPr="006A091C">
        <w:rPr>
          <w:rFonts w:ascii="Times New Roman" w:hAnsi="Times New Roman" w:cs="Times New Roman"/>
          <w:bCs/>
          <w:color w:val="000000"/>
          <w:kern w:val="0"/>
          <w:sz w:val="24"/>
          <w:szCs w:val="24"/>
          <w:lang w:bidi="ml-IN"/>
        </w:rPr>
        <w:t>eading.</w:t>
      </w:r>
      <w:r w:rsidR="00203B88" w:rsidRPr="006A091C">
        <w:rPr>
          <w:rFonts w:ascii="Times New Roman" w:hAnsi="Times New Roman" w:cs="Times New Roman"/>
          <w:bCs/>
          <w:color w:val="000000"/>
          <w:kern w:val="0"/>
          <w:sz w:val="24"/>
          <w:szCs w:val="24"/>
          <w:lang w:bidi="ml-IN"/>
        </w:rPr>
        <w:t xml:space="preserve"> </w:t>
      </w:r>
      <w:r w:rsidRPr="006A091C">
        <w:rPr>
          <w:rFonts w:ascii="Times New Roman" w:hAnsi="Times New Roman" w:cs="Times New Roman"/>
          <w:bCs/>
          <w:i/>
          <w:color w:val="000000"/>
          <w:kern w:val="0"/>
          <w:sz w:val="24"/>
          <w:szCs w:val="24"/>
          <w:lang w:bidi="ml-IN"/>
        </w:rPr>
        <w:t>Journal of Verbal Learning and Verbal Behavior</w:t>
      </w:r>
      <w:r w:rsidRPr="006A091C">
        <w:rPr>
          <w:rFonts w:ascii="Times New Roman" w:hAnsi="Times New Roman" w:cs="Times New Roman"/>
          <w:bCs/>
          <w:color w:val="000000"/>
          <w:kern w:val="0"/>
          <w:sz w:val="24"/>
          <w:szCs w:val="24"/>
          <w:lang w:bidi="ml-IN"/>
        </w:rPr>
        <w:t xml:space="preserve">, 19, 450-466. </w:t>
      </w:r>
      <w:r w:rsidR="0047127C">
        <w:rPr>
          <w:rFonts w:ascii="Times New Roman" w:hAnsi="Times New Roman" w:cs="Times New Roman"/>
          <w:bCs/>
          <w:color w:val="000000"/>
          <w:kern w:val="0"/>
          <w:sz w:val="24"/>
          <w:szCs w:val="24"/>
          <w:lang w:bidi="ml-IN"/>
        </w:rPr>
        <w:t xml:space="preserve"> </w:t>
      </w:r>
      <w:proofErr w:type="spellStart"/>
      <w:proofErr w:type="gramStart"/>
      <w:r w:rsidRPr="006A091C">
        <w:rPr>
          <w:rFonts w:ascii="Times New Roman" w:hAnsi="Times New Roman" w:cs="Times New Roman"/>
          <w:bCs/>
          <w:color w:val="000000"/>
          <w:kern w:val="0"/>
          <w:sz w:val="24"/>
          <w:szCs w:val="24"/>
          <w:lang w:bidi="ml-IN"/>
        </w:rPr>
        <w:t>doi</w:t>
      </w:r>
      <w:proofErr w:type="spellEnd"/>
      <w:proofErr w:type="gramEnd"/>
      <w:r w:rsidRPr="006A091C">
        <w:rPr>
          <w:rFonts w:ascii="Times New Roman" w:hAnsi="Times New Roman" w:cs="Times New Roman"/>
          <w:bCs/>
          <w:color w:val="000000"/>
          <w:kern w:val="0"/>
          <w:sz w:val="24"/>
          <w:szCs w:val="24"/>
          <w:lang w:bidi="ml-IN"/>
        </w:rPr>
        <w:t>: 10.1016/</w:t>
      </w:r>
      <w:proofErr w:type="spellStart"/>
      <w:r w:rsidRPr="006A091C">
        <w:rPr>
          <w:rFonts w:ascii="Times New Roman" w:hAnsi="Times New Roman" w:cs="Times New Roman"/>
          <w:bCs/>
          <w:color w:val="000000"/>
          <w:kern w:val="0"/>
          <w:sz w:val="24"/>
          <w:szCs w:val="24"/>
          <w:lang w:bidi="ml-IN"/>
        </w:rPr>
        <w:t>soo22</w:t>
      </w:r>
      <w:proofErr w:type="spellEnd"/>
      <w:r w:rsidRPr="006A091C">
        <w:rPr>
          <w:rFonts w:ascii="Times New Roman" w:hAnsi="Times New Roman" w:cs="Times New Roman"/>
          <w:bCs/>
          <w:color w:val="000000"/>
          <w:kern w:val="0"/>
          <w:sz w:val="24"/>
          <w:szCs w:val="24"/>
          <w:lang w:bidi="ml-IN"/>
        </w:rPr>
        <w:t>-5371 (80)90312-6.</w:t>
      </w:r>
    </w:p>
    <w:p w:rsidR="003B4ABF" w:rsidRPr="006A091C" w:rsidRDefault="003B4AB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spellStart"/>
      <w:r w:rsidRPr="006A091C">
        <w:rPr>
          <w:rStyle w:val="Strong"/>
          <w:rFonts w:ascii="Times New Roman" w:hAnsi="Times New Roman" w:cs="Times New Roman"/>
          <w:b w:val="0"/>
          <w:color w:val="000000"/>
          <w:spacing w:val="0"/>
          <w:kern w:val="0"/>
          <w:sz w:val="24"/>
          <w:szCs w:val="24"/>
        </w:rPr>
        <w:t>Ecker</w:t>
      </w:r>
      <w:proofErr w:type="spellEnd"/>
      <w:r w:rsidRPr="006A091C">
        <w:rPr>
          <w:rStyle w:val="Strong"/>
          <w:rFonts w:ascii="Times New Roman" w:hAnsi="Times New Roman" w:cs="Times New Roman"/>
          <w:b w:val="0"/>
          <w:color w:val="000000"/>
          <w:spacing w:val="0"/>
          <w:kern w:val="0"/>
          <w:sz w:val="24"/>
          <w:szCs w:val="24"/>
        </w:rPr>
        <w:t xml:space="preserve">, U. K. H., </w:t>
      </w:r>
      <w:proofErr w:type="spellStart"/>
      <w:r w:rsidRPr="006A091C">
        <w:rPr>
          <w:rStyle w:val="Strong"/>
          <w:rFonts w:ascii="Times New Roman" w:hAnsi="Times New Roman" w:cs="Times New Roman"/>
          <w:b w:val="0"/>
          <w:color w:val="000000"/>
          <w:spacing w:val="0"/>
          <w:kern w:val="0"/>
          <w:sz w:val="24"/>
          <w:szCs w:val="24"/>
        </w:rPr>
        <w:t>Lewandowsky</w:t>
      </w:r>
      <w:proofErr w:type="spellEnd"/>
      <w:r w:rsidRPr="006A091C">
        <w:rPr>
          <w:rStyle w:val="Strong"/>
          <w:rFonts w:ascii="Times New Roman" w:hAnsi="Times New Roman" w:cs="Times New Roman"/>
          <w:b w:val="0"/>
          <w:color w:val="000000"/>
          <w:spacing w:val="0"/>
          <w:kern w:val="0"/>
          <w:sz w:val="24"/>
          <w:szCs w:val="24"/>
        </w:rPr>
        <w:t xml:space="preserve">, S., </w:t>
      </w:r>
      <w:proofErr w:type="spellStart"/>
      <w:r w:rsidRPr="006A091C">
        <w:rPr>
          <w:rStyle w:val="Strong"/>
          <w:rFonts w:ascii="Times New Roman" w:hAnsi="Times New Roman" w:cs="Times New Roman"/>
          <w:b w:val="0"/>
          <w:color w:val="000000"/>
          <w:spacing w:val="0"/>
          <w:kern w:val="0"/>
          <w:sz w:val="24"/>
          <w:szCs w:val="24"/>
        </w:rPr>
        <w:t>Oberauer</w:t>
      </w:r>
      <w:proofErr w:type="spellEnd"/>
      <w:r w:rsidRPr="006A091C">
        <w:rPr>
          <w:rStyle w:val="Strong"/>
          <w:rFonts w:ascii="Times New Roman" w:hAnsi="Times New Roman" w:cs="Times New Roman"/>
          <w:b w:val="0"/>
          <w:color w:val="000000"/>
          <w:spacing w:val="0"/>
          <w:kern w:val="0"/>
          <w:sz w:val="24"/>
          <w:szCs w:val="24"/>
        </w:rPr>
        <w:t xml:space="preserve">, K., &amp; </w:t>
      </w:r>
      <w:proofErr w:type="spellStart"/>
      <w:r w:rsidRPr="006A091C">
        <w:rPr>
          <w:rStyle w:val="Strong"/>
          <w:rFonts w:ascii="Times New Roman" w:hAnsi="Times New Roman" w:cs="Times New Roman"/>
          <w:b w:val="0"/>
          <w:color w:val="000000"/>
          <w:spacing w:val="0"/>
          <w:kern w:val="0"/>
          <w:sz w:val="24"/>
          <w:szCs w:val="24"/>
        </w:rPr>
        <w:t>Chee</w:t>
      </w:r>
      <w:proofErr w:type="spellEnd"/>
      <w:r w:rsidRPr="006A091C">
        <w:rPr>
          <w:rStyle w:val="Strong"/>
          <w:rFonts w:ascii="Times New Roman" w:hAnsi="Times New Roman" w:cs="Times New Roman"/>
          <w:b w:val="0"/>
          <w:color w:val="000000"/>
          <w:spacing w:val="0"/>
          <w:kern w:val="0"/>
          <w:sz w:val="24"/>
          <w:szCs w:val="24"/>
        </w:rPr>
        <w:t>, A. E. H. (2010). The</w:t>
      </w:r>
      <w:r w:rsidR="0047127C">
        <w:rPr>
          <w:rStyle w:val="Strong"/>
          <w:rFonts w:ascii="Times New Roman" w:hAnsi="Times New Roman" w:cs="Times New Roman"/>
          <w:b w:val="0"/>
          <w:color w:val="000000"/>
          <w:spacing w:val="0"/>
          <w:kern w:val="0"/>
          <w:sz w:val="24"/>
          <w:szCs w:val="24"/>
        </w:rPr>
        <w:t xml:space="preserve"> </w:t>
      </w:r>
      <w:r w:rsidRPr="006A091C">
        <w:rPr>
          <w:rStyle w:val="Strong"/>
          <w:rFonts w:ascii="Times New Roman" w:hAnsi="Times New Roman" w:cs="Times New Roman"/>
          <w:b w:val="0"/>
          <w:color w:val="000000"/>
          <w:spacing w:val="0"/>
          <w:kern w:val="0"/>
          <w:sz w:val="24"/>
          <w:szCs w:val="24"/>
        </w:rPr>
        <w:t xml:space="preserve">components of working memory updating: an experimental decomposition and individual differences. </w:t>
      </w:r>
      <w:proofErr w:type="gramStart"/>
      <w:r w:rsidRPr="006A091C">
        <w:rPr>
          <w:rStyle w:val="Strong"/>
          <w:rFonts w:ascii="Times New Roman" w:hAnsi="Times New Roman" w:cs="Times New Roman"/>
          <w:b w:val="0"/>
          <w:i/>
          <w:iCs/>
          <w:color w:val="000000"/>
          <w:spacing w:val="0"/>
          <w:kern w:val="0"/>
          <w:sz w:val="24"/>
          <w:szCs w:val="24"/>
        </w:rPr>
        <w:t>Journal of</w:t>
      </w:r>
      <w:r w:rsidR="00D519AF" w:rsidRPr="006A091C">
        <w:rPr>
          <w:rStyle w:val="Strong"/>
          <w:rFonts w:ascii="Times New Roman" w:hAnsi="Times New Roman" w:cs="Times New Roman"/>
          <w:b w:val="0"/>
          <w:i/>
          <w:iCs/>
          <w:color w:val="000000"/>
          <w:spacing w:val="0"/>
          <w:kern w:val="0"/>
          <w:sz w:val="24"/>
          <w:szCs w:val="24"/>
        </w:rPr>
        <w:t xml:space="preserve"> Experimental Psychology</w:t>
      </w:r>
      <w:r w:rsidR="00D519AF" w:rsidRPr="006A091C">
        <w:rPr>
          <w:rStyle w:val="Strong"/>
          <w:rFonts w:ascii="Times New Roman" w:hAnsi="Times New Roman" w:cs="Times New Roman"/>
          <w:b w:val="0"/>
          <w:color w:val="000000"/>
          <w:spacing w:val="0"/>
          <w:kern w:val="0"/>
          <w:sz w:val="24"/>
          <w:szCs w:val="24"/>
        </w:rPr>
        <w:t>.</w:t>
      </w:r>
      <w:proofErr w:type="gramEnd"/>
      <w:r w:rsidR="00D519AF" w:rsidRPr="006A091C">
        <w:rPr>
          <w:rStyle w:val="Strong"/>
          <w:rFonts w:ascii="Times New Roman" w:hAnsi="Times New Roman" w:cs="Times New Roman"/>
          <w:b w:val="0"/>
          <w:color w:val="000000"/>
          <w:spacing w:val="0"/>
          <w:kern w:val="0"/>
          <w:sz w:val="24"/>
          <w:szCs w:val="24"/>
        </w:rPr>
        <w:t xml:space="preserve"> </w:t>
      </w:r>
      <w:r w:rsidR="00D519AF" w:rsidRPr="006A091C">
        <w:rPr>
          <w:rStyle w:val="Strong"/>
          <w:rFonts w:ascii="Times New Roman" w:hAnsi="Times New Roman" w:cs="Times New Roman"/>
          <w:b w:val="0"/>
          <w:i/>
          <w:iCs/>
          <w:color w:val="000000"/>
          <w:spacing w:val="0"/>
          <w:kern w:val="0"/>
          <w:sz w:val="24"/>
          <w:szCs w:val="24"/>
        </w:rPr>
        <w:t>Learn</w:t>
      </w:r>
      <w:r w:rsidR="00950CA4" w:rsidRPr="006A091C">
        <w:rPr>
          <w:rStyle w:val="Strong"/>
          <w:rFonts w:ascii="Times New Roman" w:hAnsi="Times New Roman" w:cs="Times New Roman"/>
          <w:b w:val="0"/>
          <w:i/>
          <w:iCs/>
          <w:color w:val="000000"/>
          <w:spacing w:val="0"/>
          <w:kern w:val="0"/>
          <w:sz w:val="24"/>
          <w:szCs w:val="24"/>
        </w:rPr>
        <w:t xml:space="preserve"> Memory,</w:t>
      </w:r>
      <w:r w:rsidRPr="006A091C">
        <w:rPr>
          <w:rStyle w:val="Strong"/>
          <w:rFonts w:ascii="Times New Roman" w:hAnsi="Times New Roman" w:cs="Times New Roman"/>
          <w:b w:val="0"/>
          <w:i/>
          <w:iCs/>
          <w:color w:val="000000"/>
          <w:spacing w:val="0"/>
          <w:kern w:val="0"/>
          <w:sz w:val="24"/>
          <w:szCs w:val="24"/>
        </w:rPr>
        <w:t xml:space="preserve"> Cognition</w:t>
      </w:r>
      <w:r w:rsidRPr="006A091C">
        <w:rPr>
          <w:rStyle w:val="Strong"/>
          <w:rFonts w:ascii="Times New Roman" w:hAnsi="Times New Roman" w:cs="Times New Roman"/>
          <w:b w:val="0"/>
          <w:color w:val="000000"/>
          <w:spacing w:val="0"/>
          <w:kern w:val="0"/>
          <w:sz w:val="24"/>
          <w:szCs w:val="24"/>
        </w:rPr>
        <w:t>. 36, 170–189.</w:t>
      </w:r>
      <w:r w:rsidR="0047127C">
        <w:rPr>
          <w:rStyle w:val="Strong"/>
          <w:rFonts w:ascii="Times New Roman" w:hAnsi="Times New Roman" w:cs="Times New Roman"/>
          <w:b w:val="0"/>
          <w:color w:val="000000"/>
          <w:spacing w:val="0"/>
          <w:kern w:val="0"/>
          <w:sz w:val="24"/>
          <w:szCs w:val="24"/>
        </w:rPr>
        <w:t xml:space="preserve"> </w:t>
      </w:r>
      <w:proofErr w:type="spellStart"/>
      <w:proofErr w:type="gramStart"/>
      <w:r w:rsidRPr="006A091C">
        <w:rPr>
          <w:rStyle w:val="Strong"/>
          <w:rFonts w:ascii="Times New Roman" w:hAnsi="Times New Roman" w:cs="Times New Roman"/>
          <w:b w:val="0"/>
          <w:color w:val="000000"/>
          <w:spacing w:val="0"/>
          <w:kern w:val="0"/>
          <w:sz w:val="24"/>
          <w:szCs w:val="24"/>
        </w:rPr>
        <w:t>doi:</w:t>
      </w:r>
      <w:proofErr w:type="gramEnd"/>
      <w:r w:rsidRPr="006A091C">
        <w:rPr>
          <w:rStyle w:val="Strong"/>
          <w:rFonts w:ascii="Times New Roman" w:hAnsi="Times New Roman" w:cs="Times New Roman"/>
          <w:b w:val="0"/>
          <w:color w:val="000000"/>
          <w:spacing w:val="0"/>
          <w:kern w:val="0"/>
          <w:sz w:val="24"/>
          <w:szCs w:val="24"/>
        </w:rPr>
        <w:t>10.1037</w:t>
      </w:r>
      <w:proofErr w:type="spellEnd"/>
      <w:r w:rsidRPr="006A091C">
        <w:rPr>
          <w:rStyle w:val="Strong"/>
          <w:rFonts w:ascii="Times New Roman" w:hAnsi="Times New Roman" w:cs="Times New Roman"/>
          <w:b w:val="0"/>
          <w:color w:val="000000"/>
          <w:spacing w:val="0"/>
          <w:kern w:val="0"/>
          <w:sz w:val="24"/>
          <w:szCs w:val="24"/>
        </w:rPr>
        <w:t>/</w:t>
      </w:r>
      <w:proofErr w:type="spellStart"/>
      <w:r w:rsidRPr="006A091C">
        <w:rPr>
          <w:rStyle w:val="Strong"/>
          <w:rFonts w:ascii="Times New Roman" w:hAnsi="Times New Roman" w:cs="Times New Roman"/>
          <w:b w:val="0"/>
          <w:color w:val="000000"/>
          <w:spacing w:val="0"/>
          <w:kern w:val="0"/>
          <w:sz w:val="24"/>
          <w:szCs w:val="24"/>
        </w:rPr>
        <w:t>a0017891</w:t>
      </w:r>
      <w:proofErr w:type="spellEnd"/>
    </w:p>
    <w:p w:rsidR="003B4ABF" w:rsidRPr="006A091C" w:rsidRDefault="003B4AB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gramStart"/>
      <w:r w:rsidRPr="006A091C">
        <w:rPr>
          <w:rStyle w:val="Strong"/>
          <w:rFonts w:ascii="Times New Roman" w:hAnsi="Times New Roman" w:cs="Times New Roman"/>
          <w:b w:val="0"/>
          <w:color w:val="000000"/>
          <w:spacing w:val="0"/>
          <w:kern w:val="0"/>
          <w:sz w:val="24"/>
          <w:szCs w:val="24"/>
        </w:rPr>
        <w:t>Kane, M. J., Beckley, K. M., Conway, A. R. A., &amp; Engle, R. W. (2001).</w:t>
      </w:r>
      <w:proofErr w:type="gramEnd"/>
      <w:r w:rsidRPr="006A091C">
        <w:rPr>
          <w:rStyle w:val="Strong"/>
          <w:rFonts w:ascii="Times New Roman" w:hAnsi="Times New Roman" w:cs="Times New Roman"/>
          <w:b w:val="0"/>
          <w:color w:val="000000"/>
          <w:spacing w:val="0"/>
          <w:kern w:val="0"/>
          <w:sz w:val="24"/>
          <w:szCs w:val="24"/>
        </w:rPr>
        <w:t xml:space="preserve"> </w:t>
      </w:r>
      <w:proofErr w:type="gramStart"/>
      <w:r w:rsidRPr="006A091C">
        <w:rPr>
          <w:rStyle w:val="Strong"/>
          <w:rFonts w:ascii="Times New Roman" w:hAnsi="Times New Roman" w:cs="Times New Roman"/>
          <w:b w:val="0"/>
          <w:color w:val="000000"/>
          <w:spacing w:val="0"/>
          <w:kern w:val="0"/>
          <w:sz w:val="24"/>
          <w:szCs w:val="24"/>
        </w:rPr>
        <w:t xml:space="preserve">A </w:t>
      </w:r>
      <w:r w:rsidR="0047127C">
        <w:rPr>
          <w:rStyle w:val="Strong"/>
          <w:rFonts w:ascii="Times New Roman" w:hAnsi="Times New Roman" w:cs="Times New Roman"/>
          <w:b w:val="0"/>
          <w:color w:val="000000"/>
          <w:spacing w:val="0"/>
          <w:kern w:val="0"/>
          <w:sz w:val="24"/>
          <w:szCs w:val="24"/>
        </w:rPr>
        <w:t xml:space="preserve"> </w:t>
      </w:r>
      <w:r w:rsidRPr="006A091C">
        <w:rPr>
          <w:rStyle w:val="Strong"/>
          <w:rFonts w:ascii="Times New Roman" w:hAnsi="Times New Roman" w:cs="Times New Roman"/>
          <w:b w:val="0"/>
          <w:color w:val="000000"/>
          <w:spacing w:val="0"/>
          <w:kern w:val="0"/>
          <w:sz w:val="24"/>
          <w:szCs w:val="24"/>
        </w:rPr>
        <w:t>controlled</w:t>
      </w:r>
      <w:proofErr w:type="gramEnd"/>
      <w:r w:rsidRPr="006A091C">
        <w:rPr>
          <w:rStyle w:val="Strong"/>
          <w:rFonts w:ascii="Times New Roman" w:hAnsi="Times New Roman" w:cs="Times New Roman"/>
          <w:b w:val="0"/>
          <w:color w:val="000000"/>
          <w:spacing w:val="0"/>
          <w:kern w:val="0"/>
          <w:sz w:val="24"/>
          <w:szCs w:val="24"/>
        </w:rPr>
        <w:t xml:space="preserve">-attention view of working memory capacity. </w:t>
      </w:r>
      <w:proofErr w:type="gramStart"/>
      <w:r w:rsidRPr="006A091C">
        <w:rPr>
          <w:rStyle w:val="Strong"/>
          <w:rFonts w:ascii="Times New Roman" w:hAnsi="Times New Roman" w:cs="Times New Roman"/>
          <w:b w:val="0"/>
          <w:i/>
          <w:iCs/>
          <w:color w:val="000000"/>
          <w:spacing w:val="0"/>
          <w:kern w:val="0"/>
          <w:sz w:val="24"/>
          <w:szCs w:val="24"/>
        </w:rPr>
        <w:t>Journal of Experimental Psychology</w:t>
      </w:r>
      <w:r w:rsidRPr="006A091C">
        <w:rPr>
          <w:rStyle w:val="Strong"/>
          <w:rFonts w:ascii="Times New Roman" w:hAnsi="Times New Roman" w:cs="Times New Roman"/>
          <w:b w:val="0"/>
          <w:color w:val="000000"/>
          <w:spacing w:val="0"/>
          <w:kern w:val="0"/>
          <w:sz w:val="24"/>
          <w:szCs w:val="24"/>
        </w:rPr>
        <w:t>.</w:t>
      </w:r>
      <w:proofErr w:type="gramEnd"/>
      <w:r w:rsidRPr="006A091C">
        <w:rPr>
          <w:rStyle w:val="Strong"/>
          <w:rFonts w:ascii="Times New Roman" w:hAnsi="Times New Roman" w:cs="Times New Roman"/>
          <w:b w:val="0"/>
          <w:color w:val="000000"/>
          <w:spacing w:val="0"/>
          <w:kern w:val="0"/>
          <w:sz w:val="24"/>
          <w:szCs w:val="24"/>
        </w:rPr>
        <w:t xml:space="preserve"> 130, 169–183. </w:t>
      </w:r>
      <w:r w:rsidR="0047127C">
        <w:rPr>
          <w:rStyle w:val="Strong"/>
          <w:rFonts w:ascii="Times New Roman" w:hAnsi="Times New Roman" w:cs="Times New Roman"/>
          <w:b w:val="0"/>
          <w:color w:val="000000"/>
          <w:spacing w:val="0"/>
          <w:kern w:val="0"/>
          <w:sz w:val="24"/>
          <w:szCs w:val="24"/>
        </w:rPr>
        <w:t xml:space="preserve"> </w:t>
      </w:r>
      <w:proofErr w:type="spellStart"/>
      <w:r w:rsidRPr="006A091C">
        <w:rPr>
          <w:rStyle w:val="Strong"/>
          <w:rFonts w:ascii="Times New Roman" w:hAnsi="Times New Roman" w:cs="Times New Roman"/>
          <w:b w:val="0"/>
          <w:color w:val="000000"/>
          <w:spacing w:val="0"/>
          <w:kern w:val="0"/>
          <w:sz w:val="24"/>
          <w:szCs w:val="24"/>
        </w:rPr>
        <w:t>doi:10.1037</w:t>
      </w:r>
      <w:proofErr w:type="spellEnd"/>
      <w:r w:rsidRPr="006A091C">
        <w:rPr>
          <w:rStyle w:val="Strong"/>
          <w:rFonts w:ascii="Times New Roman" w:hAnsi="Times New Roman" w:cs="Times New Roman"/>
          <w:b w:val="0"/>
          <w:color w:val="000000"/>
          <w:spacing w:val="0"/>
          <w:kern w:val="0"/>
          <w:sz w:val="24"/>
          <w:szCs w:val="24"/>
        </w:rPr>
        <w:t>/0096-3445.130.2.169</w:t>
      </w:r>
    </w:p>
    <w:p w:rsidR="0054685C" w:rsidRPr="006A091C" w:rsidRDefault="003B4AB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r w:rsidRPr="006A091C">
        <w:rPr>
          <w:rStyle w:val="Strong"/>
          <w:rFonts w:ascii="Times New Roman" w:hAnsi="Times New Roman" w:cs="Times New Roman"/>
          <w:b w:val="0"/>
          <w:color w:val="000000"/>
          <w:spacing w:val="0"/>
          <w:kern w:val="0"/>
          <w:sz w:val="24"/>
          <w:szCs w:val="24"/>
        </w:rPr>
        <w:t xml:space="preserve">Kane, M. J., Conway, A. R. A., </w:t>
      </w:r>
      <w:proofErr w:type="spellStart"/>
      <w:r w:rsidRPr="006A091C">
        <w:rPr>
          <w:rStyle w:val="Strong"/>
          <w:rFonts w:ascii="Times New Roman" w:hAnsi="Times New Roman" w:cs="Times New Roman"/>
          <w:b w:val="0"/>
          <w:color w:val="000000"/>
          <w:spacing w:val="0"/>
          <w:kern w:val="0"/>
          <w:sz w:val="24"/>
          <w:szCs w:val="24"/>
        </w:rPr>
        <w:t>Miura,T</w:t>
      </w:r>
      <w:proofErr w:type="spellEnd"/>
      <w:r w:rsidRPr="006A091C">
        <w:rPr>
          <w:rStyle w:val="Strong"/>
          <w:rFonts w:ascii="Times New Roman" w:hAnsi="Times New Roman" w:cs="Times New Roman"/>
          <w:b w:val="0"/>
          <w:color w:val="000000"/>
          <w:spacing w:val="0"/>
          <w:kern w:val="0"/>
          <w:sz w:val="24"/>
          <w:szCs w:val="24"/>
        </w:rPr>
        <w:t>. K., &amp;</w:t>
      </w:r>
      <w:r w:rsidR="0047127C">
        <w:rPr>
          <w:rStyle w:val="Strong"/>
          <w:rFonts w:ascii="Times New Roman" w:hAnsi="Times New Roman" w:cs="Times New Roman"/>
          <w:b w:val="0"/>
          <w:color w:val="000000"/>
          <w:spacing w:val="0"/>
          <w:kern w:val="0"/>
          <w:sz w:val="24"/>
          <w:szCs w:val="24"/>
        </w:rPr>
        <w:t xml:space="preserve"> </w:t>
      </w:r>
      <w:proofErr w:type="spellStart"/>
      <w:r w:rsidRPr="006A091C">
        <w:rPr>
          <w:rStyle w:val="Strong"/>
          <w:rFonts w:ascii="Times New Roman" w:hAnsi="Times New Roman" w:cs="Times New Roman"/>
          <w:b w:val="0"/>
          <w:color w:val="000000"/>
          <w:spacing w:val="0"/>
          <w:kern w:val="0"/>
          <w:sz w:val="24"/>
          <w:szCs w:val="24"/>
        </w:rPr>
        <w:t>Colf</w:t>
      </w:r>
      <w:r w:rsidR="00950CA4" w:rsidRPr="006A091C">
        <w:rPr>
          <w:rStyle w:val="Strong"/>
          <w:rFonts w:ascii="Times New Roman" w:hAnsi="Times New Roman" w:cs="Times New Roman"/>
          <w:b w:val="0"/>
          <w:color w:val="000000"/>
          <w:spacing w:val="0"/>
          <w:kern w:val="0"/>
          <w:sz w:val="24"/>
          <w:szCs w:val="24"/>
        </w:rPr>
        <w:t>lesh</w:t>
      </w:r>
      <w:proofErr w:type="spellEnd"/>
      <w:r w:rsidR="00950CA4" w:rsidRPr="006A091C">
        <w:rPr>
          <w:rStyle w:val="Strong"/>
          <w:rFonts w:ascii="Times New Roman" w:hAnsi="Times New Roman" w:cs="Times New Roman"/>
          <w:b w:val="0"/>
          <w:color w:val="000000"/>
          <w:spacing w:val="0"/>
          <w:kern w:val="0"/>
          <w:sz w:val="24"/>
          <w:szCs w:val="24"/>
        </w:rPr>
        <w:t xml:space="preserve">, G. J. H. (2007). Working </w:t>
      </w:r>
    </w:p>
    <w:p w:rsidR="003B4ABF" w:rsidRPr="006A091C" w:rsidRDefault="0054685C"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r w:rsidRPr="006A091C">
        <w:rPr>
          <w:rStyle w:val="Strong"/>
          <w:rFonts w:ascii="Times New Roman" w:hAnsi="Times New Roman" w:cs="Times New Roman"/>
          <w:b w:val="0"/>
          <w:color w:val="000000"/>
          <w:spacing w:val="0"/>
          <w:kern w:val="0"/>
          <w:sz w:val="24"/>
          <w:szCs w:val="24"/>
        </w:rPr>
        <w:t>M</w:t>
      </w:r>
      <w:r w:rsidR="003B4ABF" w:rsidRPr="006A091C">
        <w:rPr>
          <w:rStyle w:val="Strong"/>
          <w:rFonts w:ascii="Times New Roman" w:hAnsi="Times New Roman" w:cs="Times New Roman"/>
          <w:b w:val="0"/>
          <w:color w:val="000000"/>
          <w:spacing w:val="0"/>
          <w:kern w:val="0"/>
          <w:sz w:val="24"/>
          <w:szCs w:val="24"/>
        </w:rPr>
        <w:t xml:space="preserve">emory, attention control, and the n-back task: a question of construct validity. </w:t>
      </w:r>
      <w:proofErr w:type="gramStart"/>
      <w:r w:rsidR="003B4ABF" w:rsidRPr="006A091C">
        <w:rPr>
          <w:rStyle w:val="Strong"/>
          <w:rFonts w:ascii="Times New Roman" w:hAnsi="Times New Roman" w:cs="Times New Roman"/>
          <w:b w:val="0"/>
          <w:i/>
          <w:iCs/>
          <w:color w:val="000000"/>
          <w:spacing w:val="0"/>
          <w:kern w:val="0"/>
          <w:sz w:val="24"/>
          <w:szCs w:val="24"/>
        </w:rPr>
        <w:t>Journal of Experimental Psychology</w:t>
      </w:r>
      <w:r w:rsidR="003B4ABF" w:rsidRPr="006A091C">
        <w:rPr>
          <w:rStyle w:val="Strong"/>
          <w:rFonts w:ascii="Times New Roman" w:hAnsi="Times New Roman" w:cs="Times New Roman"/>
          <w:b w:val="0"/>
          <w:color w:val="000000"/>
          <w:spacing w:val="0"/>
          <w:kern w:val="0"/>
          <w:sz w:val="24"/>
          <w:szCs w:val="24"/>
        </w:rPr>
        <w:t>.</w:t>
      </w:r>
      <w:proofErr w:type="gramEnd"/>
      <w:r w:rsidR="003B4ABF" w:rsidRPr="006A091C">
        <w:rPr>
          <w:rStyle w:val="Strong"/>
          <w:rFonts w:ascii="Times New Roman" w:hAnsi="Times New Roman" w:cs="Times New Roman"/>
          <w:b w:val="0"/>
          <w:color w:val="000000"/>
          <w:spacing w:val="0"/>
          <w:kern w:val="0"/>
          <w:sz w:val="24"/>
          <w:szCs w:val="24"/>
        </w:rPr>
        <w:t xml:space="preserve"> </w:t>
      </w:r>
      <w:proofErr w:type="spellStart"/>
      <w:proofErr w:type="gramStart"/>
      <w:r w:rsidR="003B4ABF" w:rsidRPr="006A091C">
        <w:rPr>
          <w:rStyle w:val="Strong"/>
          <w:rFonts w:ascii="Times New Roman" w:hAnsi="Times New Roman" w:cs="Times New Roman"/>
          <w:b w:val="0"/>
          <w:color w:val="000000"/>
          <w:spacing w:val="0"/>
          <w:kern w:val="0"/>
          <w:sz w:val="24"/>
          <w:szCs w:val="24"/>
        </w:rPr>
        <w:t>doi</w:t>
      </w:r>
      <w:proofErr w:type="spellEnd"/>
      <w:proofErr w:type="gramEnd"/>
      <w:r w:rsidR="003B4ABF" w:rsidRPr="006A091C">
        <w:rPr>
          <w:rStyle w:val="Strong"/>
          <w:rFonts w:ascii="Times New Roman" w:hAnsi="Times New Roman" w:cs="Times New Roman"/>
          <w:b w:val="0"/>
          <w:color w:val="000000"/>
          <w:spacing w:val="0"/>
          <w:kern w:val="0"/>
          <w:sz w:val="24"/>
          <w:szCs w:val="24"/>
        </w:rPr>
        <w:t>: 10.1037/0278.7393.33.3.615</w:t>
      </w:r>
    </w:p>
    <w:p w:rsidR="0054685C" w:rsidRPr="006A091C" w:rsidRDefault="003B4AB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spellStart"/>
      <w:r w:rsidRPr="006A091C">
        <w:rPr>
          <w:rStyle w:val="Strong"/>
          <w:rFonts w:ascii="Times New Roman" w:hAnsi="Times New Roman" w:cs="Times New Roman"/>
          <w:b w:val="0"/>
          <w:color w:val="000000"/>
          <w:spacing w:val="0"/>
          <w:kern w:val="0"/>
          <w:sz w:val="24"/>
          <w:szCs w:val="24"/>
        </w:rPr>
        <w:t>Oberauer</w:t>
      </w:r>
      <w:proofErr w:type="spellEnd"/>
      <w:r w:rsidRPr="006A091C">
        <w:rPr>
          <w:rStyle w:val="Strong"/>
          <w:rFonts w:ascii="Times New Roman" w:hAnsi="Times New Roman" w:cs="Times New Roman"/>
          <w:b w:val="0"/>
          <w:color w:val="000000"/>
          <w:spacing w:val="0"/>
          <w:kern w:val="0"/>
          <w:sz w:val="24"/>
          <w:szCs w:val="24"/>
        </w:rPr>
        <w:t xml:space="preserve">, K., </w:t>
      </w:r>
      <w:proofErr w:type="spellStart"/>
      <w:r w:rsidRPr="006A091C">
        <w:rPr>
          <w:rStyle w:val="Strong"/>
          <w:rFonts w:ascii="Times New Roman" w:hAnsi="Times New Roman" w:cs="Times New Roman"/>
          <w:b w:val="0"/>
          <w:color w:val="000000"/>
          <w:spacing w:val="0"/>
          <w:kern w:val="0"/>
          <w:sz w:val="24"/>
          <w:szCs w:val="24"/>
        </w:rPr>
        <w:t>Lewandowsky</w:t>
      </w:r>
      <w:proofErr w:type="spellEnd"/>
      <w:r w:rsidRPr="006A091C">
        <w:rPr>
          <w:rStyle w:val="Strong"/>
          <w:rFonts w:ascii="Times New Roman" w:hAnsi="Times New Roman" w:cs="Times New Roman"/>
          <w:b w:val="0"/>
          <w:color w:val="000000"/>
          <w:spacing w:val="0"/>
          <w:kern w:val="0"/>
          <w:sz w:val="24"/>
          <w:szCs w:val="24"/>
        </w:rPr>
        <w:t xml:space="preserve">, S., </w:t>
      </w:r>
      <w:proofErr w:type="spellStart"/>
      <w:r w:rsidRPr="006A091C">
        <w:rPr>
          <w:rStyle w:val="Strong"/>
          <w:rFonts w:ascii="Times New Roman" w:hAnsi="Times New Roman" w:cs="Times New Roman"/>
          <w:b w:val="0"/>
          <w:color w:val="000000"/>
          <w:spacing w:val="0"/>
          <w:kern w:val="0"/>
          <w:sz w:val="24"/>
          <w:szCs w:val="24"/>
        </w:rPr>
        <w:t>Farrell</w:t>
      </w:r>
      <w:proofErr w:type="gramStart"/>
      <w:r w:rsidRPr="006A091C">
        <w:rPr>
          <w:rStyle w:val="Strong"/>
          <w:rFonts w:ascii="Times New Roman" w:hAnsi="Times New Roman" w:cs="Times New Roman"/>
          <w:b w:val="0"/>
          <w:color w:val="000000"/>
          <w:spacing w:val="0"/>
          <w:kern w:val="0"/>
          <w:sz w:val="24"/>
          <w:szCs w:val="24"/>
        </w:rPr>
        <w:t>,S</w:t>
      </w:r>
      <w:proofErr w:type="spellEnd"/>
      <w:proofErr w:type="gramEnd"/>
      <w:r w:rsidRPr="006A091C">
        <w:rPr>
          <w:rStyle w:val="Strong"/>
          <w:rFonts w:ascii="Times New Roman" w:hAnsi="Times New Roman" w:cs="Times New Roman"/>
          <w:b w:val="0"/>
          <w:color w:val="000000"/>
          <w:spacing w:val="0"/>
          <w:kern w:val="0"/>
          <w:sz w:val="24"/>
          <w:szCs w:val="24"/>
        </w:rPr>
        <w:t xml:space="preserve">., </w:t>
      </w:r>
      <w:proofErr w:type="spellStart"/>
      <w:r w:rsidRPr="006A091C">
        <w:rPr>
          <w:rStyle w:val="Strong"/>
          <w:rFonts w:ascii="Times New Roman" w:hAnsi="Times New Roman" w:cs="Times New Roman"/>
          <w:b w:val="0"/>
          <w:color w:val="000000"/>
          <w:spacing w:val="0"/>
          <w:kern w:val="0"/>
          <w:sz w:val="24"/>
          <w:szCs w:val="24"/>
        </w:rPr>
        <w:t>Jarrold</w:t>
      </w:r>
      <w:proofErr w:type="spellEnd"/>
      <w:r w:rsidRPr="006A091C">
        <w:rPr>
          <w:rStyle w:val="Strong"/>
          <w:rFonts w:ascii="Times New Roman" w:hAnsi="Times New Roman" w:cs="Times New Roman"/>
          <w:b w:val="0"/>
          <w:color w:val="000000"/>
          <w:spacing w:val="0"/>
          <w:kern w:val="0"/>
          <w:sz w:val="24"/>
          <w:szCs w:val="24"/>
        </w:rPr>
        <w:t>, C., &amp;  Greaves, M.(20</w:t>
      </w:r>
      <w:r w:rsidR="00B57AD9" w:rsidRPr="006A091C">
        <w:rPr>
          <w:rStyle w:val="Strong"/>
          <w:rFonts w:ascii="Times New Roman" w:hAnsi="Times New Roman" w:cs="Times New Roman"/>
          <w:b w:val="0"/>
          <w:color w:val="000000"/>
          <w:spacing w:val="0"/>
          <w:kern w:val="0"/>
          <w:sz w:val="24"/>
          <w:szCs w:val="24"/>
        </w:rPr>
        <w:t xml:space="preserve">12). </w:t>
      </w:r>
    </w:p>
    <w:p w:rsidR="003B4ABF" w:rsidRPr="006A091C" w:rsidRDefault="00B57AD9"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gramStart"/>
      <w:r w:rsidRPr="006A091C">
        <w:rPr>
          <w:rStyle w:val="Strong"/>
          <w:rFonts w:ascii="Times New Roman" w:hAnsi="Times New Roman" w:cs="Times New Roman"/>
          <w:b w:val="0"/>
          <w:color w:val="000000"/>
          <w:spacing w:val="0"/>
          <w:kern w:val="0"/>
          <w:sz w:val="24"/>
          <w:szCs w:val="24"/>
        </w:rPr>
        <w:t>Modelling Working Memory:  An Interference Model of C</w:t>
      </w:r>
      <w:r w:rsidR="00612A3D" w:rsidRPr="006A091C">
        <w:rPr>
          <w:rStyle w:val="Strong"/>
          <w:rFonts w:ascii="Times New Roman" w:hAnsi="Times New Roman" w:cs="Times New Roman"/>
          <w:b w:val="0"/>
          <w:color w:val="000000"/>
          <w:spacing w:val="0"/>
          <w:kern w:val="0"/>
          <w:sz w:val="24"/>
          <w:szCs w:val="24"/>
        </w:rPr>
        <w:t>omplex S</w:t>
      </w:r>
      <w:r w:rsidR="003B4ABF" w:rsidRPr="006A091C">
        <w:rPr>
          <w:rStyle w:val="Strong"/>
          <w:rFonts w:ascii="Times New Roman" w:hAnsi="Times New Roman" w:cs="Times New Roman"/>
          <w:b w:val="0"/>
          <w:color w:val="000000"/>
          <w:spacing w:val="0"/>
          <w:kern w:val="0"/>
          <w:sz w:val="24"/>
          <w:szCs w:val="24"/>
        </w:rPr>
        <w:t xml:space="preserve">pan. </w:t>
      </w:r>
      <w:r w:rsidR="003B4ABF" w:rsidRPr="006A091C">
        <w:rPr>
          <w:rStyle w:val="Strong"/>
          <w:rFonts w:ascii="Times New Roman" w:hAnsi="Times New Roman" w:cs="Times New Roman"/>
          <w:b w:val="0"/>
          <w:i/>
          <w:iCs/>
          <w:color w:val="000000"/>
          <w:spacing w:val="0"/>
          <w:kern w:val="0"/>
          <w:sz w:val="24"/>
          <w:szCs w:val="24"/>
        </w:rPr>
        <w:t>Journal of Experimental Psychology</w:t>
      </w:r>
      <w:r w:rsidR="003B4ABF" w:rsidRPr="006A091C">
        <w:rPr>
          <w:rStyle w:val="Strong"/>
          <w:rFonts w:ascii="Times New Roman" w:hAnsi="Times New Roman" w:cs="Times New Roman"/>
          <w:b w:val="0"/>
          <w:color w:val="000000"/>
          <w:spacing w:val="0"/>
          <w:kern w:val="0"/>
          <w:sz w:val="24"/>
          <w:szCs w:val="24"/>
        </w:rPr>
        <w:t>.</w:t>
      </w:r>
      <w:proofErr w:type="gramEnd"/>
      <w:r w:rsidR="003B4ABF" w:rsidRPr="006A091C">
        <w:rPr>
          <w:rStyle w:val="Strong"/>
          <w:rFonts w:ascii="Times New Roman" w:hAnsi="Times New Roman" w:cs="Times New Roman"/>
          <w:b w:val="0"/>
          <w:color w:val="000000"/>
          <w:spacing w:val="0"/>
          <w:kern w:val="0"/>
          <w:sz w:val="24"/>
          <w:szCs w:val="24"/>
        </w:rPr>
        <w:t xml:space="preserve"> 19,779 – 819. </w:t>
      </w:r>
      <w:proofErr w:type="spellStart"/>
      <w:proofErr w:type="gramStart"/>
      <w:r w:rsidR="003B4ABF" w:rsidRPr="006A091C">
        <w:rPr>
          <w:rStyle w:val="Strong"/>
          <w:rFonts w:ascii="Times New Roman" w:hAnsi="Times New Roman" w:cs="Times New Roman"/>
          <w:b w:val="0"/>
          <w:color w:val="000000"/>
          <w:spacing w:val="0"/>
          <w:kern w:val="0"/>
          <w:sz w:val="24"/>
          <w:szCs w:val="24"/>
        </w:rPr>
        <w:t>doi</w:t>
      </w:r>
      <w:proofErr w:type="spellEnd"/>
      <w:proofErr w:type="gramEnd"/>
      <w:r w:rsidR="003B4ABF" w:rsidRPr="006A091C">
        <w:rPr>
          <w:rStyle w:val="Strong"/>
          <w:rFonts w:ascii="Times New Roman" w:hAnsi="Times New Roman" w:cs="Times New Roman"/>
          <w:b w:val="0"/>
          <w:color w:val="000000"/>
          <w:spacing w:val="0"/>
          <w:kern w:val="0"/>
          <w:sz w:val="24"/>
          <w:szCs w:val="24"/>
        </w:rPr>
        <w:t>: 10.3758/</w:t>
      </w:r>
      <w:proofErr w:type="spellStart"/>
      <w:r w:rsidR="003B4ABF" w:rsidRPr="006A091C">
        <w:rPr>
          <w:rStyle w:val="Strong"/>
          <w:rFonts w:ascii="Times New Roman" w:hAnsi="Times New Roman" w:cs="Times New Roman"/>
          <w:b w:val="0"/>
          <w:color w:val="000000"/>
          <w:spacing w:val="0"/>
          <w:kern w:val="0"/>
          <w:sz w:val="24"/>
          <w:szCs w:val="24"/>
        </w:rPr>
        <w:t>s13423</w:t>
      </w:r>
      <w:proofErr w:type="spellEnd"/>
      <w:r w:rsidR="003B4ABF" w:rsidRPr="006A091C">
        <w:rPr>
          <w:rStyle w:val="Strong"/>
          <w:rFonts w:ascii="Times New Roman" w:hAnsi="Times New Roman" w:cs="Times New Roman"/>
          <w:b w:val="0"/>
          <w:color w:val="000000"/>
          <w:spacing w:val="0"/>
          <w:kern w:val="0"/>
          <w:sz w:val="24"/>
          <w:szCs w:val="24"/>
        </w:rPr>
        <w:t>-012-0272-4</w:t>
      </w:r>
    </w:p>
    <w:p w:rsidR="003B4ABF" w:rsidRPr="006A091C" w:rsidRDefault="003B4ABF"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spellStart"/>
      <w:r w:rsidRPr="006A091C">
        <w:rPr>
          <w:rStyle w:val="Strong"/>
          <w:rFonts w:ascii="Times New Roman" w:hAnsi="Times New Roman" w:cs="Times New Roman"/>
          <w:b w:val="0"/>
          <w:color w:val="000000"/>
          <w:spacing w:val="0"/>
          <w:kern w:val="0"/>
          <w:sz w:val="24"/>
          <w:szCs w:val="24"/>
        </w:rPr>
        <w:t>Redick</w:t>
      </w:r>
      <w:proofErr w:type="spellEnd"/>
      <w:r w:rsidRPr="006A091C">
        <w:rPr>
          <w:rStyle w:val="Strong"/>
          <w:rFonts w:ascii="Times New Roman" w:hAnsi="Times New Roman" w:cs="Times New Roman"/>
          <w:b w:val="0"/>
          <w:color w:val="000000"/>
          <w:spacing w:val="0"/>
          <w:kern w:val="0"/>
          <w:sz w:val="24"/>
          <w:szCs w:val="24"/>
        </w:rPr>
        <w:t xml:space="preserve">, T. S., &amp;Engle, R. W. (2006).Working memory capacity and </w:t>
      </w:r>
      <w:proofErr w:type="gramStart"/>
      <w:r w:rsidRPr="006A091C">
        <w:rPr>
          <w:rStyle w:val="Strong"/>
          <w:rFonts w:ascii="Times New Roman" w:hAnsi="Times New Roman" w:cs="Times New Roman"/>
          <w:b w:val="0"/>
          <w:color w:val="000000"/>
          <w:spacing w:val="0"/>
          <w:kern w:val="0"/>
          <w:sz w:val="24"/>
          <w:szCs w:val="24"/>
        </w:rPr>
        <w:t xml:space="preserve">attention </w:t>
      </w:r>
      <w:r w:rsidR="0047127C">
        <w:rPr>
          <w:rStyle w:val="Strong"/>
          <w:rFonts w:ascii="Times New Roman" w:hAnsi="Times New Roman" w:cs="Times New Roman"/>
          <w:b w:val="0"/>
          <w:color w:val="000000"/>
          <w:spacing w:val="0"/>
          <w:kern w:val="0"/>
          <w:sz w:val="24"/>
          <w:szCs w:val="24"/>
        </w:rPr>
        <w:t xml:space="preserve"> </w:t>
      </w:r>
      <w:r w:rsidRPr="006A091C">
        <w:rPr>
          <w:rStyle w:val="Strong"/>
          <w:rFonts w:ascii="Times New Roman" w:hAnsi="Times New Roman" w:cs="Times New Roman"/>
          <w:b w:val="0"/>
          <w:color w:val="000000"/>
          <w:spacing w:val="0"/>
          <w:kern w:val="0"/>
          <w:sz w:val="24"/>
          <w:szCs w:val="24"/>
        </w:rPr>
        <w:t>network</w:t>
      </w:r>
      <w:proofErr w:type="gramEnd"/>
      <w:r w:rsidRPr="006A091C">
        <w:rPr>
          <w:rStyle w:val="Strong"/>
          <w:rFonts w:ascii="Times New Roman" w:hAnsi="Times New Roman" w:cs="Times New Roman"/>
          <w:b w:val="0"/>
          <w:color w:val="000000"/>
          <w:spacing w:val="0"/>
          <w:kern w:val="0"/>
          <w:sz w:val="24"/>
          <w:szCs w:val="24"/>
        </w:rPr>
        <w:t xml:space="preserve"> test performance. </w:t>
      </w:r>
      <w:proofErr w:type="gramStart"/>
      <w:r w:rsidRPr="006A091C">
        <w:rPr>
          <w:rStyle w:val="Strong"/>
          <w:rFonts w:ascii="Times New Roman" w:hAnsi="Times New Roman" w:cs="Times New Roman"/>
          <w:b w:val="0"/>
          <w:i/>
          <w:iCs/>
          <w:color w:val="000000"/>
          <w:spacing w:val="0"/>
          <w:kern w:val="0"/>
          <w:sz w:val="24"/>
          <w:szCs w:val="24"/>
        </w:rPr>
        <w:t>Applied Cognitive Psychology</w:t>
      </w:r>
      <w:r w:rsidRPr="006A091C">
        <w:rPr>
          <w:rStyle w:val="Strong"/>
          <w:rFonts w:ascii="Times New Roman" w:hAnsi="Times New Roman" w:cs="Times New Roman"/>
          <w:b w:val="0"/>
          <w:color w:val="000000"/>
          <w:spacing w:val="0"/>
          <w:kern w:val="0"/>
          <w:sz w:val="24"/>
          <w:szCs w:val="24"/>
        </w:rPr>
        <w:t>.</w:t>
      </w:r>
      <w:proofErr w:type="gramEnd"/>
      <w:r w:rsidRPr="006A091C">
        <w:rPr>
          <w:rStyle w:val="Strong"/>
          <w:rFonts w:ascii="Times New Roman" w:hAnsi="Times New Roman" w:cs="Times New Roman"/>
          <w:b w:val="0"/>
          <w:color w:val="000000"/>
          <w:spacing w:val="0"/>
          <w:kern w:val="0"/>
          <w:sz w:val="24"/>
          <w:szCs w:val="24"/>
        </w:rPr>
        <w:t xml:space="preserve"> 20, 713–721. </w:t>
      </w:r>
      <w:r w:rsidR="0047127C">
        <w:rPr>
          <w:rStyle w:val="Strong"/>
          <w:rFonts w:ascii="Times New Roman" w:hAnsi="Times New Roman" w:cs="Times New Roman"/>
          <w:b w:val="0"/>
          <w:color w:val="000000"/>
          <w:spacing w:val="0"/>
          <w:kern w:val="0"/>
          <w:sz w:val="24"/>
          <w:szCs w:val="24"/>
        </w:rPr>
        <w:t xml:space="preserve"> </w:t>
      </w:r>
      <w:proofErr w:type="spellStart"/>
      <w:proofErr w:type="gramStart"/>
      <w:r w:rsidRPr="006A091C">
        <w:rPr>
          <w:rStyle w:val="Strong"/>
          <w:rFonts w:ascii="Times New Roman" w:hAnsi="Times New Roman" w:cs="Times New Roman"/>
          <w:b w:val="0"/>
          <w:color w:val="000000"/>
          <w:spacing w:val="0"/>
          <w:kern w:val="0"/>
          <w:sz w:val="24"/>
          <w:szCs w:val="24"/>
        </w:rPr>
        <w:t>doi</w:t>
      </w:r>
      <w:proofErr w:type="spellEnd"/>
      <w:proofErr w:type="gramEnd"/>
      <w:r w:rsidRPr="006A091C">
        <w:rPr>
          <w:rStyle w:val="Strong"/>
          <w:rFonts w:ascii="Times New Roman" w:hAnsi="Times New Roman" w:cs="Times New Roman"/>
          <w:b w:val="0"/>
          <w:color w:val="000000"/>
          <w:spacing w:val="0"/>
          <w:kern w:val="0"/>
          <w:sz w:val="24"/>
          <w:szCs w:val="24"/>
        </w:rPr>
        <w:t>: 10.1002/</w:t>
      </w:r>
      <w:proofErr w:type="spellStart"/>
      <w:r w:rsidRPr="006A091C">
        <w:rPr>
          <w:rStyle w:val="Strong"/>
          <w:rFonts w:ascii="Times New Roman" w:hAnsi="Times New Roman" w:cs="Times New Roman"/>
          <w:b w:val="0"/>
          <w:color w:val="000000"/>
          <w:spacing w:val="0"/>
          <w:kern w:val="0"/>
          <w:sz w:val="24"/>
          <w:szCs w:val="24"/>
        </w:rPr>
        <w:t>acp.1224</w:t>
      </w:r>
      <w:proofErr w:type="spellEnd"/>
    </w:p>
    <w:p w:rsidR="003B4ABF" w:rsidRPr="006A091C" w:rsidRDefault="006806B2"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gramStart"/>
      <w:r w:rsidRPr="006A091C">
        <w:rPr>
          <w:rStyle w:val="Strong"/>
          <w:rFonts w:ascii="Times New Roman" w:hAnsi="Times New Roman" w:cs="Times New Roman"/>
          <w:b w:val="0"/>
          <w:color w:val="000000"/>
          <w:spacing w:val="0"/>
          <w:kern w:val="0"/>
          <w:sz w:val="24"/>
          <w:szCs w:val="24"/>
        </w:rPr>
        <w:t xml:space="preserve">Rapport, </w:t>
      </w:r>
      <w:proofErr w:type="spellStart"/>
      <w:r w:rsidRPr="006A091C">
        <w:rPr>
          <w:rStyle w:val="Strong"/>
          <w:rFonts w:ascii="Times New Roman" w:hAnsi="Times New Roman" w:cs="Times New Roman"/>
          <w:b w:val="0"/>
          <w:color w:val="000000"/>
          <w:spacing w:val="0"/>
          <w:kern w:val="0"/>
          <w:sz w:val="24"/>
          <w:szCs w:val="24"/>
        </w:rPr>
        <w:t>M.D.</w:t>
      </w:r>
      <w:proofErr w:type="spellEnd"/>
      <w:r w:rsidRPr="006A091C">
        <w:rPr>
          <w:rStyle w:val="Strong"/>
          <w:rFonts w:ascii="Times New Roman" w:hAnsi="Times New Roman" w:cs="Times New Roman"/>
          <w:b w:val="0"/>
          <w:color w:val="000000"/>
          <w:spacing w:val="0"/>
          <w:kern w:val="0"/>
          <w:sz w:val="24"/>
          <w:szCs w:val="24"/>
        </w:rPr>
        <w:t xml:space="preserve"> </w:t>
      </w:r>
      <w:r w:rsidR="003B4ABF" w:rsidRPr="006A091C">
        <w:rPr>
          <w:rStyle w:val="Strong"/>
          <w:rFonts w:ascii="Times New Roman" w:hAnsi="Times New Roman" w:cs="Times New Roman"/>
          <w:b w:val="0"/>
          <w:color w:val="000000"/>
          <w:spacing w:val="0"/>
          <w:kern w:val="0"/>
          <w:sz w:val="24"/>
          <w:szCs w:val="24"/>
        </w:rPr>
        <w:t>(2009).</w:t>
      </w:r>
      <w:proofErr w:type="gramEnd"/>
      <w:r w:rsidR="003B4ABF" w:rsidRPr="006A091C">
        <w:rPr>
          <w:rStyle w:val="Strong"/>
          <w:rFonts w:ascii="Times New Roman" w:hAnsi="Times New Roman" w:cs="Times New Roman"/>
          <w:b w:val="0"/>
          <w:color w:val="000000"/>
          <w:spacing w:val="0"/>
          <w:kern w:val="0"/>
          <w:sz w:val="24"/>
          <w:szCs w:val="24"/>
        </w:rPr>
        <w:t xml:space="preserve"> Hyperactivity in boys with attention-deficit/ hyperactivity </w:t>
      </w:r>
      <w:proofErr w:type="spellStart"/>
      <w:r w:rsidR="003B4ABF" w:rsidRPr="006A091C">
        <w:rPr>
          <w:rStyle w:val="Strong"/>
          <w:rFonts w:ascii="Times New Roman" w:hAnsi="Times New Roman" w:cs="Times New Roman"/>
          <w:b w:val="0"/>
          <w:color w:val="000000"/>
          <w:spacing w:val="0"/>
          <w:kern w:val="0"/>
          <w:sz w:val="24"/>
          <w:szCs w:val="24"/>
        </w:rPr>
        <w:t>isorder</w:t>
      </w:r>
      <w:proofErr w:type="spellEnd"/>
      <w:r w:rsidR="003B4ABF" w:rsidRPr="006A091C">
        <w:rPr>
          <w:rStyle w:val="Strong"/>
          <w:rFonts w:ascii="Times New Roman" w:hAnsi="Times New Roman" w:cs="Times New Roman"/>
          <w:b w:val="0"/>
          <w:color w:val="000000"/>
          <w:spacing w:val="0"/>
          <w:kern w:val="0"/>
          <w:sz w:val="24"/>
          <w:szCs w:val="24"/>
        </w:rPr>
        <w:t xml:space="preserve"> (ADHD): A ubiquitous core symptom or manifestation of working memory deficits? </w:t>
      </w:r>
      <w:r w:rsidR="003B4ABF" w:rsidRPr="006A091C">
        <w:rPr>
          <w:rStyle w:val="Strong"/>
          <w:rFonts w:ascii="Times New Roman" w:hAnsi="Times New Roman" w:cs="Times New Roman"/>
          <w:b w:val="0"/>
          <w:i/>
          <w:iCs/>
          <w:color w:val="000000"/>
          <w:spacing w:val="0"/>
          <w:kern w:val="0"/>
          <w:sz w:val="24"/>
          <w:szCs w:val="24"/>
        </w:rPr>
        <w:t>Journal of Abnormal Child Psychology</w:t>
      </w:r>
      <w:r w:rsidR="003B4ABF" w:rsidRPr="006A091C">
        <w:rPr>
          <w:rStyle w:val="Strong"/>
          <w:rFonts w:ascii="Times New Roman" w:hAnsi="Times New Roman" w:cs="Times New Roman"/>
          <w:b w:val="0"/>
          <w:color w:val="000000"/>
          <w:spacing w:val="0"/>
          <w:kern w:val="0"/>
          <w:sz w:val="24"/>
          <w:szCs w:val="24"/>
        </w:rPr>
        <w:t>, 37(4), 521-534</w:t>
      </w:r>
    </w:p>
    <w:p w:rsidR="003B4ABF" w:rsidRPr="006A091C" w:rsidRDefault="006806B2" w:rsidP="0047127C">
      <w:pPr>
        <w:pStyle w:val="Subtitle"/>
        <w:spacing w:after="200" w:line="480" w:lineRule="auto"/>
        <w:ind w:left="720" w:hanging="720"/>
        <w:jc w:val="both"/>
        <w:rPr>
          <w:rStyle w:val="Strong"/>
          <w:rFonts w:ascii="Times New Roman" w:hAnsi="Times New Roman" w:cs="Times New Roman"/>
          <w:b w:val="0"/>
          <w:color w:val="000000"/>
          <w:spacing w:val="0"/>
          <w:kern w:val="0"/>
          <w:sz w:val="24"/>
          <w:szCs w:val="24"/>
        </w:rPr>
      </w:pPr>
      <w:proofErr w:type="gramStart"/>
      <w:r w:rsidRPr="006A091C">
        <w:rPr>
          <w:rStyle w:val="Strong"/>
          <w:rFonts w:ascii="Times New Roman" w:hAnsi="Times New Roman" w:cs="Times New Roman"/>
          <w:b w:val="0"/>
          <w:color w:val="000000"/>
          <w:spacing w:val="0"/>
          <w:kern w:val="0"/>
          <w:sz w:val="24"/>
          <w:szCs w:val="24"/>
        </w:rPr>
        <w:t xml:space="preserve">Rapport, </w:t>
      </w:r>
      <w:proofErr w:type="spellStart"/>
      <w:r w:rsidRPr="006A091C">
        <w:rPr>
          <w:rStyle w:val="Strong"/>
          <w:rFonts w:ascii="Times New Roman" w:hAnsi="Times New Roman" w:cs="Times New Roman"/>
          <w:b w:val="0"/>
          <w:color w:val="000000"/>
          <w:spacing w:val="0"/>
          <w:kern w:val="0"/>
          <w:sz w:val="24"/>
          <w:szCs w:val="24"/>
        </w:rPr>
        <w:t>M.D.</w:t>
      </w:r>
      <w:proofErr w:type="spellEnd"/>
      <w:r w:rsidRPr="006A091C">
        <w:rPr>
          <w:rStyle w:val="Strong"/>
          <w:rFonts w:ascii="Times New Roman" w:hAnsi="Times New Roman" w:cs="Times New Roman"/>
          <w:b w:val="0"/>
          <w:color w:val="000000"/>
          <w:spacing w:val="0"/>
          <w:kern w:val="0"/>
          <w:sz w:val="24"/>
          <w:szCs w:val="24"/>
        </w:rPr>
        <w:t xml:space="preserve">, </w:t>
      </w:r>
      <w:proofErr w:type="spellStart"/>
      <w:r w:rsidR="003B4ABF" w:rsidRPr="006A091C">
        <w:rPr>
          <w:rStyle w:val="Strong"/>
          <w:rFonts w:ascii="Times New Roman" w:hAnsi="Times New Roman" w:cs="Times New Roman"/>
          <w:b w:val="0"/>
          <w:color w:val="000000"/>
          <w:spacing w:val="0"/>
          <w:kern w:val="0"/>
          <w:sz w:val="24"/>
          <w:szCs w:val="24"/>
        </w:rPr>
        <w:t>Scanlan</w:t>
      </w:r>
      <w:proofErr w:type="spellEnd"/>
      <w:r w:rsidR="003B4ABF" w:rsidRPr="006A091C">
        <w:rPr>
          <w:rStyle w:val="Strong"/>
          <w:rFonts w:ascii="Times New Roman" w:hAnsi="Times New Roman" w:cs="Times New Roman"/>
          <w:b w:val="0"/>
          <w:color w:val="000000"/>
          <w:spacing w:val="0"/>
          <w:kern w:val="0"/>
          <w:sz w:val="24"/>
          <w:szCs w:val="24"/>
        </w:rPr>
        <w:t>, S. W., &amp;</w:t>
      </w:r>
      <w:r w:rsidRPr="006A091C">
        <w:rPr>
          <w:rStyle w:val="Strong"/>
          <w:rFonts w:ascii="Times New Roman" w:hAnsi="Times New Roman" w:cs="Times New Roman"/>
          <w:b w:val="0"/>
          <w:color w:val="000000"/>
          <w:spacing w:val="0"/>
          <w:kern w:val="0"/>
          <w:sz w:val="24"/>
          <w:szCs w:val="24"/>
        </w:rPr>
        <w:t>Denney, C. B. (1999).</w:t>
      </w:r>
      <w:proofErr w:type="gramEnd"/>
      <w:r w:rsidRPr="006A091C">
        <w:rPr>
          <w:rStyle w:val="Strong"/>
          <w:rFonts w:ascii="Times New Roman" w:hAnsi="Times New Roman" w:cs="Times New Roman"/>
          <w:b w:val="0"/>
          <w:color w:val="000000"/>
          <w:spacing w:val="0"/>
          <w:kern w:val="0"/>
          <w:sz w:val="24"/>
          <w:szCs w:val="24"/>
        </w:rPr>
        <w:t xml:space="preserve"> Attention </w:t>
      </w:r>
      <w:r w:rsidR="003B4ABF" w:rsidRPr="006A091C">
        <w:rPr>
          <w:rStyle w:val="Strong"/>
          <w:rFonts w:ascii="Times New Roman" w:hAnsi="Times New Roman" w:cs="Times New Roman"/>
          <w:b w:val="0"/>
          <w:color w:val="000000"/>
          <w:spacing w:val="0"/>
          <w:kern w:val="0"/>
          <w:sz w:val="24"/>
          <w:szCs w:val="24"/>
        </w:rPr>
        <w:t>deficit/</w:t>
      </w:r>
      <w:r w:rsidR="002753D5" w:rsidRPr="006A091C">
        <w:rPr>
          <w:rStyle w:val="Strong"/>
          <w:rFonts w:ascii="Times New Roman" w:hAnsi="Times New Roman" w:cs="Times New Roman"/>
          <w:b w:val="0"/>
          <w:color w:val="000000"/>
          <w:spacing w:val="0"/>
          <w:kern w:val="0"/>
          <w:sz w:val="24"/>
          <w:szCs w:val="24"/>
        </w:rPr>
        <w:t xml:space="preserve"> </w:t>
      </w:r>
      <w:r w:rsidR="003B4ABF" w:rsidRPr="006A091C">
        <w:rPr>
          <w:rStyle w:val="Strong"/>
          <w:rFonts w:ascii="Times New Roman" w:hAnsi="Times New Roman" w:cs="Times New Roman"/>
          <w:b w:val="0"/>
          <w:color w:val="000000"/>
          <w:spacing w:val="0"/>
          <w:kern w:val="0"/>
          <w:sz w:val="24"/>
          <w:szCs w:val="24"/>
        </w:rPr>
        <w:t xml:space="preserve">hyperactivity disorder and scholastic achievement: A model of dual developmental pathways. </w:t>
      </w:r>
      <w:r w:rsidR="003B4ABF" w:rsidRPr="006A091C">
        <w:rPr>
          <w:rStyle w:val="Strong"/>
          <w:rFonts w:ascii="Times New Roman" w:hAnsi="Times New Roman" w:cs="Times New Roman"/>
          <w:b w:val="0"/>
          <w:i/>
          <w:iCs/>
          <w:color w:val="000000"/>
          <w:spacing w:val="0"/>
          <w:kern w:val="0"/>
          <w:sz w:val="24"/>
          <w:szCs w:val="24"/>
        </w:rPr>
        <w:t>Journal of Child Psychology and Psychiatry</w:t>
      </w:r>
      <w:r w:rsidR="003B4ABF" w:rsidRPr="006A091C">
        <w:rPr>
          <w:rStyle w:val="Strong"/>
          <w:rFonts w:ascii="Times New Roman" w:hAnsi="Times New Roman" w:cs="Times New Roman"/>
          <w:b w:val="0"/>
          <w:color w:val="000000"/>
          <w:spacing w:val="0"/>
          <w:kern w:val="0"/>
          <w:sz w:val="24"/>
          <w:szCs w:val="24"/>
        </w:rPr>
        <w:t>, 40(8), 1169-1183</w:t>
      </w:r>
    </w:p>
    <w:p w:rsidR="003B4ABF" w:rsidRPr="006A091C" w:rsidRDefault="003B4ABF" w:rsidP="0047127C">
      <w:pPr>
        <w:pStyle w:val="Subtitle"/>
        <w:spacing w:after="200" w:line="480" w:lineRule="auto"/>
        <w:ind w:left="720" w:hanging="720"/>
        <w:jc w:val="both"/>
        <w:rPr>
          <w:rFonts w:ascii="Times New Roman" w:hAnsi="Times New Roman" w:cs="Times New Roman"/>
          <w:bCs/>
          <w:color w:val="000000"/>
          <w:spacing w:val="0"/>
          <w:kern w:val="0"/>
          <w:sz w:val="24"/>
          <w:szCs w:val="24"/>
        </w:rPr>
      </w:pPr>
      <w:proofErr w:type="gramStart"/>
      <w:r w:rsidRPr="006A091C">
        <w:rPr>
          <w:rStyle w:val="Strong"/>
          <w:rFonts w:ascii="Times New Roman" w:hAnsi="Times New Roman" w:cs="Times New Roman"/>
          <w:b w:val="0"/>
          <w:color w:val="000000"/>
          <w:spacing w:val="0"/>
          <w:kern w:val="0"/>
          <w:sz w:val="24"/>
          <w:szCs w:val="24"/>
        </w:rPr>
        <w:t>Vandenberg, R., &amp; Swanson, H. L. (200</w:t>
      </w:r>
      <w:r w:rsidR="0054685C" w:rsidRPr="006A091C">
        <w:rPr>
          <w:rStyle w:val="Strong"/>
          <w:rFonts w:ascii="Times New Roman" w:hAnsi="Times New Roman" w:cs="Times New Roman"/>
          <w:b w:val="0"/>
          <w:color w:val="000000"/>
          <w:spacing w:val="0"/>
          <w:kern w:val="0"/>
          <w:sz w:val="24"/>
          <w:szCs w:val="24"/>
        </w:rPr>
        <w:t>7).</w:t>
      </w:r>
      <w:proofErr w:type="gramEnd"/>
      <w:r w:rsidR="0054685C" w:rsidRPr="006A091C">
        <w:rPr>
          <w:rStyle w:val="Strong"/>
          <w:rFonts w:ascii="Times New Roman" w:hAnsi="Times New Roman" w:cs="Times New Roman"/>
          <w:b w:val="0"/>
          <w:color w:val="000000"/>
          <w:spacing w:val="0"/>
          <w:kern w:val="0"/>
          <w:sz w:val="24"/>
          <w:szCs w:val="24"/>
        </w:rPr>
        <w:t xml:space="preserve"> Which components of working </w:t>
      </w:r>
      <w:r w:rsidRPr="006A091C">
        <w:rPr>
          <w:rStyle w:val="Strong"/>
          <w:rFonts w:ascii="Times New Roman" w:hAnsi="Times New Roman" w:cs="Times New Roman"/>
          <w:b w:val="0"/>
          <w:color w:val="000000"/>
          <w:spacing w:val="0"/>
          <w:kern w:val="0"/>
          <w:sz w:val="24"/>
          <w:szCs w:val="24"/>
        </w:rPr>
        <w:t xml:space="preserve">memory are important in the writing process? </w:t>
      </w:r>
      <w:r w:rsidRPr="006A091C">
        <w:rPr>
          <w:rStyle w:val="Strong"/>
          <w:rFonts w:ascii="Times New Roman" w:hAnsi="Times New Roman" w:cs="Times New Roman"/>
          <w:b w:val="0"/>
          <w:i/>
          <w:iCs/>
          <w:color w:val="000000"/>
          <w:spacing w:val="0"/>
          <w:kern w:val="0"/>
          <w:sz w:val="24"/>
          <w:szCs w:val="24"/>
        </w:rPr>
        <w:t>Reading and Writing</w:t>
      </w:r>
      <w:r w:rsidRPr="006A091C">
        <w:rPr>
          <w:rStyle w:val="Strong"/>
          <w:rFonts w:ascii="Times New Roman" w:hAnsi="Times New Roman" w:cs="Times New Roman"/>
          <w:b w:val="0"/>
          <w:color w:val="000000"/>
          <w:spacing w:val="0"/>
          <w:kern w:val="0"/>
          <w:sz w:val="24"/>
          <w:szCs w:val="24"/>
        </w:rPr>
        <w:t>, 20(7), 721-752</w:t>
      </w:r>
    </w:p>
    <w:p w:rsidR="00631F94" w:rsidRPr="006A091C" w:rsidRDefault="003B4ABF" w:rsidP="0047127C">
      <w:pPr>
        <w:spacing w:line="480" w:lineRule="auto"/>
        <w:ind w:left="720" w:hanging="720"/>
        <w:jc w:val="both"/>
        <w:rPr>
          <w:rFonts w:ascii="Times New Roman" w:hAnsi="Times New Roman" w:cs="Times New Roman"/>
          <w:b/>
          <w:bCs/>
          <w:color w:val="000000"/>
          <w:kern w:val="0"/>
          <w:sz w:val="24"/>
          <w:szCs w:val="24"/>
        </w:rPr>
      </w:pPr>
      <w:r w:rsidRPr="006A091C">
        <w:rPr>
          <w:rFonts w:ascii="Times New Roman" w:hAnsi="Times New Roman" w:cs="Times New Roman"/>
          <w:bCs/>
          <w:color w:val="000000"/>
          <w:kern w:val="0"/>
          <w:sz w:val="24"/>
          <w:szCs w:val="24"/>
        </w:rPr>
        <w:t xml:space="preserve">Wilhelm. </w:t>
      </w:r>
      <w:proofErr w:type="gramStart"/>
      <w:r w:rsidRPr="006A091C">
        <w:rPr>
          <w:rFonts w:ascii="Times New Roman" w:hAnsi="Times New Roman" w:cs="Times New Roman"/>
          <w:bCs/>
          <w:color w:val="000000"/>
          <w:kern w:val="0"/>
          <w:sz w:val="24"/>
          <w:szCs w:val="24"/>
        </w:rPr>
        <w:t>O., Hildebrandt, A., &amp;</w:t>
      </w:r>
      <w:r w:rsidR="00922E81" w:rsidRPr="006A091C">
        <w:rPr>
          <w:rFonts w:ascii="Times New Roman" w:hAnsi="Times New Roman" w:cs="Times New Roman"/>
          <w:bCs/>
          <w:color w:val="000000"/>
          <w:kern w:val="0"/>
          <w:sz w:val="24"/>
          <w:szCs w:val="24"/>
        </w:rPr>
        <w:t xml:space="preserve"> </w:t>
      </w:r>
      <w:proofErr w:type="spellStart"/>
      <w:r w:rsidRPr="006A091C">
        <w:rPr>
          <w:rFonts w:ascii="Times New Roman" w:hAnsi="Times New Roman" w:cs="Times New Roman"/>
          <w:bCs/>
          <w:color w:val="000000"/>
          <w:kern w:val="0"/>
          <w:sz w:val="24"/>
          <w:szCs w:val="24"/>
        </w:rPr>
        <w:t>Oberaner</w:t>
      </w:r>
      <w:proofErr w:type="spellEnd"/>
      <w:r w:rsidRPr="006A091C">
        <w:rPr>
          <w:rFonts w:ascii="Times New Roman" w:hAnsi="Times New Roman" w:cs="Times New Roman"/>
          <w:bCs/>
          <w:color w:val="000000"/>
          <w:kern w:val="0"/>
          <w:sz w:val="24"/>
          <w:szCs w:val="24"/>
        </w:rPr>
        <w:t>, K. (2013).</w:t>
      </w:r>
      <w:proofErr w:type="gramEnd"/>
      <w:r w:rsidRPr="006A091C">
        <w:rPr>
          <w:rFonts w:ascii="Times New Roman" w:hAnsi="Times New Roman" w:cs="Times New Roman"/>
          <w:bCs/>
          <w:color w:val="000000"/>
          <w:kern w:val="0"/>
          <w:sz w:val="24"/>
          <w:szCs w:val="24"/>
        </w:rPr>
        <w:t xml:space="preserve"> </w:t>
      </w:r>
      <w:r w:rsidR="00922E81" w:rsidRPr="006A091C">
        <w:rPr>
          <w:rFonts w:ascii="Times New Roman" w:hAnsi="Times New Roman" w:cs="Times New Roman"/>
          <w:bCs/>
          <w:color w:val="000000"/>
          <w:kern w:val="0"/>
          <w:sz w:val="24"/>
          <w:szCs w:val="24"/>
        </w:rPr>
        <w:t>W</w:t>
      </w:r>
      <w:r w:rsidR="006806B2" w:rsidRPr="006A091C">
        <w:rPr>
          <w:rFonts w:ascii="Times New Roman" w:hAnsi="Times New Roman" w:cs="Times New Roman"/>
          <w:bCs/>
          <w:color w:val="000000"/>
          <w:kern w:val="0"/>
          <w:sz w:val="24"/>
          <w:szCs w:val="24"/>
        </w:rPr>
        <w:t>hat</w:t>
      </w:r>
      <w:r w:rsidRPr="006A091C">
        <w:rPr>
          <w:rFonts w:ascii="Times New Roman" w:hAnsi="Times New Roman" w:cs="Times New Roman"/>
          <w:bCs/>
          <w:color w:val="000000"/>
          <w:kern w:val="0"/>
          <w:sz w:val="24"/>
          <w:szCs w:val="24"/>
        </w:rPr>
        <w:t xml:space="preserve"> is working memory capacity, and</w:t>
      </w:r>
      <w:r w:rsidR="0054685C" w:rsidRPr="006A091C">
        <w:rPr>
          <w:rFonts w:ascii="Times New Roman" w:hAnsi="Times New Roman" w:cs="Times New Roman"/>
          <w:bCs/>
          <w:color w:val="000000"/>
          <w:kern w:val="0"/>
          <w:sz w:val="24"/>
          <w:szCs w:val="24"/>
        </w:rPr>
        <w:tab/>
      </w:r>
      <w:r w:rsidRPr="006A091C">
        <w:rPr>
          <w:rFonts w:ascii="Times New Roman" w:hAnsi="Times New Roman" w:cs="Times New Roman"/>
          <w:bCs/>
          <w:color w:val="000000"/>
          <w:kern w:val="0"/>
          <w:sz w:val="24"/>
          <w:szCs w:val="24"/>
        </w:rPr>
        <w:t xml:space="preserve">how can we measure it? </w:t>
      </w:r>
      <w:r w:rsidRPr="006A091C">
        <w:rPr>
          <w:rFonts w:ascii="Times New Roman" w:hAnsi="Times New Roman" w:cs="Times New Roman"/>
          <w:bCs/>
          <w:i/>
          <w:color w:val="000000"/>
          <w:kern w:val="0"/>
          <w:sz w:val="24"/>
          <w:szCs w:val="24"/>
        </w:rPr>
        <w:t xml:space="preserve"> Frontiers in Psychology</w:t>
      </w:r>
      <w:r w:rsidRPr="006A091C">
        <w:rPr>
          <w:rFonts w:ascii="Times New Roman" w:hAnsi="Times New Roman" w:cs="Times New Roman"/>
          <w:bCs/>
          <w:color w:val="000000"/>
          <w:kern w:val="0"/>
          <w:sz w:val="24"/>
          <w:szCs w:val="24"/>
        </w:rPr>
        <w:t xml:space="preserve">, 1, 2-21. </w:t>
      </w:r>
      <w:proofErr w:type="spellStart"/>
      <w:proofErr w:type="gramStart"/>
      <w:r w:rsidRPr="006A091C">
        <w:rPr>
          <w:rFonts w:ascii="Times New Roman" w:hAnsi="Times New Roman" w:cs="Times New Roman"/>
          <w:bCs/>
          <w:color w:val="000000"/>
          <w:kern w:val="0"/>
          <w:sz w:val="24"/>
          <w:szCs w:val="24"/>
        </w:rPr>
        <w:t>doi</w:t>
      </w:r>
      <w:proofErr w:type="spellEnd"/>
      <w:proofErr w:type="gramEnd"/>
      <w:r w:rsidRPr="006A091C">
        <w:rPr>
          <w:rFonts w:ascii="Times New Roman" w:hAnsi="Times New Roman" w:cs="Times New Roman"/>
          <w:bCs/>
          <w:color w:val="000000"/>
          <w:kern w:val="0"/>
          <w:sz w:val="24"/>
          <w:szCs w:val="24"/>
        </w:rPr>
        <w:t>: 10.3389/</w:t>
      </w:r>
      <w:proofErr w:type="spellStart"/>
      <w:r w:rsidRPr="006A091C">
        <w:rPr>
          <w:rFonts w:ascii="Times New Roman" w:hAnsi="Times New Roman" w:cs="Times New Roman"/>
          <w:bCs/>
          <w:color w:val="000000"/>
          <w:kern w:val="0"/>
          <w:sz w:val="24"/>
          <w:szCs w:val="24"/>
        </w:rPr>
        <w:t>fps49.2013.00433</w:t>
      </w:r>
      <w:proofErr w:type="spellEnd"/>
    </w:p>
    <w:p w:rsidR="003B4ABF" w:rsidRPr="0047127C" w:rsidRDefault="0047127C" w:rsidP="0047127C">
      <w:pPr>
        <w:spacing w:line="480" w:lineRule="auto"/>
        <w:ind w:left="720" w:hanging="720"/>
        <w:jc w:val="both"/>
        <w:rPr>
          <w:rFonts w:ascii="Times New Roman" w:hAnsi="Times New Roman" w:cs="Times New Roman"/>
          <w:b/>
          <w:kern w:val="0"/>
          <w:sz w:val="24"/>
          <w:szCs w:val="24"/>
        </w:rPr>
      </w:pPr>
      <w:r w:rsidRPr="0047127C">
        <w:rPr>
          <w:rFonts w:ascii="Times New Roman" w:hAnsi="Times New Roman" w:cs="Times New Roman"/>
          <w:b/>
          <w:kern w:val="0"/>
          <w:sz w:val="24"/>
          <w:szCs w:val="24"/>
        </w:rPr>
        <w:t>Websites</w:t>
      </w:r>
    </w:p>
    <w:p w:rsidR="003B4ABF" w:rsidRPr="0047127C" w:rsidRDefault="003B4ABF" w:rsidP="0047127C">
      <w:pPr>
        <w:pStyle w:val="ListParagraph"/>
        <w:spacing w:after="0" w:line="480" w:lineRule="auto"/>
        <w:ind w:hanging="720"/>
        <w:contextualSpacing w:val="0"/>
        <w:jc w:val="both"/>
        <w:rPr>
          <w:rFonts w:ascii="Times New Roman" w:hAnsi="Times New Roman" w:cs="Times New Roman"/>
          <w:bCs/>
          <w:kern w:val="0"/>
          <w:sz w:val="24"/>
          <w:szCs w:val="24"/>
        </w:rPr>
      </w:pPr>
      <w:proofErr w:type="spellStart"/>
      <w:r w:rsidRPr="0047127C">
        <w:rPr>
          <w:rFonts w:ascii="Times New Roman" w:hAnsi="Times New Roman" w:cs="Times New Roman"/>
          <w:bCs/>
          <w:kern w:val="0"/>
          <w:sz w:val="24"/>
          <w:szCs w:val="24"/>
        </w:rPr>
        <w:t>http://</w:t>
      </w:r>
      <w:hyperlink r:id="rId34" w:history="1">
        <w:r w:rsidRPr="0047127C">
          <w:rPr>
            <w:rStyle w:val="Hyperlink"/>
            <w:rFonts w:ascii="Times New Roman" w:hAnsi="Times New Roman" w:cs="Times New Roman"/>
            <w:bCs/>
            <w:kern w:val="0"/>
            <w:sz w:val="24"/>
            <w:szCs w:val="24"/>
            <w:u w:val="none"/>
          </w:rPr>
          <w:t>www.frontiersin.org</w:t>
        </w:r>
        <w:proofErr w:type="spellEnd"/>
      </w:hyperlink>
    </w:p>
    <w:p w:rsidR="003B4ABF" w:rsidRPr="0047127C" w:rsidRDefault="003B4ABF" w:rsidP="0047127C">
      <w:pPr>
        <w:pStyle w:val="ListParagraph"/>
        <w:spacing w:after="0" w:line="480" w:lineRule="auto"/>
        <w:ind w:hanging="720"/>
        <w:contextualSpacing w:val="0"/>
        <w:jc w:val="both"/>
        <w:rPr>
          <w:rFonts w:ascii="Times New Roman" w:hAnsi="Times New Roman" w:cs="Times New Roman"/>
          <w:bCs/>
          <w:kern w:val="0"/>
          <w:sz w:val="24"/>
          <w:szCs w:val="24"/>
        </w:rPr>
      </w:pPr>
      <w:proofErr w:type="spellStart"/>
      <w:r w:rsidRPr="0047127C">
        <w:rPr>
          <w:rFonts w:ascii="Times New Roman" w:hAnsi="Times New Roman" w:cs="Times New Roman"/>
          <w:bCs/>
          <w:kern w:val="0"/>
          <w:sz w:val="24"/>
          <w:szCs w:val="24"/>
        </w:rPr>
        <w:t>http://</w:t>
      </w:r>
      <w:hyperlink r:id="rId35" w:history="1">
        <w:r w:rsidRPr="0047127C">
          <w:rPr>
            <w:rStyle w:val="Hyperlink"/>
            <w:rFonts w:ascii="Times New Roman" w:hAnsi="Times New Roman" w:cs="Times New Roman"/>
            <w:bCs/>
            <w:kern w:val="0"/>
            <w:sz w:val="24"/>
            <w:szCs w:val="24"/>
            <w:u w:val="none"/>
          </w:rPr>
          <w:t>www.harcourt-uk.com</w:t>
        </w:r>
        <w:proofErr w:type="spellEnd"/>
      </w:hyperlink>
    </w:p>
    <w:p w:rsidR="003B4ABF" w:rsidRPr="0047127C" w:rsidRDefault="003B4ABF" w:rsidP="0047127C">
      <w:pPr>
        <w:pStyle w:val="ListParagraph"/>
        <w:spacing w:after="200" w:line="480" w:lineRule="auto"/>
        <w:ind w:hanging="720"/>
        <w:contextualSpacing w:val="0"/>
        <w:jc w:val="both"/>
        <w:rPr>
          <w:rFonts w:ascii="Times New Roman" w:hAnsi="Times New Roman" w:cs="Times New Roman"/>
          <w:b/>
          <w:kern w:val="0"/>
          <w:sz w:val="24"/>
          <w:szCs w:val="24"/>
        </w:rPr>
      </w:pPr>
      <w:proofErr w:type="spellStart"/>
      <w:r w:rsidRPr="0047127C">
        <w:rPr>
          <w:rFonts w:ascii="Times New Roman" w:hAnsi="Times New Roman" w:cs="Times New Roman"/>
          <w:bCs/>
          <w:kern w:val="0"/>
          <w:sz w:val="24"/>
          <w:szCs w:val="24"/>
        </w:rPr>
        <w:t>http://</w:t>
      </w:r>
      <w:hyperlink r:id="rId36" w:history="1">
        <w:r w:rsidRPr="0047127C">
          <w:rPr>
            <w:rStyle w:val="Hyperlink"/>
            <w:rFonts w:ascii="Times New Roman" w:hAnsi="Times New Roman" w:cs="Times New Roman"/>
            <w:bCs/>
            <w:kern w:val="0"/>
            <w:sz w:val="24"/>
            <w:szCs w:val="24"/>
            <w:u w:val="none"/>
          </w:rPr>
          <w:t>www.canlearnsociety.ca</w:t>
        </w:r>
        <w:proofErr w:type="spellEnd"/>
      </w:hyperlink>
    </w:p>
    <w:p w:rsidR="0047127C" w:rsidRDefault="0047127C" w:rsidP="0047127C">
      <w:pPr>
        <w:spacing w:after="0" w:line="360" w:lineRule="auto"/>
        <w:ind w:firstLine="720"/>
        <w:jc w:val="center"/>
        <w:rPr>
          <w:rFonts w:ascii="Times New Roman" w:hAnsi="Times New Roman" w:cs="Times New Roman"/>
          <w:b/>
          <w:kern w:val="0"/>
          <w:sz w:val="24"/>
          <w:szCs w:val="24"/>
        </w:rPr>
        <w:sectPr w:rsidR="0047127C" w:rsidSect="0058774A">
          <w:headerReference w:type="default" r:id="rId37"/>
          <w:pgSz w:w="11907" w:h="16839" w:code="9"/>
          <w:pgMar w:top="2016" w:right="1728" w:bottom="1728" w:left="2016" w:header="1152" w:footer="720" w:gutter="0"/>
          <w:paperSrc w:first="2671" w:other="2671"/>
          <w:pgNumType w:start="75"/>
          <w:cols w:space="720"/>
          <w:titlePg/>
          <w:docGrid w:linePitch="360"/>
        </w:sectPr>
      </w:pPr>
    </w:p>
    <w:p w:rsidR="006E72FA" w:rsidRPr="009543FA" w:rsidRDefault="006E72FA" w:rsidP="000024D8">
      <w:pPr>
        <w:spacing w:after="0" w:line="360" w:lineRule="auto"/>
        <w:ind w:firstLine="720"/>
        <w:rPr>
          <w:rFonts w:ascii="Times New Roman" w:hAnsi="Times New Roman" w:cs="Times New Roman"/>
          <w:b/>
          <w:bCs/>
          <w:kern w:val="0"/>
          <w:sz w:val="48"/>
          <w:szCs w:val="48"/>
        </w:rPr>
      </w:pPr>
    </w:p>
    <w:p w:rsidR="0047127C" w:rsidRDefault="0047127C" w:rsidP="0047127C">
      <w:pPr>
        <w:spacing w:after="0" w:line="360" w:lineRule="auto"/>
        <w:ind w:firstLine="720"/>
        <w:jc w:val="center"/>
        <w:rPr>
          <w:rFonts w:ascii="Times New Roman" w:hAnsi="Times New Roman" w:cs="Times New Roman"/>
          <w:b/>
          <w:bCs/>
          <w:kern w:val="0"/>
          <w:sz w:val="48"/>
          <w:szCs w:val="48"/>
        </w:rPr>
      </w:pPr>
    </w:p>
    <w:p w:rsidR="0058774A" w:rsidRDefault="0058774A" w:rsidP="0058774A">
      <w:pPr>
        <w:spacing w:after="0" w:line="360" w:lineRule="auto"/>
        <w:jc w:val="center"/>
        <w:rPr>
          <w:rFonts w:ascii="Times New Roman" w:hAnsi="Times New Roman" w:cs="Times New Roman"/>
          <w:b/>
          <w:bCs/>
          <w:kern w:val="0"/>
          <w:sz w:val="48"/>
          <w:szCs w:val="48"/>
        </w:rPr>
      </w:pPr>
    </w:p>
    <w:p w:rsidR="0058774A" w:rsidRDefault="0058774A" w:rsidP="0058774A">
      <w:pPr>
        <w:spacing w:after="0" w:line="360" w:lineRule="auto"/>
        <w:jc w:val="center"/>
        <w:rPr>
          <w:rFonts w:ascii="Times New Roman" w:hAnsi="Times New Roman" w:cs="Times New Roman"/>
          <w:b/>
          <w:bCs/>
          <w:kern w:val="0"/>
          <w:sz w:val="48"/>
          <w:szCs w:val="48"/>
        </w:rPr>
      </w:pPr>
    </w:p>
    <w:p w:rsidR="0058774A" w:rsidRDefault="0058774A" w:rsidP="0058774A">
      <w:pPr>
        <w:spacing w:after="0" w:line="360" w:lineRule="auto"/>
        <w:jc w:val="center"/>
        <w:rPr>
          <w:rFonts w:ascii="Times New Roman" w:hAnsi="Times New Roman" w:cs="Times New Roman"/>
          <w:b/>
          <w:bCs/>
          <w:kern w:val="0"/>
          <w:sz w:val="48"/>
          <w:szCs w:val="48"/>
        </w:rPr>
      </w:pPr>
    </w:p>
    <w:p w:rsidR="0058774A" w:rsidRDefault="0058774A" w:rsidP="0058774A">
      <w:pPr>
        <w:spacing w:after="0" w:line="360" w:lineRule="auto"/>
        <w:jc w:val="center"/>
        <w:rPr>
          <w:rFonts w:ascii="Times New Roman" w:hAnsi="Times New Roman" w:cs="Times New Roman"/>
          <w:b/>
          <w:bCs/>
          <w:kern w:val="0"/>
          <w:sz w:val="48"/>
          <w:szCs w:val="48"/>
        </w:rPr>
      </w:pPr>
    </w:p>
    <w:p w:rsidR="0058774A" w:rsidRDefault="0058774A" w:rsidP="0058774A">
      <w:pPr>
        <w:spacing w:after="0" w:line="360" w:lineRule="auto"/>
        <w:jc w:val="center"/>
        <w:rPr>
          <w:rFonts w:ascii="Times New Roman" w:hAnsi="Times New Roman" w:cs="Times New Roman"/>
          <w:b/>
          <w:bCs/>
          <w:kern w:val="0"/>
          <w:sz w:val="48"/>
          <w:szCs w:val="48"/>
        </w:rPr>
      </w:pPr>
    </w:p>
    <w:p w:rsidR="00DF79E0" w:rsidRDefault="003B4ABF" w:rsidP="0058774A">
      <w:pPr>
        <w:spacing w:after="0" w:line="360" w:lineRule="auto"/>
        <w:jc w:val="center"/>
        <w:rPr>
          <w:rFonts w:ascii="Times New Roman" w:hAnsi="Times New Roman" w:cs="Times New Roman"/>
          <w:b/>
          <w:bCs/>
          <w:kern w:val="0"/>
          <w:sz w:val="48"/>
          <w:szCs w:val="48"/>
        </w:rPr>
      </w:pPr>
      <w:r w:rsidRPr="009543FA">
        <w:rPr>
          <w:rFonts w:ascii="Times New Roman" w:hAnsi="Times New Roman" w:cs="Times New Roman"/>
          <w:b/>
          <w:bCs/>
          <w:kern w:val="0"/>
          <w:sz w:val="48"/>
          <w:szCs w:val="48"/>
        </w:rPr>
        <w:t>APPENDICES</w:t>
      </w:r>
    </w:p>
    <w:p w:rsidR="0047127C" w:rsidRDefault="0047127C" w:rsidP="0047127C">
      <w:pPr>
        <w:spacing w:after="0" w:line="360" w:lineRule="auto"/>
        <w:ind w:firstLine="720"/>
        <w:jc w:val="center"/>
        <w:rPr>
          <w:rFonts w:ascii="Times New Roman" w:hAnsi="Times New Roman" w:cs="Times New Roman"/>
          <w:b/>
          <w:kern w:val="0"/>
          <w:sz w:val="24"/>
          <w:szCs w:val="24"/>
        </w:rPr>
        <w:sectPr w:rsidR="0047127C" w:rsidSect="009543FA">
          <w:pgSz w:w="11907" w:h="16839" w:code="9"/>
          <w:pgMar w:top="2016" w:right="1728" w:bottom="1728" w:left="2016" w:header="1152" w:footer="720" w:gutter="0"/>
          <w:paperSrc w:first="2671" w:other="2671"/>
          <w:pgNumType w:start="1"/>
          <w:cols w:space="720"/>
          <w:titlePg/>
          <w:docGrid w:linePitch="360"/>
        </w:sectPr>
      </w:pPr>
    </w:p>
    <w:p w:rsidR="00631F94" w:rsidRPr="009543FA" w:rsidRDefault="00DF79E0" w:rsidP="000024D8">
      <w:pPr>
        <w:spacing w:after="0" w:line="36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APPENDIX I</w:t>
      </w:r>
    </w:p>
    <w:p w:rsidR="00F2210A" w:rsidRPr="009543FA" w:rsidRDefault="00F2210A" w:rsidP="00E756DC">
      <w:pPr>
        <w:spacing w:after="0" w:line="360" w:lineRule="auto"/>
        <w:jc w:val="center"/>
        <w:rPr>
          <w:rFonts w:ascii="Times New Roman" w:hAnsi="Times New Roman" w:cs="Times New Roman"/>
          <w:b/>
          <w:bCs/>
          <w:kern w:val="0"/>
          <w:sz w:val="24"/>
          <w:szCs w:val="24"/>
        </w:rPr>
      </w:pPr>
      <w:proofErr w:type="spellStart"/>
      <w:r w:rsidRPr="009543FA">
        <w:rPr>
          <w:rFonts w:ascii="Times New Roman" w:hAnsi="Times New Roman" w:cs="Times New Roman"/>
          <w:b/>
          <w:bCs/>
          <w:kern w:val="0"/>
          <w:sz w:val="24"/>
          <w:szCs w:val="24"/>
        </w:rPr>
        <w:t>FAROOK</w:t>
      </w:r>
      <w:proofErr w:type="spellEnd"/>
      <w:r w:rsidRPr="009543FA">
        <w:rPr>
          <w:rFonts w:ascii="Times New Roman" w:hAnsi="Times New Roman" w:cs="Times New Roman"/>
          <w:b/>
          <w:bCs/>
          <w:kern w:val="0"/>
          <w:sz w:val="24"/>
          <w:szCs w:val="24"/>
        </w:rPr>
        <w:t xml:space="preserve"> TRAINING COLLEGE</w:t>
      </w:r>
    </w:p>
    <w:p w:rsidR="00F2210A" w:rsidRPr="009543FA" w:rsidRDefault="00F2210A" w:rsidP="000024D8">
      <w:pPr>
        <w:spacing w:after="0"/>
        <w:jc w:val="center"/>
        <w:rPr>
          <w:rFonts w:ascii="Times New Roman" w:hAnsi="Times New Roman" w:cs="Times New Roman"/>
          <w:b/>
          <w:bCs/>
          <w:kern w:val="0"/>
          <w:sz w:val="24"/>
          <w:szCs w:val="24"/>
        </w:rPr>
      </w:pPr>
      <w:r w:rsidRPr="009543FA">
        <w:rPr>
          <w:rFonts w:ascii="Times New Roman" w:hAnsi="Times New Roman" w:cs="Times New Roman"/>
          <w:b/>
          <w:bCs/>
          <w:kern w:val="0"/>
          <w:sz w:val="24"/>
          <w:szCs w:val="24"/>
        </w:rPr>
        <w:t>WORKING MEMORY TEST</w:t>
      </w:r>
      <w:r w:rsidR="00570695" w:rsidRPr="009543FA">
        <w:rPr>
          <w:rFonts w:ascii="Times New Roman" w:hAnsi="Times New Roman" w:cs="Times New Roman"/>
          <w:b/>
          <w:bCs/>
          <w:kern w:val="0"/>
          <w:sz w:val="24"/>
          <w:szCs w:val="24"/>
        </w:rPr>
        <w:t xml:space="preserve"> (MALAYALAM)</w:t>
      </w:r>
    </w:p>
    <w:p w:rsidR="00F2210A" w:rsidRPr="009543FA" w:rsidRDefault="00F2210A" w:rsidP="000024D8">
      <w:pPr>
        <w:spacing w:after="0"/>
        <w:jc w:val="center"/>
        <w:rPr>
          <w:rFonts w:ascii="Times New Roman" w:hAnsi="Times New Roman" w:cs="Times New Roman"/>
          <w:b/>
          <w:bCs/>
          <w:kern w:val="0"/>
          <w:sz w:val="24"/>
          <w:szCs w:val="24"/>
        </w:rPr>
      </w:pPr>
      <w:r w:rsidRPr="009543FA">
        <w:rPr>
          <w:rFonts w:ascii="Times New Roman" w:hAnsi="Times New Roman" w:cs="Times New Roman"/>
          <w:b/>
          <w:bCs/>
          <w:kern w:val="0"/>
          <w:sz w:val="24"/>
          <w:szCs w:val="24"/>
        </w:rPr>
        <w:t>(2018)</w:t>
      </w:r>
    </w:p>
    <w:p w:rsidR="00F2210A" w:rsidRPr="009543FA" w:rsidRDefault="00F2210A" w:rsidP="000024D8">
      <w:pPr>
        <w:spacing w:after="0"/>
        <w:rPr>
          <w:rFonts w:ascii="Times New Roman" w:hAnsi="Times New Roman" w:cs="Times New Roman"/>
          <w:b/>
          <w:kern w:val="0"/>
          <w:sz w:val="24"/>
          <w:szCs w:val="24"/>
        </w:rPr>
      </w:pPr>
      <w:r w:rsidRPr="009543FA">
        <w:rPr>
          <w:rFonts w:ascii="Times New Roman" w:hAnsi="Times New Roman" w:cs="Times New Roman"/>
          <w:b/>
          <w:kern w:val="0"/>
          <w:sz w:val="24"/>
          <w:szCs w:val="24"/>
        </w:rPr>
        <w:t xml:space="preserve">Dr. </w:t>
      </w:r>
      <w:proofErr w:type="spellStart"/>
      <w:r w:rsidRPr="009543FA">
        <w:rPr>
          <w:rFonts w:ascii="Times New Roman" w:hAnsi="Times New Roman" w:cs="Times New Roman"/>
          <w:b/>
          <w:kern w:val="0"/>
          <w:sz w:val="24"/>
          <w:szCs w:val="24"/>
        </w:rPr>
        <w:t>Fathima</w:t>
      </w:r>
      <w:proofErr w:type="spellEnd"/>
      <w:r w:rsidRPr="009543FA">
        <w:rPr>
          <w:rFonts w:ascii="Times New Roman" w:hAnsi="Times New Roman" w:cs="Times New Roman"/>
          <w:b/>
          <w:kern w:val="0"/>
          <w:sz w:val="24"/>
          <w:szCs w:val="24"/>
        </w:rPr>
        <w:t xml:space="preserve"> </w:t>
      </w:r>
      <w:proofErr w:type="spellStart"/>
      <w:r w:rsidRPr="009543FA">
        <w:rPr>
          <w:rFonts w:ascii="Times New Roman" w:hAnsi="Times New Roman" w:cs="Times New Roman"/>
          <w:b/>
          <w:kern w:val="0"/>
          <w:sz w:val="24"/>
          <w:szCs w:val="24"/>
        </w:rPr>
        <w:t>Jaseena</w:t>
      </w:r>
      <w:proofErr w:type="spellEnd"/>
      <w:r w:rsidRPr="009543FA">
        <w:rPr>
          <w:rFonts w:ascii="Times New Roman" w:hAnsi="Times New Roman" w:cs="Times New Roman"/>
          <w:b/>
          <w:kern w:val="0"/>
          <w:sz w:val="24"/>
          <w:szCs w:val="24"/>
        </w:rPr>
        <w:t xml:space="preserve"> </w:t>
      </w:r>
      <w:proofErr w:type="spellStart"/>
      <w:r w:rsidRPr="009543FA">
        <w:rPr>
          <w:rFonts w:ascii="Times New Roman" w:hAnsi="Times New Roman" w:cs="Times New Roman"/>
          <w:b/>
          <w:kern w:val="0"/>
          <w:sz w:val="24"/>
          <w:szCs w:val="24"/>
        </w:rPr>
        <w:t>MPM</w:t>
      </w:r>
      <w:proofErr w:type="spellEnd"/>
      <w:r w:rsidR="00601908"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proofErr w:type="spellStart"/>
      <w:r w:rsidRPr="009543FA">
        <w:rPr>
          <w:rFonts w:ascii="Times New Roman" w:hAnsi="Times New Roman" w:cs="Times New Roman"/>
          <w:b/>
          <w:kern w:val="0"/>
          <w:sz w:val="24"/>
          <w:szCs w:val="24"/>
        </w:rPr>
        <w:t>Raseena.C</w:t>
      </w:r>
      <w:proofErr w:type="spellEnd"/>
    </w:p>
    <w:p w:rsidR="00F2210A" w:rsidRPr="009543FA" w:rsidRDefault="00DF79E0" w:rsidP="000024D8">
      <w:pPr>
        <w:spacing w:after="0"/>
        <w:rPr>
          <w:rFonts w:ascii="Times New Roman" w:hAnsi="Times New Roman" w:cs="Times New Roman"/>
          <w:b/>
          <w:kern w:val="0"/>
          <w:sz w:val="24"/>
          <w:szCs w:val="24"/>
          <w:lang w:bidi="ml-IN"/>
        </w:rPr>
      </w:pPr>
      <w:r w:rsidRPr="009543FA">
        <w:rPr>
          <w:rFonts w:ascii="Times New Roman" w:hAnsi="Times New Roman" w:cs="Times New Roman"/>
          <w:b/>
          <w:kern w:val="0"/>
          <w:sz w:val="24"/>
          <w:szCs w:val="24"/>
        </w:rPr>
        <w:t>Assistant Professor</w:t>
      </w:r>
      <w:r w:rsidR="00601908"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proofErr w:type="spellStart"/>
      <w:r w:rsidR="00F2210A" w:rsidRPr="009543FA">
        <w:rPr>
          <w:rFonts w:ascii="Times New Roman" w:hAnsi="Times New Roman" w:cs="Times New Roman"/>
          <w:b/>
          <w:kern w:val="0"/>
          <w:sz w:val="24"/>
          <w:szCs w:val="24"/>
          <w:lang w:bidi="ml-IN"/>
        </w:rPr>
        <w:t>M.Ed</w:t>
      </w:r>
      <w:proofErr w:type="spellEnd"/>
      <w:r w:rsidR="000D23C7" w:rsidRPr="009543FA">
        <w:rPr>
          <w:rFonts w:ascii="Times New Roman" w:hAnsi="Times New Roman" w:cs="Times New Roman"/>
          <w:b/>
          <w:kern w:val="0"/>
          <w:sz w:val="24"/>
          <w:szCs w:val="24"/>
          <w:lang w:bidi="ml-IN"/>
        </w:rPr>
        <w:t xml:space="preserve"> </w:t>
      </w:r>
      <w:r w:rsidR="00F2210A" w:rsidRPr="009543FA">
        <w:rPr>
          <w:rFonts w:ascii="Times New Roman" w:hAnsi="Times New Roman" w:cs="Times New Roman"/>
          <w:b/>
          <w:kern w:val="0"/>
          <w:sz w:val="24"/>
          <w:szCs w:val="24"/>
          <w:lang w:bidi="ml-IN"/>
        </w:rPr>
        <w:t>Student</w:t>
      </w:r>
    </w:p>
    <w:p w:rsidR="00F2210A" w:rsidRPr="009543FA" w:rsidRDefault="00DF79E0" w:rsidP="000024D8">
      <w:pPr>
        <w:spacing w:after="0"/>
        <w:rPr>
          <w:rFonts w:ascii="Times New Roman" w:hAnsi="Times New Roman" w:cs="Times New Roman"/>
          <w:b/>
          <w:kern w:val="0"/>
          <w:sz w:val="24"/>
          <w:szCs w:val="24"/>
        </w:rPr>
      </w:pPr>
      <w:r w:rsidRPr="009543FA">
        <w:rPr>
          <w:rFonts w:ascii="Times New Roman" w:hAnsi="Times New Roman" w:cs="Times New Roman"/>
          <w:b/>
          <w:kern w:val="0"/>
          <w:sz w:val="24"/>
          <w:szCs w:val="24"/>
        </w:rPr>
        <w:t>Supervising Teacher</w:t>
      </w:r>
      <w:r w:rsidR="00601908"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r w:rsidR="00601908" w:rsidRPr="009543FA">
        <w:rPr>
          <w:rFonts w:ascii="Times New Roman" w:hAnsi="Times New Roman" w:cs="Times New Roman"/>
          <w:b/>
          <w:kern w:val="0"/>
          <w:sz w:val="24"/>
          <w:szCs w:val="24"/>
        </w:rPr>
        <w:tab/>
      </w:r>
      <w:proofErr w:type="spellStart"/>
      <w:r w:rsidR="00601908" w:rsidRPr="009543FA">
        <w:rPr>
          <w:rFonts w:ascii="Times New Roman" w:hAnsi="Times New Roman" w:cs="Times New Roman"/>
          <w:b/>
          <w:kern w:val="0"/>
          <w:sz w:val="24"/>
          <w:szCs w:val="24"/>
        </w:rPr>
        <w:t>Farook</w:t>
      </w:r>
      <w:proofErr w:type="spellEnd"/>
      <w:r w:rsidR="00601908" w:rsidRPr="009543FA">
        <w:rPr>
          <w:rFonts w:ascii="Times New Roman" w:hAnsi="Times New Roman" w:cs="Times New Roman"/>
          <w:b/>
          <w:kern w:val="0"/>
          <w:sz w:val="24"/>
          <w:szCs w:val="24"/>
        </w:rPr>
        <w:t xml:space="preserve"> Training College</w:t>
      </w:r>
    </w:p>
    <w:p w:rsidR="00F2210A" w:rsidRPr="009543FA" w:rsidRDefault="00F2210A" w:rsidP="000024D8">
      <w:pPr>
        <w:spacing w:after="0"/>
        <w:rPr>
          <w:rFonts w:ascii="Times New Roman" w:hAnsi="Times New Roman" w:cs="Times New Roman"/>
          <w:b/>
          <w:kern w:val="0"/>
          <w:sz w:val="24"/>
          <w:szCs w:val="24"/>
        </w:rPr>
      </w:pPr>
      <w:proofErr w:type="spellStart"/>
      <w:r w:rsidRPr="009543FA">
        <w:rPr>
          <w:rFonts w:ascii="Times New Roman" w:hAnsi="Times New Roman" w:cs="Times New Roman"/>
          <w:b/>
          <w:kern w:val="0"/>
          <w:sz w:val="24"/>
          <w:szCs w:val="24"/>
        </w:rPr>
        <w:t>Farook</w:t>
      </w:r>
      <w:proofErr w:type="spellEnd"/>
      <w:r w:rsidRPr="009543FA">
        <w:rPr>
          <w:rFonts w:ascii="Times New Roman" w:hAnsi="Times New Roman" w:cs="Times New Roman"/>
          <w:b/>
          <w:kern w:val="0"/>
          <w:sz w:val="24"/>
          <w:szCs w:val="24"/>
        </w:rPr>
        <w:t xml:space="preserve"> Training College</w:t>
      </w:r>
    </w:p>
    <w:p w:rsidR="00F2210A" w:rsidRPr="009543FA" w:rsidRDefault="00E306F1" w:rsidP="000024D8">
      <w:pPr>
        <w:spacing w:after="0"/>
        <w:jc w:val="center"/>
        <w:rPr>
          <w:rFonts w:ascii="Times New Roman" w:hAnsi="Times New Roman" w:cs="Times New Roman"/>
          <w:b/>
          <w:bCs/>
          <w:kern w:val="0"/>
          <w:sz w:val="24"/>
          <w:szCs w:val="24"/>
          <w:u w:val="double"/>
        </w:rPr>
      </w:pPr>
      <w:r w:rsidRPr="009543FA">
        <w:rPr>
          <w:rFonts w:ascii="Times New Roman" w:hAnsi="Times New Roman" w:cs="Times New Roman"/>
          <w:b/>
          <w:bCs/>
          <w:noProof/>
          <w:kern w:val="0"/>
          <w:sz w:val="24"/>
          <w:szCs w:val="24"/>
          <w:u w:val="double"/>
        </w:rPr>
        <w:pict>
          <v:shape id=" 23" o:spid="_x0000_s1029" type="#_x0000_t32" style="position:absolute;left:0;text-align:left;margin-left:-10.1pt;margin-top:4.2pt;width:469.45pt;height:0;z-index:251660800;visibility:visible" strokeweight="3pt">
            <v:shadow color="#7f7f7f" opacity=".5" offset="1pt"/>
            <o:lock v:ext="edit" shapetype="f"/>
          </v:shape>
        </w:pict>
      </w:r>
    </w:p>
    <w:p w:rsidR="00AC4690" w:rsidRDefault="00AC4690" w:rsidP="0047127C">
      <w:pPr>
        <w:spacing w:after="0" w:line="480" w:lineRule="auto"/>
        <w:jc w:val="center"/>
        <w:rPr>
          <w:rFonts w:ascii="Times New Roman" w:hAnsi="Times New Roman" w:cs="Times New Roman"/>
          <w:b/>
          <w:kern w:val="0"/>
          <w:sz w:val="24"/>
          <w:szCs w:val="24"/>
        </w:rPr>
      </w:pPr>
    </w:p>
    <w:p w:rsidR="00F2210A" w:rsidRDefault="00F2210A" w:rsidP="00AC4690">
      <w:pPr>
        <w:spacing w:after="0" w:line="48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GENERAL DATA SHEET</w:t>
      </w:r>
    </w:p>
    <w:p w:rsidR="00AC4690" w:rsidRPr="009543FA" w:rsidRDefault="00AC4690" w:rsidP="00AC4690">
      <w:pPr>
        <w:spacing w:after="0" w:line="240" w:lineRule="auto"/>
        <w:jc w:val="center"/>
        <w:rPr>
          <w:rFonts w:ascii="Times New Roman" w:hAnsi="Times New Roman" w:cs="Times New Roman"/>
          <w:b/>
          <w:kern w:val="0"/>
          <w:sz w:val="24"/>
          <w:szCs w:val="24"/>
        </w:rPr>
      </w:pPr>
    </w:p>
    <w:p w:rsidR="00A30728" w:rsidRDefault="00F2210A" w:rsidP="0047127C">
      <w:pPr>
        <w:spacing w:after="0" w:line="480" w:lineRule="auto"/>
        <w:jc w:val="center"/>
        <w:rPr>
          <w:rFonts w:ascii="Times New Roman" w:hAnsi="Times New Roman" w:cs="Times New Roman"/>
          <w:kern w:val="0"/>
          <w:sz w:val="24"/>
          <w:szCs w:val="24"/>
          <w:u w:val="double"/>
          <w:lang w:bidi="ml-IN"/>
        </w:rPr>
      </w:pPr>
      <w:r w:rsidRPr="009543FA">
        <w:rPr>
          <w:rFonts w:ascii="Times New Roman" w:hAnsi="Times New Roman" w:cs="Noto Sans Malayalam"/>
          <w:bCs/>
          <w:kern w:val="0"/>
          <w:sz w:val="24"/>
          <w:szCs w:val="24"/>
          <w:u w:val="double"/>
          <w:cs/>
          <w:lang w:bidi="ml-IN"/>
        </w:rPr>
        <w:t>നിർദേശങ്ങൾ</w:t>
      </w:r>
      <w:r w:rsidRPr="009543FA">
        <w:rPr>
          <w:rFonts w:ascii="Times New Roman" w:hAnsi="Times New Roman" w:cs="Times New Roman"/>
          <w:kern w:val="0"/>
          <w:sz w:val="24"/>
          <w:szCs w:val="24"/>
          <w:u w:val="double"/>
          <w:lang w:bidi="ml-IN"/>
        </w:rPr>
        <w:t>:</w:t>
      </w:r>
    </w:p>
    <w:p w:rsidR="00AC4690" w:rsidRPr="009543FA" w:rsidRDefault="00AC4690" w:rsidP="00AC4690">
      <w:pPr>
        <w:spacing w:after="0" w:line="240" w:lineRule="auto"/>
        <w:jc w:val="center"/>
        <w:rPr>
          <w:rFonts w:ascii="Times New Roman" w:hAnsi="Times New Roman" w:cs="Times New Roman"/>
          <w:kern w:val="0"/>
          <w:sz w:val="24"/>
          <w:szCs w:val="24"/>
          <w:u w:val="double"/>
          <w:lang w:bidi="ml-IN"/>
        </w:rPr>
      </w:pPr>
    </w:p>
    <w:p w:rsidR="00F2210A" w:rsidRPr="009543FA" w:rsidRDefault="00F2210A" w:rsidP="008E3182">
      <w:pPr>
        <w:pStyle w:val="HTMLPreformatted"/>
        <w:numPr>
          <w:ilvl w:val="0"/>
          <w:numId w:val="13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ind w:left="360"/>
        <w:jc w:val="both"/>
        <w:rPr>
          <w:rFonts w:ascii="Times New Roman" w:hAnsi="Times New Roman" w:cs="Times New Roman"/>
          <w:color w:val="212121"/>
          <w:sz w:val="24"/>
          <w:szCs w:val="24"/>
        </w:rPr>
      </w:pPr>
      <w:r w:rsidRPr="009543FA">
        <w:rPr>
          <w:rFonts w:ascii="Times New Roman" w:hAnsi="Times New Roman" w:cs="Kartika"/>
          <w:sz w:val="24"/>
          <w:szCs w:val="24"/>
          <w:cs/>
          <w:lang w:bidi="ml-IN"/>
        </w:rPr>
        <w:t>നിങ്ങളുടെ</w:t>
      </w:r>
      <w:r w:rsidR="00525555" w:rsidRPr="009543FA">
        <w:rPr>
          <w:rFonts w:ascii="Times New Roman" w:hAnsi="Times New Roman" w:cs="Times New Roman"/>
          <w:sz w:val="24"/>
          <w:szCs w:val="24"/>
          <w:lang w:bidi="ml-IN"/>
        </w:rPr>
        <w:t xml:space="preserve">  </w:t>
      </w:r>
      <w:r w:rsidR="009F1E66" w:rsidRPr="00E756DC">
        <w:rPr>
          <w:rFonts w:ascii="ML-TTKarthika" w:hAnsi="ML-TTKarthika" w:cs="Kartika"/>
          <w:color w:val="212121"/>
          <w:sz w:val="28"/>
          <w:szCs w:val="28"/>
          <w:cs/>
          <w:lang w:bidi="ml-IN"/>
        </w:rPr>
        <w:t>വ</w:t>
      </w:r>
      <w:r w:rsidR="00E756DC">
        <w:rPr>
          <w:rFonts w:ascii="ML-TTKarthika" w:hAnsi="ML-TTKarthika" w:cs="Kartika"/>
          <w:color w:val="212121"/>
          <w:sz w:val="28"/>
          <w:szCs w:val="28"/>
          <w:lang w:bidi="ml-IN"/>
        </w:rPr>
        <w:t>À</w:t>
      </w:r>
      <w:r w:rsidR="009F1E66" w:rsidRPr="00E756DC">
        <w:rPr>
          <w:rFonts w:ascii="ML-TTKarthika" w:hAnsi="ML-TTKarthika" w:cs="Kartika"/>
          <w:color w:val="212121"/>
          <w:sz w:val="28"/>
          <w:szCs w:val="28"/>
          <w:cs/>
          <w:lang w:bidi="ml-IN"/>
        </w:rPr>
        <w:t>ത്തസ്മൃതി</w:t>
      </w:r>
      <w:r w:rsidR="009F1E66" w:rsidRPr="009543FA">
        <w:rPr>
          <w:rFonts w:ascii="Times New Roman" w:hAnsi="Times New Roman" w:cs="Times New Roman"/>
          <w:color w:val="212121"/>
          <w:sz w:val="24"/>
          <w:szCs w:val="24"/>
          <w:lang w:bidi="ml-IN"/>
        </w:rPr>
        <w:t xml:space="preserve"> </w:t>
      </w:r>
      <w:r w:rsidR="009F1E66" w:rsidRPr="009543FA">
        <w:rPr>
          <w:rFonts w:ascii="Times New Roman" w:hAnsi="Times New Roman" w:cs="Times New Roman"/>
          <w:sz w:val="24"/>
          <w:szCs w:val="24"/>
          <w:lang w:bidi="ml-IN"/>
        </w:rPr>
        <w:t xml:space="preserve"> </w:t>
      </w:r>
      <w:r w:rsidRPr="009543FA">
        <w:rPr>
          <w:rFonts w:ascii="Times New Roman" w:hAnsi="Times New Roman" w:cs="Kartika"/>
          <w:sz w:val="24"/>
          <w:szCs w:val="24"/>
          <w:cs/>
          <w:lang w:bidi="ml-IN"/>
        </w:rPr>
        <w:t>അളക്കുന്നതിനുള്ള</w:t>
      </w:r>
      <w:r w:rsidR="009F1E66" w:rsidRPr="009543FA">
        <w:rPr>
          <w:rFonts w:ascii="Times New Roman" w:hAnsi="Times New Roman" w:cs="Kartika"/>
          <w:sz w:val="24"/>
          <w:szCs w:val="24"/>
          <w:lang w:bidi="ml-IN"/>
        </w:rPr>
        <w:t xml:space="preserve"> </w:t>
      </w:r>
      <w:r w:rsidRPr="009543FA">
        <w:rPr>
          <w:rFonts w:ascii="Times New Roman" w:hAnsi="Times New Roman" w:cs="Kartika"/>
          <w:sz w:val="24"/>
          <w:szCs w:val="24"/>
          <w:cs/>
          <w:lang w:bidi="ml-IN"/>
        </w:rPr>
        <w:t>ഒരു</w:t>
      </w:r>
      <w:r w:rsidR="009F1E66" w:rsidRPr="009543FA">
        <w:rPr>
          <w:rFonts w:ascii="Times New Roman" w:hAnsi="Times New Roman" w:cs="Times New Roman"/>
          <w:sz w:val="24"/>
          <w:szCs w:val="24"/>
          <w:lang w:bidi="ml-IN"/>
        </w:rPr>
        <w:t xml:space="preserve"> </w:t>
      </w:r>
      <w:r w:rsidRPr="009543FA">
        <w:rPr>
          <w:rFonts w:ascii="Times New Roman" w:hAnsi="Times New Roman" w:cs="Kartika"/>
          <w:sz w:val="24"/>
          <w:szCs w:val="24"/>
          <w:cs/>
          <w:lang w:bidi="ml-IN"/>
        </w:rPr>
        <w:t>ഉപകാരണമാണിത്</w:t>
      </w:r>
      <w:r w:rsidRPr="009543FA">
        <w:rPr>
          <w:rFonts w:ascii="Times New Roman" w:hAnsi="Times New Roman" w:cs="Times New Roman"/>
          <w:sz w:val="24"/>
          <w:szCs w:val="24"/>
          <w:lang w:bidi="ml-IN"/>
        </w:rPr>
        <w:t xml:space="preserve">. </w:t>
      </w:r>
    </w:p>
    <w:p w:rsidR="00F2210A" w:rsidRPr="009543FA" w:rsidRDefault="00F2210A" w:rsidP="008E3182">
      <w:pPr>
        <w:pStyle w:val="ListParagraph"/>
        <w:numPr>
          <w:ilvl w:val="0"/>
          <w:numId w:val="53"/>
        </w:numPr>
        <w:suppressAutoHyphens w:val="0"/>
        <w:spacing w:after="200" w:line="24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cs/>
          <w:lang w:bidi="ml-IN"/>
        </w:rPr>
        <w:t xml:space="preserve"> </w:t>
      </w:r>
      <w:r w:rsidR="00E756DC" w:rsidRPr="00E756DC">
        <w:rPr>
          <w:rFonts w:ascii="inherit" w:hAnsi="inherit" w:cs="Kartika" w:hint="cs"/>
          <w:color w:val="212121"/>
          <w:cs/>
          <w:lang w:bidi="ml-IN"/>
        </w:rPr>
        <w:t>ഇതി</w:t>
      </w:r>
      <w:r w:rsidR="00E756DC" w:rsidRPr="00E756DC">
        <w:rPr>
          <w:rFonts w:ascii="GIST-MLOTIndulekha Normal" w:hAnsi="GIST-MLOTIndulekha Normal" w:cs="GIST-MLOTIndulekha Normal" w:hint="cs"/>
          <w:color w:val="212121"/>
          <w:sz w:val="18"/>
          <w:szCs w:val="18"/>
          <w:cs/>
          <w:lang w:bidi="ml-IN"/>
        </w:rPr>
        <w:t>ൽ</w:t>
      </w:r>
      <w:r w:rsidR="00E756DC">
        <w:rPr>
          <w:rFonts w:ascii="GIST-MLOTIndulekha Normal" w:hAnsi="GIST-MLOTIndulekha Normal" w:cs="GIST-MLOTIndulekha Normal"/>
          <w:color w:val="212121"/>
          <w:sz w:val="18"/>
          <w:szCs w:val="18"/>
          <w:lang w:bidi="ml-IN"/>
        </w:rPr>
        <w:t xml:space="preserve"> </w:t>
      </w:r>
      <w:r w:rsidR="00E756DC" w:rsidRPr="009543FA">
        <w:rPr>
          <w:rFonts w:ascii="Times New Roman" w:hAnsi="Times New Roman" w:cs="Times New Roman"/>
          <w:kern w:val="0"/>
          <w:sz w:val="24"/>
          <w:szCs w:val="24"/>
          <w:cs/>
          <w:lang w:bidi="ml-IN"/>
        </w:rPr>
        <w:t>42</w:t>
      </w:r>
      <w:r w:rsidR="00E756DC" w:rsidRPr="00E756DC">
        <w:rPr>
          <w:rFonts w:ascii="inherit" w:hAnsi="inherit" w:cs="Kartika" w:hint="cs"/>
          <w:color w:val="212121"/>
          <w:cs/>
          <w:lang w:bidi="ml-IN"/>
        </w:rPr>
        <w:t xml:space="preserve"> </w:t>
      </w:r>
      <w:r w:rsidRPr="009543FA">
        <w:rPr>
          <w:rFonts w:ascii="Times New Roman" w:hAnsi="Times New Roman" w:cs="Kartika"/>
          <w:kern w:val="0"/>
          <w:sz w:val="24"/>
          <w:szCs w:val="24"/>
          <w:cs/>
          <w:lang w:bidi="ml-IN"/>
        </w:rPr>
        <w:t>വ്യത്യസ്ത</w:t>
      </w:r>
      <w:r w:rsidR="009F1E66" w:rsidRPr="009543FA">
        <w:rPr>
          <w:rFonts w:ascii="Times New Roman" w:hAnsi="Times New Roman" w:cs="Kartika"/>
          <w:kern w:val="0"/>
          <w:sz w:val="24"/>
          <w:szCs w:val="24"/>
          <w:lang w:bidi="ml-IN"/>
        </w:rPr>
        <w:t xml:space="preserve"> </w:t>
      </w:r>
      <w:r w:rsidRPr="009543FA">
        <w:rPr>
          <w:rFonts w:ascii="Times New Roman" w:hAnsi="Times New Roman" w:cs="Kartika"/>
          <w:kern w:val="0"/>
          <w:sz w:val="24"/>
          <w:szCs w:val="24"/>
          <w:cs/>
          <w:lang w:bidi="ml-IN"/>
        </w:rPr>
        <w:t>ഇനങ്ങളാണുള്ളത്</w:t>
      </w:r>
      <w:r w:rsidRPr="009543FA">
        <w:rPr>
          <w:rFonts w:ascii="Times New Roman" w:hAnsi="Times New Roman" w:cs="Times New Roman"/>
          <w:kern w:val="0"/>
          <w:sz w:val="24"/>
          <w:szCs w:val="24"/>
          <w:lang w:bidi="ml-IN"/>
        </w:rPr>
        <w:t>.</w:t>
      </w:r>
    </w:p>
    <w:p w:rsidR="00F2210A" w:rsidRDefault="00F2210A" w:rsidP="008E3182">
      <w:pPr>
        <w:pStyle w:val="ListParagraph"/>
        <w:numPr>
          <w:ilvl w:val="0"/>
          <w:numId w:val="53"/>
        </w:numPr>
        <w:suppressAutoHyphens w:val="0"/>
        <w:spacing w:after="200" w:line="24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അതിനുള്ള</w:t>
      </w:r>
      <w:r w:rsidR="009F1E66" w:rsidRPr="009543FA">
        <w:rPr>
          <w:rFonts w:ascii="Times New Roman" w:hAnsi="Times New Roman" w:cs="Kartika"/>
          <w:kern w:val="0"/>
          <w:sz w:val="24"/>
          <w:szCs w:val="24"/>
          <w:lang w:bidi="ml-IN"/>
        </w:rPr>
        <w:t xml:space="preserve"> </w:t>
      </w:r>
      <w:r w:rsidRPr="009543FA">
        <w:rPr>
          <w:rFonts w:ascii="Times New Roman" w:hAnsi="Times New Roman" w:cs="Kartika"/>
          <w:kern w:val="0"/>
          <w:sz w:val="24"/>
          <w:szCs w:val="24"/>
          <w:cs/>
          <w:lang w:bidi="ml-IN"/>
        </w:rPr>
        <w:t>നിങ്ങളുടെ</w:t>
      </w:r>
      <w:r w:rsidR="009F1E66" w:rsidRPr="009543FA">
        <w:rPr>
          <w:rFonts w:ascii="Times New Roman" w:hAnsi="Times New Roman" w:cs="Kartika"/>
          <w:kern w:val="0"/>
          <w:sz w:val="24"/>
          <w:szCs w:val="24"/>
          <w:lang w:bidi="ml-IN"/>
        </w:rPr>
        <w:t xml:space="preserve"> </w:t>
      </w:r>
      <w:r w:rsidRPr="009543FA">
        <w:rPr>
          <w:rFonts w:ascii="Times New Roman" w:hAnsi="Times New Roman" w:cs="Kartika"/>
          <w:kern w:val="0"/>
          <w:sz w:val="24"/>
          <w:szCs w:val="24"/>
          <w:cs/>
          <w:lang w:bidi="ml-IN"/>
        </w:rPr>
        <w:t>പ്രതികരണങ്ങ</w:t>
      </w:r>
      <w:r w:rsidR="00E756DC">
        <w:rPr>
          <w:rFonts w:ascii="ML-TTKarthika" w:hAnsi="ML-TTKarthika" w:cs="Kartika"/>
          <w:color w:val="212121"/>
          <w:sz w:val="28"/>
          <w:szCs w:val="28"/>
          <w:lang w:bidi="ml-IN"/>
        </w:rPr>
        <w:t>Ä</w:t>
      </w:r>
      <w:r w:rsidR="009F1E66" w:rsidRPr="009543FA">
        <w:rPr>
          <w:rFonts w:ascii="Times New Roman" w:hAnsi="Times New Roman" w:cs="Kartika"/>
          <w:kern w:val="0"/>
          <w:sz w:val="24"/>
          <w:szCs w:val="24"/>
          <w:lang w:bidi="ml-IN"/>
        </w:rPr>
        <w:t xml:space="preserve"> </w:t>
      </w:r>
      <w:r w:rsidRPr="009543FA">
        <w:rPr>
          <w:rFonts w:ascii="Times New Roman" w:hAnsi="Times New Roman" w:cs="Kartika"/>
          <w:kern w:val="0"/>
          <w:sz w:val="24"/>
          <w:szCs w:val="24"/>
          <w:cs/>
          <w:lang w:bidi="ml-IN"/>
        </w:rPr>
        <w:t>പ്രത്യേകം</w:t>
      </w:r>
      <w:r w:rsidR="009F1E66" w:rsidRPr="009543FA">
        <w:rPr>
          <w:rFonts w:ascii="Times New Roman" w:hAnsi="Times New Roman" w:cs="Kartika"/>
          <w:kern w:val="0"/>
          <w:sz w:val="24"/>
          <w:szCs w:val="24"/>
          <w:lang w:bidi="ml-IN"/>
        </w:rPr>
        <w:t xml:space="preserve"> </w:t>
      </w:r>
      <w:r w:rsidRPr="009543FA">
        <w:rPr>
          <w:rFonts w:ascii="Times New Roman" w:hAnsi="Times New Roman" w:cs="Kartika"/>
          <w:kern w:val="0"/>
          <w:sz w:val="24"/>
          <w:szCs w:val="24"/>
          <w:cs/>
          <w:lang w:bidi="ml-IN"/>
        </w:rPr>
        <w:t>തന്നിട്ടുള്ള</w:t>
      </w:r>
      <w:r w:rsidR="009F1E66" w:rsidRPr="009543FA">
        <w:rPr>
          <w:rFonts w:ascii="Times New Roman" w:hAnsi="Times New Roman" w:cs="Kartika"/>
          <w:kern w:val="0"/>
          <w:sz w:val="24"/>
          <w:szCs w:val="24"/>
          <w:lang w:bidi="ml-IN"/>
        </w:rPr>
        <w:t xml:space="preserve"> </w:t>
      </w:r>
      <w:r w:rsidRPr="009543FA">
        <w:rPr>
          <w:rFonts w:ascii="Times New Roman" w:hAnsi="Times New Roman" w:cs="Kartika"/>
          <w:kern w:val="0"/>
          <w:sz w:val="24"/>
          <w:szCs w:val="24"/>
          <w:cs/>
          <w:lang w:bidi="ml-IN"/>
        </w:rPr>
        <w:t>കോളത്തി</w:t>
      </w:r>
      <w:r w:rsidR="00E756DC">
        <w:rPr>
          <w:rFonts w:ascii="ML-TTKarthika" w:hAnsi="ML-TTKarthika" w:cs="Kartika"/>
          <w:color w:val="212121"/>
          <w:sz w:val="28"/>
          <w:szCs w:val="28"/>
          <w:lang w:bidi="ml-IN"/>
        </w:rPr>
        <w:t>Â</w:t>
      </w:r>
      <w:r w:rsidR="009F1E66" w:rsidRPr="009543FA">
        <w:rPr>
          <w:rFonts w:ascii="Times New Roman" w:hAnsi="Times New Roman" w:cs="Kartika"/>
          <w:kern w:val="0"/>
          <w:sz w:val="24"/>
          <w:szCs w:val="24"/>
          <w:lang w:bidi="ml-IN"/>
        </w:rPr>
        <w:t xml:space="preserve"> </w:t>
      </w:r>
      <w:r w:rsidRPr="009543FA">
        <w:rPr>
          <w:rFonts w:ascii="Times New Roman" w:hAnsi="Times New Roman" w:cs="Kartika"/>
          <w:kern w:val="0"/>
          <w:sz w:val="24"/>
          <w:szCs w:val="24"/>
          <w:cs/>
          <w:lang w:bidi="ml-IN"/>
        </w:rPr>
        <w:t>രേഖപ്പെടുത്തുക</w:t>
      </w:r>
      <w:r w:rsidRPr="009543FA">
        <w:rPr>
          <w:rFonts w:ascii="Times New Roman" w:hAnsi="Times New Roman" w:cs="Times New Roman"/>
          <w:kern w:val="0"/>
          <w:sz w:val="24"/>
          <w:szCs w:val="24"/>
          <w:lang w:bidi="ml-IN"/>
        </w:rPr>
        <w:t>.</w:t>
      </w:r>
    </w:p>
    <w:p w:rsidR="00AC4690" w:rsidRDefault="00AC4690" w:rsidP="008E3182">
      <w:pPr>
        <w:pStyle w:val="ListParagraph"/>
        <w:numPr>
          <w:ilvl w:val="0"/>
          <w:numId w:val="53"/>
        </w:numPr>
        <w:suppressAutoHyphens w:val="0"/>
        <w:spacing w:after="200" w:line="24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sz w:val="24"/>
          <w:szCs w:val="24"/>
          <w:cs/>
          <w:lang w:bidi="ml-IN"/>
        </w:rPr>
        <w:t>നിങ്ങളുടെ</w:t>
      </w:r>
      <w:r w:rsidRPr="009543FA">
        <w:rPr>
          <w:rFonts w:ascii="Times New Roman" w:hAnsi="Times New Roman" w:cs="Kartika"/>
          <w:sz w:val="24"/>
          <w:szCs w:val="24"/>
          <w:lang w:bidi="ml-IN"/>
        </w:rPr>
        <w:t xml:space="preserve"> </w:t>
      </w:r>
      <w:r w:rsidRPr="009543FA">
        <w:rPr>
          <w:rFonts w:ascii="Times New Roman" w:hAnsi="Times New Roman" w:cs="Kartika"/>
          <w:sz w:val="24"/>
          <w:szCs w:val="24"/>
          <w:cs/>
          <w:lang w:bidi="ml-IN"/>
        </w:rPr>
        <w:t>പ്രതികരണങ്ങ</w:t>
      </w:r>
      <w:r>
        <w:rPr>
          <w:rFonts w:ascii="ML-TTKarthika" w:hAnsi="ML-TTKarthika" w:cs="Kartika"/>
          <w:color w:val="212121"/>
          <w:sz w:val="28"/>
          <w:szCs w:val="28"/>
          <w:lang w:bidi="ml-IN"/>
        </w:rPr>
        <w:t>Ä</w:t>
      </w:r>
      <w:r w:rsidRPr="009543FA">
        <w:rPr>
          <w:rFonts w:ascii="Times New Roman" w:hAnsi="Times New Roman" w:cs="Kartika"/>
          <w:sz w:val="24"/>
          <w:szCs w:val="24"/>
          <w:lang w:bidi="ml-IN"/>
        </w:rPr>
        <w:t xml:space="preserve"> </w:t>
      </w:r>
      <w:r w:rsidRPr="009543FA">
        <w:rPr>
          <w:rFonts w:ascii="Times New Roman" w:hAnsi="Times New Roman" w:cs="Kartika"/>
          <w:sz w:val="24"/>
          <w:szCs w:val="24"/>
          <w:cs/>
          <w:lang w:bidi="ml-IN"/>
        </w:rPr>
        <w:t>രഹസ്യമായിസൂക്ഷിക്കുന്നതും</w:t>
      </w:r>
      <w:r w:rsidRPr="009543FA">
        <w:rPr>
          <w:rFonts w:ascii="Times New Roman" w:hAnsi="Times New Roman" w:cs="Kartika"/>
          <w:sz w:val="24"/>
          <w:szCs w:val="24"/>
          <w:lang w:bidi="ml-IN"/>
        </w:rPr>
        <w:t xml:space="preserve"> </w:t>
      </w:r>
      <w:r w:rsidRPr="009543FA">
        <w:rPr>
          <w:rFonts w:ascii="Times New Roman" w:hAnsi="Times New Roman" w:cs="Kartika"/>
          <w:sz w:val="24"/>
          <w:szCs w:val="24"/>
          <w:cs/>
          <w:lang w:bidi="ml-IN"/>
        </w:rPr>
        <w:t>ഗവേഷണാവശ്യത്തിനുമാത്രം</w:t>
      </w:r>
      <w:r>
        <w:rPr>
          <w:rFonts w:ascii="Times New Roman" w:hAnsi="Times New Roman" w:cs="Kartika"/>
          <w:sz w:val="24"/>
          <w:szCs w:val="24"/>
          <w:lang w:bidi="ml-IN"/>
        </w:rPr>
        <w:t xml:space="preserve"> </w:t>
      </w:r>
      <w:r w:rsidRPr="009543FA">
        <w:rPr>
          <w:rFonts w:ascii="Times New Roman" w:hAnsi="Times New Roman" w:cs="Kartika"/>
          <w:kern w:val="0"/>
          <w:sz w:val="24"/>
          <w:szCs w:val="24"/>
          <w:cs/>
          <w:lang w:bidi="ml-IN"/>
        </w:rPr>
        <w:t>ഉപയോഗിക്കുന്നതുമാണ്</w:t>
      </w:r>
      <w:r w:rsidRPr="009543FA">
        <w:rPr>
          <w:rFonts w:ascii="Times New Roman" w:hAnsi="Times New Roman" w:cs="Times New Roman"/>
          <w:kern w:val="0"/>
          <w:sz w:val="24"/>
          <w:szCs w:val="24"/>
          <w:lang w:bidi="ml-IN"/>
        </w:rPr>
        <w:t>.</w:t>
      </w:r>
    </w:p>
    <w:p w:rsidR="00E756DC" w:rsidRPr="009543FA" w:rsidRDefault="00E756DC" w:rsidP="00E756DC">
      <w:pPr>
        <w:pStyle w:val="ListParagraph"/>
        <w:suppressAutoHyphens w:val="0"/>
        <w:spacing w:after="200" w:line="240" w:lineRule="auto"/>
        <w:ind w:left="0"/>
        <w:contextualSpacing w:val="0"/>
        <w:jc w:val="both"/>
        <w:rPr>
          <w:rFonts w:ascii="Times New Roman" w:hAnsi="Times New Roman" w:cs="Times New Roman"/>
          <w:kern w:val="0"/>
          <w:sz w:val="24"/>
          <w:szCs w:val="24"/>
        </w:rPr>
      </w:pPr>
    </w:p>
    <w:p w:rsidR="00F2210A" w:rsidRPr="009543FA" w:rsidRDefault="00F2210A" w:rsidP="00E756DC">
      <w:pPr>
        <w:spacing w:after="0" w:line="48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Name of the student</w:t>
      </w:r>
      <w:r w:rsidR="00A858C9" w:rsidRPr="009543FA">
        <w:rPr>
          <w:rFonts w:ascii="Times New Roman" w:hAnsi="Times New Roman" w:cs="Times New Roman"/>
          <w:b/>
          <w:bCs/>
          <w:kern w:val="0"/>
          <w:sz w:val="24"/>
          <w:szCs w:val="24"/>
        </w:rPr>
        <w:tab/>
      </w:r>
      <w:r w:rsidR="00A858C9"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w:t>
      </w:r>
    </w:p>
    <w:p w:rsidR="00F2210A" w:rsidRPr="009543FA" w:rsidRDefault="00F2210A" w:rsidP="00E756DC">
      <w:pPr>
        <w:spacing w:after="0" w:line="48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Name of the school</w:t>
      </w:r>
      <w:r w:rsidR="00A858C9" w:rsidRPr="009543FA">
        <w:rPr>
          <w:rFonts w:ascii="Times New Roman" w:hAnsi="Times New Roman" w:cs="Times New Roman"/>
          <w:b/>
          <w:bCs/>
          <w:kern w:val="0"/>
          <w:sz w:val="24"/>
          <w:szCs w:val="24"/>
        </w:rPr>
        <w:tab/>
      </w:r>
      <w:r w:rsidR="00A858C9"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w:t>
      </w:r>
    </w:p>
    <w:p w:rsidR="00F2210A" w:rsidRPr="009543FA" w:rsidRDefault="00F2210A" w:rsidP="00E756DC">
      <w:pPr>
        <w:spacing w:after="0" w:line="48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Gender</w:t>
      </w:r>
      <w:r w:rsidR="00A858C9" w:rsidRPr="009543FA">
        <w:rPr>
          <w:rFonts w:ascii="Times New Roman" w:hAnsi="Times New Roman" w:cs="Times New Roman"/>
          <w:b/>
          <w:bCs/>
          <w:kern w:val="0"/>
          <w:sz w:val="24"/>
          <w:szCs w:val="24"/>
        </w:rPr>
        <w:tab/>
      </w:r>
      <w:r w:rsidR="00A858C9" w:rsidRPr="009543FA">
        <w:rPr>
          <w:rFonts w:ascii="Times New Roman" w:hAnsi="Times New Roman" w:cs="Times New Roman"/>
          <w:b/>
          <w:bCs/>
          <w:kern w:val="0"/>
          <w:sz w:val="24"/>
          <w:szCs w:val="24"/>
        </w:rPr>
        <w:tab/>
      </w:r>
      <w:r w:rsidR="002912E3"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w:t>
      </w:r>
      <w:r w:rsidR="00D64EE1" w:rsidRPr="009543FA">
        <w:rPr>
          <w:rFonts w:ascii="Times New Roman" w:hAnsi="Times New Roman" w:cs="Times New Roman"/>
          <w:b/>
          <w:bCs/>
          <w:kern w:val="0"/>
          <w:sz w:val="24"/>
          <w:szCs w:val="24"/>
        </w:rPr>
        <w:t xml:space="preserve"> </w:t>
      </w:r>
      <w:r w:rsidR="00F432A1" w:rsidRPr="009543FA">
        <w:rPr>
          <w:rFonts w:ascii="Times New Roman" w:hAnsi="Times New Roman" w:cs="Times New Roman"/>
          <w:b/>
          <w:bCs/>
          <w:kern w:val="0"/>
          <w:sz w:val="24"/>
          <w:szCs w:val="24"/>
        </w:rPr>
        <w:t>M/ F</w:t>
      </w:r>
    </w:p>
    <w:p w:rsidR="00F2210A" w:rsidRPr="009543FA" w:rsidRDefault="00F2210A" w:rsidP="00E756DC">
      <w:pPr>
        <w:spacing w:after="0" w:line="48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Type of management</w:t>
      </w:r>
      <w:r w:rsidR="00A858C9" w:rsidRPr="009543FA">
        <w:rPr>
          <w:rFonts w:ascii="Times New Roman" w:hAnsi="Times New Roman" w:cs="Times New Roman"/>
          <w:b/>
          <w:bCs/>
          <w:kern w:val="0"/>
          <w:sz w:val="24"/>
          <w:szCs w:val="24"/>
        </w:rPr>
        <w:tab/>
      </w:r>
      <w:r w:rsidR="00A858C9"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w:t>
      </w:r>
      <w:r w:rsidR="00A858C9" w:rsidRPr="009543FA">
        <w:rPr>
          <w:rFonts w:ascii="Times New Roman" w:hAnsi="Times New Roman" w:cs="Times New Roman"/>
          <w:b/>
          <w:bCs/>
          <w:kern w:val="0"/>
          <w:sz w:val="24"/>
          <w:szCs w:val="24"/>
        </w:rPr>
        <w:t xml:space="preserve"> Government/ Aided/ Unaided</w:t>
      </w:r>
    </w:p>
    <w:p w:rsidR="00521550" w:rsidRPr="009543FA" w:rsidRDefault="00A858C9" w:rsidP="000024D8">
      <w:pPr>
        <w:spacing w:after="0" w:line="36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Locality</w:t>
      </w:r>
      <w:r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ab/>
      </w:r>
      <w:r w:rsidR="00F2210A" w:rsidRPr="009543FA">
        <w:rPr>
          <w:rFonts w:ascii="Times New Roman" w:hAnsi="Times New Roman" w:cs="Times New Roman"/>
          <w:b/>
          <w:bCs/>
          <w:kern w:val="0"/>
          <w:sz w:val="24"/>
          <w:szCs w:val="24"/>
        </w:rPr>
        <w:t xml:space="preserve">: </w:t>
      </w:r>
      <w:r w:rsidR="00521550" w:rsidRPr="009543FA">
        <w:rPr>
          <w:rFonts w:ascii="Times New Roman" w:hAnsi="Times New Roman" w:cs="Times New Roman"/>
          <w:b/>
          <w:bCs/>
          <w:kern w:val="0"/>
          <w:sz w:val="24"/>
          <w:szCs w:val="24"/>
        </w:rPr>
        <w:t>Urban /Rural</w:t>
      </w:r>
    </w:p>
    <w:p w:rsidR="00F50AA5" w:rsidRPr="009543FA" w:rsidRDefault="00F50AA5" w:rsidP="000024D8">
      <w:pPr>
        <w:spacing w:after="0"/>
        <w:rPr>
          <w:rFonts w:cs="Kartika"/>
          <w:kern w:val="0"/>
          <w:cs/>
          <w:lang w:val="en-GB" w:eastAsia="en-GB" w:bidi="ml-IN"/>
        </w:rPr>
        <w:sectPr w:rsidR="00F50AA5" w:rsidRPr="009543FA" w:rsidSect="009543FA">
          <w:pgSz w:w="11907" w:h="16839" w:code="9"/>
          <w:pgMar w:top="2016" w:right="1728" w:bottom="1728" w:left="2016" w:header="1152" w:footer="720" w:gutter="0"/>
          <w:paperSrc w:first="2671" w:other="2671"/>
          <w:pgNumType w:start="1"/>
          <w:cols w:space="720"/>
          <w:titlePg/>
          <w:docGrid w:linePitch="360"/>
        </w:sectPr>
      </w:pPr>
    </w:p>
    <w:p w:rsidR="00521550" w:rsidRPr="009543FA" w:rsidRDefault="00521550" w:rsidP="000024D8">
      <w:pPr>
        <w:numPr>
          <w:ilvl w:val="0"/>
          <w:numId w:val="61"/>
        </w:numPr>
        <w:spacing w:after="0" w:line="360" w:lineRule="auto"/>
        <w:ind w:left="0"/>
        <w:rPr>
          <w:rFonts w:ascii="Times New Roman" w:hAnsi="Times New Roman" w:cs="Noto Sans Malayalam"/>
          <w:kern w:val="0"/>
          <w:sz w:val="24"/>
          <w:szCs w:val="24"/>
          <w:lang w:bidi="ml-IN"/>
        </w:rPr>
      </w:pPr>
      <w:r w:rsidRPr="009543FA">
        <w:rPr>
          <w:rFonts w:ascii="Times New Roman" w:hAnsi="Times New Roman" w:cs="Kartika"/>
          <w:b/>
          <w:bCs/>
          <w:kern w:val="0"/>
          <w:sz w:val="24"/>
          <w:szCs w:val="24"/>
          <w:cs/>
          <w:lang w:bidi="ml-IN"/>
        </w:rPr>
        <w:t>പ്രശസ്തവ്യക്തിത്വങ്ങൾ</w:t>
      </w:r>
      <w:r w:rsidRPr="009543FA">
        <w:rPr>
          <w:rFonts w:ascii="Times New Roman" w:hAnsi="Times New Roman" w:cs="Times New Roman"/>
          <w:b/>
          <w:bCs/>
          <w:kern w:val="0"/>
          <w:sz w:val="24"/>
          <w:szCs w:val="24"/>
          <w:lang w:bidi="ml-IN"/>
        </w:rPr>
        <w:t>(photos</w:t>
      </w:r>
      <w:r w:rsidRPr="009543FA">
        <w:rPr>
          <w:rFonts w:ascii="Times New Roman" w:hAnsi="Times New Roman" w:cs="Times New Roman"/>
          <w:kern w:val="0"/>
          <w:sz w:val="24"/>
          <w:szCs w:val="24"/>
          <w:lang w:bidi="ml-IN"/>
        </w:rPr>
        <w:t>)</w:t>
      </w:r>
    </w:p>
    <w:p w:rsidR="00521550" w:rsidRPr="009543FA" w:rsidRDefault="00521550" w:rsidP="000024D8">
      <w:pPr>
        <w:pStyle w:val="ListParagraph"/>
        <w:numPr>
          <w:ilvl w:val="0"/>
          <w:numId w:val="27"/>
        </w:numPr>
        <w:suppressAutoHyphens w:val="0"/>
        <w:spacing w:after="0" w:line="360" w:lineRule="auto"/>
        <w:ind w:left="0"/>
        <w:contextualSpacing w:val="0"/>
        <w:rPr>
          <w:rFonts w:ascii="Times New Roman" w:hAnsi="Times New Roman" w:cs="Noto Sans Malayalam"/>
          <w:kern w:val="0"/>
          <w:sz w:val="24"/>
          <w:szCs w:val="24"/>
          <w:cs/>
          <w:lang w:bidi="ml-IN"/>
        </w:rPr>
        <w:sectPr w:rsidR="00521550" w:rsidRPr="009543FA" w:rsidSect="009543FA">
          <w:headerReference w:type="default" r:id="rId38"/>
          <w:pgSz w:w="12240" w:h="15840"/>
          <w:pgMar w:top="2016" w:right="1728" w:bottom="1728" w:left="2016" w:header="1152" w:footer="720" w:gutter="0"/>
          <w:paperSrc w:first="2671" w:other="2671"/>
          <w:cols w:num="2" w:space="720"/>
          <w:docGrid w:linePitch="360"/>
        </w:sectPr>
      </w:pPr>
    </w:p>
    <w:p w:rsidR="00F2210A" w:rsidRPr="009543FA" w:rsidRDefault="00F2210A" w:rsidP="008E3182">
      <w:pPr>
        <w:pStyle w:val="ListParagraph"/>
        <w:numPr>
          <w:ilvl w:val="0"/>
          <w:numId w:val="27"/>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Noto Sans Malayalam"/>
          <w:kern w:val="0"/>
          <w:sz w:val="24"/>
          <w:szCs w:val="24"/>
          <w:cs/>
          <w:lang w:bidi="ml-IN"/>
        </w:rPr>
        <w:t>മഹാത്മാഗാന്ധി</w:t>
      </w:r>
    </w:p>
    <w:p w:rsidR="00F2210A" w:rsidRPr="009543FA" w:rsidRDefault="00F2210A" w:rsidP="008E3182">
      <w:pPr>
        <w:pStyle w:val="ListParagraph"/>
        <w:numPr>
          <w:ilvl w:val="0"/>
          <w:numId w:val="27"/>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Noto Sans Malayalam"/>
          <w:kern w:val="0"/>
          <w:sz w:val="24"/>
          <w:szCs w:val="24"/>
          <w:cs/>
          <w:lang w:bidi="ml-IN"/>
        </w:rPr>
        <w:t>സ്വാമിവിവേകാനന്ദ</w:t>
      </w:r>
      <w:r w:rsidR="00E756DC">
        <w:rPr>
          <w:rFonts w:ascii="ML-TTKarthika" w:hAnsi="ML-TTKarthika" w:cs="Kartika"/>
          <w:color w:val="212121"/>
          <w:sz w:val="28"/>
          <w:szCs w:val="28"/>
          <w:lang w:bidi="ml-IN"/>
        </w:rPr>
        <w:t>³</w:t>
      </w:r>
    </w:p>
    <w:p w:rsidR="00F2210A" w:rsidRPr="009543FA" w:rsidRDefault="00F2210A" w:rsidP="008E3182">
      <w:pPr>
        <w:pStyle w:val="ListParagraph"/>
        <w:numPr>
          <w:ilvl w:val="0"/>
          <w:numId w:val="27"/>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Times New Roman"/>
          <w:kern w:val="0"/>
          <w:sz w:val="24"/>
          <w:szCs w:val="24"/>
        </w:rPr>
        <w:t>Dr.</w:t>
      </w:r>
      <w:r w:rsidRPr="009543FA">
        <w:rPr>
          <w:rFonts w:ascii="Times New Roman" w:hAnsi="Times New Roman" w:cs="Noto Sans Malayalam"/>
          <w:kern w:val="0"/>
          <w:sz w:val="24"/>
          <w:szCs w:val="24"/>
          <w:cs/>
          <w:lang w:bidi="ml-IN"/>
        </w:rPr>
        <w:t>ബി</w:t>
      </w:r>
      <w:r w:rsidRPr="009543FA">
        <w:rPr>
          <w:rFonts w:ascii="Times New Roman" w:hAnsi="Times New Roman" w:cs="Times New Roman"/>
          <w:kern w:val="0"/>
          <w:sz w:val="24"/>
          <w:szCs w:val="24"/>
          <w:lang w:bidi="ml-IN"/>
        </w:rPr>
        <w:t>.</w:t>
      </w:r>
      <w:r w:rsidRPr="009543FA">
        <w:rPr>
          <w:rFonts w:ascii="Times New Roman" w:hAnsi="Times New Roman" w:cs="Noto Sans Malayalam"/>
          <w:kern w:val="0"/>
          <w:sz w:val="24"/>
          <w:szCs w:val="24"/>
          <w:cs/>
          <w:lang w:bidi="ml-IN"/>
        </w:rPr>
        <w:t>ആ</w:t>
      </w:r>
      <w:r w:rsidR="00E756DC">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w:t>
      </w:r>
      <w:r w:rsidRPr="009543FA">
        <w:rPr>
          <w:rFonts w:ascii="Times New Roman" w:hAnsi="Times New Roman" w:cs="Noto Sans Malayalam"/>
          <w:kern w:val="0"/>
          <w:sz w:val="24"/>
          <w:szCs w:val="24"/>
          <w:cs/>
          <w:lang w:bidi="ml-IN"/>
        </w:rPr>
        <w:t>അമ്പേദ്ക</w:t>
      </w:r>
      <w:r w:rsidR="00E756DC">
        <w:rPr>
          <w:rFonts w:ascii="ML-TTKarthika" w:hAnsi="ML-TTKarthika" w:cs="Kartika"/>
          <w:color w:val="212121"/>
          <w:sz w:val="28"/>
          <w:szCs w:val="28"/>
          <w:lang w:bidi="ml-IN"/>
        </w:rPr>
        <w:t>À</w:t>
      </w:r>
    </w:p>
    <w:p w:rsidR="00F2210A" w:rsidRPr="009543FA" w:rsidRDefault="00F2210A" w:rsidP="008E3182">
      <w:pPr>
        <w:pStyle w:val="ListParagraph"/>
        <w:numPr>
          <w:ilvl w:val="0"/>
          <w:numId w:val="27"/>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Noto Sans Malayalam"/>
          <w:kern w:val="0"/>
          <w:sz w:val="24"/>
          <w:szCs w:val="24"/>
          <w:cs/>
          <w:lang w:bidi="ml-IN"/>
        </w:rPr>
        <w:t>അബ്ദു</w:t>
      </w:r>
      <w:r w:rsidR="00E756DC">
        <w:rPr>
          <w:rFonts w:ascii="ML-TTKarthika" w:hAnsi="ML-TTKarthika" w:cs="Kartika"/>
          <w:color w:val="212121"/>
          <w:sz w:val="28"/>
          <w:szCs w:val="28"/>
          <w:lang w:bidi="ml-IN"/>
        </w:rPr>
        <w:t>Ä</w:t>
      </w:r>
      <w:r w:rsidRPr="009543FA">
        <w:rPr>
          <w:rFonts w:ascii="Times New Roman" w:hAnsi="Times New Roman" w:cs="Noto Sans Malayalam"/>
          <w:kern w:val="0"/>
          <w:sz w:val="24"/>
          <w:szCs w:val="24"/>
          <w:cs/>
          <w:lang w:bidi="ml-IN"/>
        </w:rPr>
        <w:t>കലാംആസാദ്</w:t>
      </w:r>
    </w:p>
    <w:p w:rsidR="00F2210A" w:rsidRPr="009543FA" w:rsidRDefault="00F2210A" w:rsidP="008E3182">
      <w:pPr>
        <w:pStyle w:val="ListParagraph"/>
        <w:numPr>
          <w:ilvl w:val="0"/>
          <w:numId w:val="27"/>
        </w:numPr>
        <w:suppressAutoHyphens w:val="0"/>
        <w:spacing w:after="0" w:line="240" w:lineRule="auto"/>
        <w:ind w:left="360"/>
        <w:contextualSpacing w:val="0"/>
        <w:rPr>
          <w:rFonts w:ascii="Times New Roman" w:hAnsi="Times New Roman" w:cs="Times New Roman"/>
          <w:kern w:val="0"/>
          <w:sz w:val="24"/>
          <w:szCs w:val="24"/>
        </w:rPr>
      </w:pPr>
      <w:r w:rsidRPr="009543FA">
        <w:rPr>
          <w:rFonts w:ascii="Times New Roman" w:hAnsi="Times New Roman" w:cs="Noto Sans Malayalam"/>
          <w:kern w:val="0"/>
          <w:sz w:val="24"/>
          <w:szCs w:val="24"/>
          <w:cs/>
          <w:lang w:bidi="ml-IN"/>
        </w:rPr>
        <w:t>എ</w:t>
      </w:r>
      <w:r w:rsidRPr="009543FA">
        <w:rPr>
          <w:rFonts w:ascii="Times New Roman" w:hAnsi="Times New Roman" w:cs="Times New Roman"/>
          <w:kern w:val="0"/>
          <w:sz w:val="24"/>
          <w:szCs w:val="24"/>
          <w:lang w:bidi="ml-IN"/>
        </w:rPr>
        <w:t>.</w:t>
      </w:r>
      <w:r w:rsidRPr="009543FA">
        <w:rPr>
          <w:rFonts w:ascii="Times New Roman" w:hAnsi="Times New Roman" w:cs="Noto Sans Malayalam"/>
          <w:kern w:val="0"/>
          <w:sz w:val="24"/>
          <w:szCs w:val="24"/>
          <w:cs/>
          <w:lang w:bidi="ml-IN"/>
        </w:rPr>
        <w:t>പി</w:t>
      </w:r>
      <w:r w:rsidRPr="009543FA">
        <w:rPr>
          <w:rFonts w:ascii="Times New Roman" w:hAnsi="Times New Roman" w:cs="Times New Roman"/>
          <w:kern w:val="0"/>
          <w:sz w:val="24"/>
          <w:szCs w:val="24"/>
          <w:lang w:bidi="ml-IN"/>
        </w:rPr>
        <w:t>.</w:t>
      </w:r>
      <w:r w:rsidRPr="009543FA">
        <w:rPr>
          <w:rFonts w:ascii="Times New Roman" w:hAnsi="Times New Roman" w:cs="Noto Sans Malayalam"/>
          <w:kern w:val="0"/>
          <w:sz w:val="24"/>
          <w:szCs w:val="24"/>
          <w:cs/>
          <w:lang w:bidi="ml-IN"/>
        </w:rPr>
        <w:t>ജെ</w:t>
      </w:r>
      <w:r w:rsidRPr="009543FA">
        <w:rPr>
          <w:rFonts w:ascii="Times New Roman" w:hAnsi="Times New Roman" w:cs="Times New Roman"/>
          <w:kern w:val="0"/>
          <w:sz w:val="24"/>
          <w:szCs w:val="24"/>
          <w:lang w:bidi="ml-IN"/>
        </w:rPr>
        <w:t>.</w:t>
      </w:r>
      <w:r w:rsidRPr="009543FA">
        <w:rPr>
          <w:rFonts w:ascii="Times New Roman" w:hAnsi="Times New Roman" w:cs="Noto Sans Malayalam"/>
          <w:kern w:val="0"/>
          <w:sz w:val="24"/>
          <w:szCs w:val="24"/>
          <w:cs/>
          <w:lang w:bidi="ml-IN"/>
        </w:rPr>
        <w:t>അബ്ദു</w:t>
      </w:r>
      <w:r w:rsidR="00E756DC">
        <w:rPr>
          <w:rFonts w:ascii="ML-TTKarthika" w:hAnsi="ML-TTKarthika" w:cs="Kartika"/>
          <w:color w:val="212121"/>
          <w:sz w:val="28"/>
          <w:szCs w:val="28"/>
          <w:lang w:bidi="ml-IN"/>
        </w:rPr>
        <w:t>Ä</w:t>
      </w:r>
      <w:r w:rsidRPr="009543FA">
        <w:rPr>
          <w:rFonts w:ascii="Times New Roman" w:hAnsi="Times New Roman" w:cs="Noto Sans Malayalam"/>
          <w:kern w:val="0"/>
          <w:sz w:val="24"/>
          <w:szCs w:val="24"/>
          <w:cs/>
          <w:lang w:bidi="ml-IN"/>
        </w:rPr>
        <w:t>കലാം</w:t>
      </w:r>
    </w:p>
    <w:p w:rsidR="0060083B" w:rsidRPr="009543FA" w:rsidRDefault="0060083B" w:rsidP="000024D8">
      <w:pPr>
        <w:pStyle w:val="HTMLPreformatted"/>
        <w:numPr>
          <w:ilvl w:val="0"/>
          <w:numId w:val="2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Times New Roman" w:hAnsi="Times New Roman" w:cs="Times New Roman"/>
          <w:color w:val="000000"/>
          <w:sz w:val="24"/>
          <w:szCs w:val="24"/>
        </w:rPr>
      </w:pPr>
      <w:r w:rsidRPr="009543FA">
        <w:rPr>
          <w:rFonts w:ascii="Times New Roman" w:hAnsi="Times New Roman" w:cs="Kartika"/>
          <w:color w:val="000000"/>
          <w:sz w:val="24"/>
          <w:szCs w:val="24"/>
          <w:cs/>
          <w:lang w:bidi="ml-IN"/>
        </w:rPr>
        <w:t>ഭഗ</w:t>
      </w:r>
      <w:r w:rsidR="00E756DC">
        <w:rPr>
          <w:rFonts w:ascii="ML-TTKarthika" w:hAnsi="ML-TTKarthika" w:cs="Kartika"/>
          <w:color w:val="212121"/>
          <w:sz w:val="28"/>
          <w:szCs w:val="28"/>
          <w:lang w:bidi="ml-IN"/>
        </w:rPr>
        <w:t xml:space="preserve">Xv </w:t>
      </w:r>
      <w:proofErr w:type="spellStart"/>
      <w:r w:rsidR="00E756DC">
        <w:rPr>
          <w:rFonts w:ascii="ML-TTKarthika" w:hAnsi="ML-TTKarthika" w:cs="Kartika"/>
          <w:color w:val="212121"/>
          <w:sz w:val="28"/>
          <w:szCs w:val="28"/>
          <w:lang w:bidi="ml-IN"/>
        </w:rPr>
        <w:t>knw</w:t>
      </w:r>
      <w:proofErr w:type="spellEnd"/>
      <w:r w:rsidRPr="009543FA">
        <w:rPr>
          <w:rFonts w:ascii="Times New Roman" w:hAnsi="Times New Roman" w:cs="Kartika"/>
          <w:color w:val="000000"/>
          <w:sz w:val="24"/>
          <w:szCs w:val="24"/>
          <w:cs/>
          <w:lang w:bidi="ml-IN"/>
        </w:rPr>
        <w:t>ഗ്</w:t>
      </w:r>
    </w:p>
    <w:p w:rsidR="00F2210A" w:rsidRPr="009543FA" w:rsidRDefault="00F2210A" w:rsidP="000024D8">
      <w:pPr>
        <w:pStyle w:val="ListParagraph"/>
        <w:numPr>
          <w:ilvl w:val="0"/>
          <w:numId w:val="27"/>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Noto Sans Malayalam"/>
          <w:kern w:val="0"/>
          <w:sz w:val="24"/>
          <w:szCs w:val="24"/>
          <w:cs/>
          <w:lang w:bidi="ml-IN"/>
        </w:rPr>
        <w:t>ബരാക്ഒബാമ</w:t>
      </w:r>
    </w:p>
    <w:p w:rsidR="00F2210A" w:rsidRPr="009543FA" w:rsidRDefault="00F2210A" w:rsidP="000024D8">
      <w:pPr>
        <w:pStyle w:val="ListParagraph"/>
        <w:numPr>
          <w:ilvl w:val="0"/>
          <w:numId w:val="27"/>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Noto Sans Malayalam"/>
          <w:kern w:val="0"/>
          <w:sz w:val="24"/>
          <w:szCs w:val="24"/>
          <w:cs/>
          <w:lang w:bidi="ml-IN"/>
        </w:rPr>
        <w:t>രാജാറാംമോഹ</w:t>
      </w:r>
      <w:proofErr w:type="spellStart"/>
      <w:r w:rsidR="00E756DC">
        <w:rPr>
          <w:rFonts w:ascii="ML-TTKarthika" w:hAnsi="ML-TTKarthika" w:cs="Kartika"/>
          <w:color w:val="212121"/>
          <w:sz w:val="28"/>
          <w:szCs w:val="28"/>
          <w:lang w:bidi="ml-IN"/>
        </w:rPr>
        <w:t>³dm</w:t>
      </w:r>
      <w:proofErr w:type="spellEnd"/>
      <w:r w:rsidRPr="009543FA">
        <w:rPr>
          <w:rFonts w:ascii="Times New Roman" w:hAnsi="Times New Roman" w:cs="Noto Sans Malayalam"/>
          <w:kern w:val="0"/>
          <w:sz w:val="24"/>
          <w:szCs w:val="24"/>
          <w:cs/>
          <w:lang w:bidi="ml-IN"/>
        </w:rPr>
        <w:t>യ്</w:t>
      </w:r>
    </w:p>
    <w:p w:rsidR="00F2210A" w:rsidRPr="009543FA" w:rsidRDefault="00F2210A" w:rsidP="000024D8">
      <w:pPr>
        <w:pStyle w:val="ListParagraph"/>
        <w:numPr>
          <w:ilvl w:val="0"/>
          <w:numId w:val="27"/>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Noto Sans Malayalam"/>
          <w:kern w:val="0"/>
          <w:sz w:val="24"/>
          <w:szCs w:val="24"/>
          <w:cs/>
          <w:lang w:bidi="ml-IN"/>
        </w:rPr>
        <w:t>നെപ്പോളിയ</w:t>
      </w:r>
      <w:r w:rsidR="00E756DC">
        <w:rPr>
          <w:rFonts w:ascii="ML-TTKarthika" w:hAnsi="ML-TTKarthika" w:cs="Kartika"/>
          <w:color w:val="212121"/>
          <w:sz w:val="28"/>
          <w:szCs w:val="28"/>
          <w:lang w:bidi="ml-IN"/>
        </w:rPr>
        <w:t>³</w:t>
      </w:r>
      <w:r w:rsidRPr="009543FA">
        <w:rPr>
          <w:rFonts w:ascii="Times New Roman" w:hAnsi="Times New Roman" w:cs="Noto Sans Malayalam"/>
          <w:kern w:val="0"/>
          <w:sz w:val="24"/>
          <w:szCs w:val="24"/>
          <w:cs/>
          <w:lang w:bidi="ml-IN"/>
        </w:rPr>
        <w:t>ബോണപ്പാട്ട്</w:t>
      </w:r>
    </w:p>
    <w:p w:rsidR="00521550" w:rsidRPr="009543FA" w:rsidRDefault="00F2210A" w:rsidP="000024D8">
      <w:pPr>
        <w:pStyle w:val="ListParagraph"/>
        <w:numPr>
          <w:ilvl w:val="0"/>
          <w:numId w:val="27"/>
        </w:numPr>
        <w:suppressAutoHyphens w:val="0"/>
        <w:spacing w:after="0" w:line="360" w:lineRule="auto"/>
        <w:ind w:left="0"/>
        <w:contextualSpacing w:val="0"/>
        <w:rPr>
          <w:rFonts w:ascii="Times New Roman" w:hAnsi="Times New Roman" w:cs="Kartika"/>
          <w:kern w:val="0"/>
          <w:sz w:val="24"/>
          <w:szCs w:val="24"/>
          <w:cs/>
          <w:lang w:bidi="ml-IN"/>
        </w:rPr>
        <w:sectPr w:rsidR="00521550"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Noto Sans Malayalam"/>
          <w:kern w:val="0"/>
          <w:sz w:val="24"/>
          <w:szCs w:val="24"/>
          <w:cs/>
          <w:lang w:bidi="ml-IN"/>
        </w:rPr>
        <w:t>അഡോ</w:t>
      </w:r>
      <w:r w:rsidR="00E756DC">
        <w:rPr>
          <w:rFonts w:ascii="ML-TTKarthika" w:hAnsi="ML-TTKarthika" w:cs="Kartika"/>
          <w:color w:val="212121"/>
          <w:sz w:val="28"/>
          <w:szCs w:val="28"/>
          <w:lang w:bidi="ml-IN"/>
        </w:rPr>
        <w:t>Ä</w:t>
      </w:r>
      <w:r w:rsidRPr="009543FA">
        <w:rPr>
          <w:rFonts w:ascii="Times New Roman" w:hAnsi="Times New Roman" w:cs="Noto Sans Malayalam"/>
          <w:kern w:val="0"/>
          <w:sz w:val="24"/>
          <w:szCs w:val="24"/>
          <w:cs/>
          <w:lang w:bidi="ml-IN"/>
        </w:rPr>
        <w:t>ഫ്ഹിറ്റ്ല</w:t>
      </w:r>
      <w:r w:rsidR="00E756DC">
        <w:rPr>
          <w:rFonts w:ascii="ML-TTKarthika" w:hAnsi="ML-TTKarthika" w:cs="Kartika"/>
          <w:color w:val="212121"/>
          <w:sz w:val="28"/>
          <w:szCs w:val="28"/>
          <w:lang w:bidi="ml-IN"/>
        </w:rPr>
        <w:t>À</w:t>
      </w:r>
    </w:p>
    <w:p w:rsidR="00B72DFB" w:rsidRPr="009543FA" w:rsidRDefault="00B72DFB" w:rsidP="006A06DC">
      <w:pPr>
        <w:spacing w:after="0" w:line="240" w:lineRule="auto"/>
        <w:rPr>
          <w:rFonts w:ascii="Times New Roman" w:hAnsi="Times New Roman" w:cs="Noto Sans Malayalam"/>
          <w:kern w:val="0"/>
          <w:sz w:val="24"/>
          <w:szCs w:val="24"/>
          <w:lang w:bidi="ml-IN"/>
        </w:rPr>
      </w:pPr>
    </w:p>
    <w:p w:rsidR="00F2210A" w:rsidRPr="009543FA" w:rsidRDefault="00F2210A" w:rsidP="000024D8">
      <w:pPr>
        <w:numPr>
          <w:ilvl w:val="0"/>
          <w:numId w:val="61"/>
        </w:numPr>
        <w:spacing w:after="0" w:line="360" w:lineRule="auto"/>
        <w:ind w:left="0"/>
        <w:rPr>
          <w:rFonts w:ascii="Times New Roman" w:hAnsi="Times New Roman" w:cs="Times New Roman"/>
          <w:b/>
          <w:bCs/>
          <w:kern w:val="0"/>
          <w:sz w:val="24"/>
          <w:szCs w:val="24"/>
        </w:rPr>
      </w:pPr>
      <w:r w:rsidRPr="009543FA">
        <w:rPr>
          <w:rFonts w:ascii="Times New Roman" w:hAnsi="Times New Roman" w:cs="Noto Sans Malayalam"/>
          <w:b/>
          <w:bCs/>
          <w:kern w:val="0"/>
          <w:sz w:val="24"/>
          <w:szCs w:val="24"/>
          <w:cs/>
          <w:lang w:bidi="ml-IN"/>
        </w:rPr>
        <w:t>സ്കൂൾസാമഗ്രികൾ</w:t>
      </w:r>
      <w:r w:rsidR="0047127C">
        <w:rPr>
          <w:rFonts w:ascii="Times New Roman" w:hAnsi="Times New Roman" w:cs="Noto Sans Malayalam"/>
          <w:b/>
          <w:bCs/>
          <w:kern w:val="0"/>
          <w:sz w:val="24"/>
          <w:szCs w:val="24"/>
          <w:lang w:bidi="ml-IN"/>
        </w:rPr>
        <w:t xml:space="preserve"> </w:t>
      </w:r>
      <w:r w:rsidRPr="009543FA">
        <w:rPr>
          <w:rFonts w:ascii="Times New Roman" w:hAnsi="Times New Roman" w:cs="Times New Roman"/>
          <w:b/>
          <w:bCs/>
          <w:kern w:val="0"/>
          <w:sz w:val="24"/>
          <w:szCs w:val="24"/>
          <w:lang w:bidi="ml-IN"/>
        </w:rPr>
        <w:t>(</w:t>
      </w:r>
      <w:r w:rsidRPr="009543FA">
        <w:rPr>
          <w:rFonts w:ascii="Times New Roman" w:hAnsi="Times New Roman" w:cs="Noto Sans Malayalam"/>
          <w:b/>
          <w:bCs/>
          <w:kern w:val="0"/>
          <w:sz w:val="24"/>
          <w:szCs w:val="24"/>
          <w:cs/>
          <w:lang w:bidi="ml-IN"/>
        </w:rPr>
        <w:t>സാമഗ്രികൾ</w:t>
      </w:r>
      <w:r w:rsidRPr="009543FA">
        <w:rPr>
          <w:rFonts w:ascii="Times New Roman" w:hAnsi="Times New Roman" w:cs="Times New Roman"/>
          <w:b/>
          <w:bCs/>
          <w:kern w:val="0"/>
          <w:sz w:val="24"/>
          <w:szCs w:val="24"/>
          <w:lang w:bidi="ml-IN"/>
        </w:rPr>
        <w:t>)</w:t>
      </w:r>
    </w:p>
    <w:p w:rsidR="00F50AA5" w:rsidRPr="009543FA" w:rsidRDefault="00F50AA5" w:rsidP="000024D8">
      <w:pPr>
        <w:pStyle w:val="ListParagraph"/>
        <w:numPr>
          <w:ilvl w:val="0"/>
          <w:numId w:val="30"/>
        </w:numPr>
        <w:suppressAutoHyphens w:val="0"/>
        <w:spacing w:after="0" w:line="360" w:lineRule="auto"/>
        <w:ind w:left="0"/>
        <w:contextualSpacing w:val="0"/>
        <w:rPr>
          <w:rFonts w:ascii="Times New Roman" w:hAnsi="Times New Roman" w:cs="Kartika"/>
          <w:b/>
          <w:bCs/>
          <w:kern w:val="0"/>
          <w:sz w:val="24"/>
          <w:szCs w:val="24"/>
          <w:cs/>
          <w:lang w:bidi="ml-IN"/>
        </w:rPr>
        <w:sectPr w:rsidR="00F50AA5"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30"/>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ചോക്ക്</w:t>
      </w:r>
    </w:p>
    <w:p w:rsidR="00F2210A" w:rsidRPr="009543FA" w:rsidRDefault="00F2210A" w:rsidP="008E3182">
      <w:pPr>
        <w:pStyle w:val="ListParagraph"/>
        <w:numPr>
          <w:ilvl w:val="0"/>
          <w:numId w:val="30"/>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പേന</w:t>
      </w:r>
    </w:p>
    <w:p w:rsidR="00F2210A" w:rsidRPr="009543FA" w:rsidRDefault="00E756DC" w:rsidP="008E3182">
      <w:pPr>
        <w:pStyle w:val="ListParagraph"/>
        <w:numPr>
          <w:ilvl w:val="0"/>
          <w:numId w:val="30"/>
        </w:numPr>
        <w:suppressAutoHyphens w:val="0"/>
        <w:spacing w:after="0" w:line="360" w:lineRule="auto"/>
        <w:ind w:left="360"/>
        <w:contextualSpacing w:val="0"/>
        <w:rPr>
          <w:rFonts w:ascii="Times New Roman" w:hAnsi="Times New Roman" w:cs="Times New Roman"/>
          <w:kern w:val="0"/>
          <w:sz w:val="24"/>
          <w:szCs w:val="24"/>
        </w:rPr>
      </w:pPr>
      <w:r>
        <w:rPr>
          <w:rFonts w:ascii="Times New Roman" w:hAnsi="Times New Roman" w:cs="Kartika"/>
          <w:kern w:val="0"/>
          <w:sz w:val="24"/>
          <w:szCs w:val="24"/>
          <w:cs/>
          <w:lang w:bidi="ml-IN"/>
        </w:rPr>
        <w:t>പെ</w:t>
      </w:r>
      <w:r>
        <w:rPr>
          <w:rFonts w:ascii="ML-TTKarthika" w:hAnsi="ML-TTKarthika" w:cs="Kartika"/>
          <w:color w:val="212121"/>
          <w:sz w:val="28"/>
          <w:szCs w:val="28"/>
          <w:lang w:bidi="ml-IN"/>
        </w:rPr>
        <w:t>³</w:t>
      </w:r>
      <w:r w:rsidR="00F2210A" w:rsidRPr="009543FA">
        <w:rPr>
          <w:rFonts w:ascii="Times New Roman" w:hAnsi="Times New Roman" w:cs="Kartika"/>
          <w:kern w:val="0"/>
          <w:sz w:val="24"/>
          <w:szCs w:val="24"/>
          <w:cs/>
          <w:lang w:bidi="ml-IN"/>
        </w:rPr>
        <w:t>സി</w:t>
      </w:r>
      <w:r>
        <w:rPr>
          <w:rFonts w:ascii="ML-TTKarthika" w:hAnsi="ML-TTKarthika" w:cs="Kartika"/>
          <w:color w:val="212121"/>
          <w:sz w:val="28"/>
          <w:szCs w:val="28"/>
          <w:lang w:bidi="ml-IN"/>
        </w:rPr>
        <w:t>Â</w:t>
      </w:r>
    </w:p>
    <w:p w:rsidR="00F2210A" w:rsidRPr="009543FA" w:rsidRDefault="00F2210A" w:rsidP="008E3182">
      <w:pPr>
        <w:pStyle w:val="ListParagraph"/>
        <w:numPr>
          <w:ilvl w:val="0"/>
          <w:numId w:val="30"/>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ബുക്ക്</w:t>
      </w:r>
    </w:p>
    <w:p w:rsidR="00F2210A" w:rsidRPr="009543FA" w:rsidRDefault="00F2210A" w:rsidP="008E3182">
      <w:pPr>
        <w:pStyle w:val="ListParagraph"/>
        <w:numPr>
          <w:ilvl w:val="0"/>
          <w:numId w:val="30"/>
        </w:numPr>
        <w:suppressAutoHyphens w:val="0"/>
        <w:spacing w:after="0" w:line="24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ഡസ്റ്റ</w:t>
      </w:r>
      <w:r w:rsidR="00E756DC">
        <w:rPr>
          <w:rFonts w:ascii="ML-TTKarthika" w:hAnsi="ML-TTKarthika" w:cs="Kartika"/>
          <w:color w:val="212121"/>
          <w:sz w:val="28"/>
          <w:szCs w:val="28"/>
          <w:lang w:bidi="ml-IN"/>
        </w:rPr>
        <w:t>À</w:t>
      </w:r>
    </w:p>
    <w:p w:rsidR="00F2210A" w:rsidRPr="009543FA" w:rsidRDefault="00F2210A" w:rsidP="000024D8">
      <w:pPr>
        <w:pStyle w:val="ListParagraph"/>
        <w:numPr>
          <w:ilvl w:val="0"/>
          <w:numId w:val="30"/>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സ്കൈ</w:t>
      </w:r>
      <w:r w:rsidR="00E756DC">
        <w:rPr>
          <w:rFonts w:ascii="ML-TTKarthika" w:hAnsi="ML-TTKarthika" w:cs="Kartika"/>
          <w:color w:val="212121"/>
          <w:sz w:val="28"/>
          <w:szCs w:val="28"/>
          <w:lang w:bidi="ml-IN"/>
        </w:rPr>
        <w:t>Â</w:t>
      </w:r>
    </w:p>
    <w:p w:rsidR="00F2210A" w:rsidRPr="009543FA" w:rsidRDefault="00F2210A" w:rsidP="000024D8">
      <w:pPr>
        <w:pStyle w:val="ListParagraph"/>
        <w:numPr>
          <w:ilvl w:val="0"/>
          <w:numId w:val="30"/>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കള</w:t>
      </w:r>
      <w:r w:rsidR="00E756DC">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പേന</w:t>
      </w:r>
    </w:p>
    <w:p w:rsidR="00F2210A" w:rsidRPr="009543FA" w:rsidRDefault="00F2210A" w:rsidP="000024D8">
      <w:pPr>
        <w:pStyle w:val="ListParagraph"/>
        <w:numPr>
          <w:ilvl w:val="0"/>
          <w:numId w:val="30"/>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വടി</w:t>
      </w:r>
    </w:p>
    <w:p w:rsidR="00F2210A" w:rsidRPr="009543FA" w:rsidRDefault="00F2210A" w:rsidP="000024D8">
      <w:pPr>
        <w:pStyle w:val="ListParagraph"/>
        <w:numPr>
          <w:ilvl w:val="0"/>
          <w:numId w:val="30"/>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കണ്ണട</w:t>
      </w:r>
    </w:p>
    <w:p w:rsidR="001F53BD" w:rsidRPr="009543FA" w:rsidRDefault="00F2210A" w:rsidP="000024D8">
      <w:pPr>
        <w:pStyle w:val="ListParagraph"/>
        <w:numPr>
          <w:ilvl w:val="0"/>
          <w:numId w:val="30"/>
        </w:numPr>
        <w:suppressAutoHyphens w:val="0"/>
        <w:spacing w:after="0" w:line="360" w:lineRule="auto"/>
        <w:ind w:left="0"/>
        <w:contextualSpacing w:val="0"/>
        <w:rPr>
          <w:rFonts w:ascii="Times New Roman" w:hAnsi="Times New Roman" w:cs="Times New Roman"/>
          <w:kern w:val="0"/>
          <w:sz w:val="24"/>
          <w:szCs w:val="24"/>
        </w:rPr>
        <w:sectPr w:rsidR="001F53BD"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വാച്ച്</w:t>
      </w:r>
    </w:p>
    <w:p w:rsidR="00F50AA5" w:rsidRPr="009543FA" w:rsidRDefault="00F50AA5" w:rsidP="006A06DC">
      <w:pPr>
        <w:pStyle w:val="ListParagraph"/>
        <w:suppressAutoHyphens w:val="0"/>
        <w:spacing w:after="0" w:line="240" w:lineRule="auto"/>
        <w:ind w:left="0"/>
        <w:contextualSpacing w:val="0"/>
        <w:rPr>
          <w:rFonts w:ascii="Times New Roman" w:hAnsi="Times New Roman" w:cs="Times New Roman"/>
          <w:kern w:val="0"/>
          <w:sz w:val="24"/>
          <w:szCs w:val="24"/>
        </w:rPr>
        <w:sectPr w:rsidR="00F50AA5"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6A06DC">
      <w:pPr>
        <w:pStyle w:val="ListParagraph"/>
        <w:numPr>
          <w:ilvl w:val="0"/>
          <w:numId w:val="61"/>
        </w:numPr>
        <w:suppressAutoHyphens w:val="0"/>
        <w:spacing w:after="0" w:line="240" w:lineRule="auto"/>
        <w:ind w:left="0"/>
        <w:contextualSpacing w:val="0"/>
        <w:rPr>
          <w:rFonts w:ascii="Times New Roman" w:hAnsi="Times New Roman" w:cs="Times New Roman"/>
          <w:b/>
          <w:bCs/>
          <w:kern w:val="0"/>
          <w:sz w:val="24"/>
          <w:szCs w:val="24"/>
        </w:rPr>
      </w:pPr>
      <w:r w:rsidRPr="009543FA">
        <w:rPr>
          <w:rFonts w:ascii="Kartika" w:hAnsi="Kartika" w:cs="Kartika" w:hint="cs"/>
          <w:b/>
          <w:bCs/>
          <w:kern w:val="0"/>
          <w:sz w:val="24"/>
          <w:szCs w:val="24"/>
          <w:cs/>
          <w:lang w:bidi="ml-IN"/>
        </w:rPr>
        <w:t>വസ്തുസാമഗ്രികൾ</w:t>
      </w:r>
      <w:r w:rsidRPr="009543FA">
        <w:rPr>
          <w:rFonts w:ascii="Times New Roman" w:hAnsi="Times New Roman" w:cs="Times New Roman"/>
          <w:b/>
          <w:bCs/>
          <w:kern w:val="0"/>
          <w:sz w:val="24"/>
          <w:szCs w:val="24"/>
          <w:lang w:bidi="ml-IN"/>
        </w:rPr>
        <w:t xml:space="preserve"> (documents)</w:t>
      </w:r>
    </w:p>
    <w:p w:rsidR="00F50AA5" w:rsidRPr="009543FA" w:rsidRDefault="00F50AA5" w:rsidP="000024D8">
      <w:pPr>
        <w:pStyle w:val="ListParagraph"/>
        <w:suppressAutoHyphens w:val="0"/>
        <w:spacing w:after="0" w:line="360" w:lineRule="auto"/>
        <w:ind w:left="0"/>
        <w:contextualSpacing w:val="0"/>
        <w:rPr>
          <w:rFonts w:ascii="Times New Roman" w:hAnsi="Times New Roman" w:cs="Kartika"/>
          <w:kern w:val="0"/>
          <w:sz w:val="24"/>
          <w:szCs w:val="24"/>
          <w:lang w:bidi="ml-IN"/>
        </w:rPr>
      </w:pPr>
    </w:p>
    <w:p w:rsidR="00917FC9" w:rsidRPr="009543FA" w:rsidRDefault="00917FC9" w:rsidP="006A06DC">
      <w:pPr>
        <w:pStyle w:val="ListParagraph"/>
        <w:suppressAutoHyphens w:val="0"/>
        <w:spacing w:after="0" w:line="240" w:lineRule="auto"/>
        <w:ind w:left="0"/>
        <w:contextualSpacing w:val="0"/>
        <w:rPr>
          <w:rFonts w:ascii="Times New Roman" w:hAnsi="Times New Roman" w:cs="Kartika"/>
          <w:kern w:val="0"/>
          <w:sz w:val="24"/>
          <w:szCs w:val="24"/>
          <w:cs/>
          <w:lang w:bidi="ml-IN"/>
        </w:rPr>
        <w:sectPr w:rsidR="00917FC9"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54"/>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വിസിറ്റിംഗ്കാ</w:t>
      </w:r>
      <w:r w:rsidR="006A06DC">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ഡ്</w:t>
      </w:r>
    </w:p>
    <w:p w:rsidR="00F2210A" w:rsidRPr="009543FA" w:rsidRDefault="00F2210A" w:rsidP="008E3182">
      <w:pPr>
        <w:pStyle w:val="ListParagraph"/>
        <w:numPr>
          <w:ilvl w:val="0"/>
          <w:numId w:val="54"/>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ആധാ</w:t>
      </w:r>
      <w:proofErr w:type="spellStart"/>
      <w:r w:rsidR="006A06DC">
        <w:rPr>
          <w:rFonts w:ascii="ML-TTKarthika" w:hAnsi="ML-TTKarthika" w:cs="Kartika"/>
          <w:color w:val="212121"/>
          <w:sz w:val="28"/>
          <w:szCs w:val="28"/>
          <w:lang w:bidi="ml-IN"/>
        </w:rPr>
        <w:t>ÀImÀUv</w:t>
      </w:r>
      <w:proofErr w:type="spellEnd"/>
    </w:p>
    <w:p w:rsidR="00F2210A" w:rsidRPr="009543FA" w:rsidRDefault="00F2210A" w:rsidP="008E3182">
      <w:pPr>
        <w:pStyle w:val="ListParagraph"/>
        <w:numPr>
          <w:ilvl w:val="0"/>
          <w:numId w:val="54"/>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റേഷ</w:t>
      </w:r>
      <w:r w:rsidR="006A06DC">
        <w:rPr>
          <w:rFonts w:ascii="ML-TTKarthika" w:hAnsi="ML-TTKarthika" w:cs="Kartika"/>
          <w:color w:val="212121"/>
          <w:sz w:val="28"/>
          <w:szCs w:val="28"/>
          <w:lang w:bidi="ml-IN"/>
        </w:rPr>
        <w:t xml:space="preserve">³ </w:t>
      </w:r>
      <w:proofErr w:type="spellStart"/>
      <w:r w:rsidR="006A06DC">
        <w:rPr>
          <w:rFonts w:ascii="ML-TTKarthika" w:hAnsi="ML-TTKarthika" w:cs="Kartika"/>
          <w:color w:val="212121"/>
          <w:sz w:val="28"/>
          <w:szCs w:val="28"/>
          <w:lang w:bidi="ml-IN"/>
        </w:rPr>
        <w:t>ImÀUv</w:t>
      </w:r>
      <w:proofErr w:type="spellEnd"/>
    </w:p>
    <w:p w:rsidR="00F2210A" w:rsidRPr="009543FA" w:rsidRDefault="00F2210A" w:rsidP="008E3182">
      <w:pPr>
        <w:pStyle w:val="ListParagraph"/>
        <w:numPr>
          <w:ilvl w:val="0"/>
          <w:numId w:val="54"/>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ബാ</w:t>
      </w:r>
      <w:r w:rsidR="006A06DC">
        <w:rPr>
          <w:rFonts w:ascii="ML-TTKarthika" w:hAnsi="ML-TTKarthika" w:cs="Kartika"/>
          <w:color w:val="212121"/>
          <w:sz w:val="28"/>
          <w:szCs w:val="28"/>
          <w:lang w:bidi="ml-IN"/>
        </w:rPr>
        <w:t>¦v ]m</w:t>
      </w:r>
      <w:r w:rsidRPr="009543FA">
        <w:rPr>
          <w:rFonts w:ascii="Times New Roman" w:hAnsi="Times New Roman" w:cs="Kartika"/>
          <w:kern w:val="0"/>
          <w:sz w:val="24"/>
          <w:szCs w:val="24"/>
          <w:cs/>
          <w:lang w:bidi="ml-IN"/>
        </w:rPr>
        <w:t>സ്ബുക്ക്</w:t>
      </w:r>
    </w:p>
    <w:p w:rsidR="00F2210A" w:rsidRPr="009543FA" w:rsidRDefault="00F2210A" w:rsidP="008E3182">
      <w:pPr>
        <w:pStyle w:val="ListParagraph"/>
        <w:numPr>
          <w:ilvl w:val="0"/>
          <w:numId w:val="54"/>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പാ</w:t>
      </w:r>
      <w:r w:rsidR="006A06DC">
        <w:rPr>
          <w:rFonts w:ascii="ML-TTKarthika" w:hAnsi="ML-TTKarthika" w:cs="Kartika"/>
          <w:color w:val="212121"/>
          <w:sz w:val="28"/>
          <w:szCs w:val="28"/>
          <w:lang w:bidi="ml-IN"/>
        </w:rPr>
        <w:t>³</w:t>
      </w:r>
      <w:r w:rsidRPr="009543FA">
        <w:rPr>
          <w:rFonts w:ascii="Times New Roman" w:hAnsi="Times New Roman" w:cs="Kartika"/>
          <w:kern w:val="0"/>
          <w:sz w:val="24"/>
          <w:szCs w:val="24"/>
          <w:cs/>
          <w:lang w:bidi="ml-IN"/>
        </w:rPr>
        <w:t>കാ</w:t>
      </w:r>
      <w:r w:rsidR="006A06DC">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ഡ്</w:t>
      </w:r>
    </w:p>
    <w:p w:rsidR="00F2210A" w:rsidRPr="009543FA" w:rsidRDefault="00F2210A" w:rsidP="000024D8">
      <w:pPr>
        <w:pStyle w:val="ListParagraph"/>
        <w:numPr>
          <w:ilvl w:val="0"/>
          <w:numId w:val="54"/>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മുദ്രപത്രം</w:t>
      </w:r>
    </w:p>
    <w:p w:rsidR="00F2210A" w:rsidRPr="009543FA" w:rsidRDefault="00F2210A" w:rsidP="000024D8">
      <w:pPr>
        <w:pStyle w:val="ListParagraph"/>
        <w:numPr>
          <w:ilvl w:val="0"/>
          <w:numId w:val="54"/>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പാസ്പോ</w:t>
      </w:r>
      <w:proofErr w:type="spellStart"/>
      <w:r w:rsidR="006A06DC">
        <w:rPr>
          <w:rFonts w:ascii="ML-TTKarthika" w:hAnsi="ML-TTKarthika" w:cs="Kartika"/>
          <w:color w:val="212121"/>
          <w:sz w:val="28"/>
          <w:szCs w:val="28"/>
          <w:lang w:bidi="ml-IN"/>
        </w:rPr>
        <w:t>À«v</w:t>
      </w:r>
      <w:proofErr w:type="spellEnd"/>
    </w:p>
    <w:p w:rsidR="00F2210A" w:rsidRPr="009543FA" w:rsidRDefault="00F2210A" w:rsidP="000024D8">
      <w:pPr>
        <w:pStyle w:val="ListParagraph"/>
        <w:numPr>
          <w:ilvl w:val="0"/>
          <w:numId w:val="54"/>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തിരിച്ചറിയ</w:t>
      </w:r>
      <w:r w:rsidR="006A06DC">
        <w:rPr>
          <w:rFonts w:ascii="ML-TTKarthika" w:hAnsi="ML-TTKarthika" w:cs="Kartika"/>
          <w:color w:val="212121"/>
          <w:sz w:val="28"/>
          <w:szCs w:val="28"/>
          <w:lang w:bidi="ml-IN"/>
        </w:rPr>
        <w:t>Â</w:t>
      </w:r>
      <w:r w:rsidRPr="009543FA">
        <w:rPr>
          <w:rFonts w:ascii="Times New Roman" w:hAnsi="Times New Roman" w:cs="Kartika"/>
          <w:kern w:val="0"/>
          <w:sz w:val="24"/>
          <w:szCs w:val="24"/>
          <w:cs/>
          <w:lang w:bidi="ml-IN"/>
        </w:rPr>
        <w:t>കാ</w:t>
      </w:r>
      <w:r w:rsidR="006A06DC">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ഡ്</w:t>
      </w:r>
    </w:p>
    <w:p w:rsidR="00F2210A" w:rsidRPr="009543FA" w:rsidRDefault="00F2210A" w:rsidP="000024D8">
      <w:pPr>
        <w:pStyle w:val="ListParagraph"/>
        <w:numPr>
          <w:ilvl w:val="0"/>
          <w:numId w:val="54"/>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cs/>
          <w:lang w:bidi="ml-IN"/>
        </w:rPr>
        <w:t>ചെ</w:t>
      </w:r>
      <w:r w:rsidR="006A06DC">
        <w:rPr>
          <w:rFonts w:ascii="ML-TTKarthika" w:hAnsi="ML-TTKarthika" w:cs="Kartika"/>
          <w:color w:val="212121"/>
          <w:sz w:val="28"/>
          <w:szCs w:val="28"/>
          <w:lang w:bidi="ml-IN"/>
        </w:rPr>
        <w:t>¡</w:t>
      </w:r>
      <w:proofErr w:type="spellStart"/>
      <w:r w:rsidR="006A06DC">
        <w:rPr>
          <w:rFonts w:ascii="ML-TTKarthika" w:hAnsi="ML-TTKarthika" w:cs="Kartika"/>
          <w:color w:val="212121"/>
          <w:sz w:val="28"/>
          <w:szCs w:val="28"/>
          <w:lang w:bidi="ml-IN"/>
        </w:rPr>
        <w:t>v_p</w:t>
      </w:r>
      <w:proofErr w:type="spellEnd"/>
      <w:r w:rsidRPr="009543FA">
        <w:rPr>
          <w:rFonts w:ascii="Times New Roman" w:hAnsi="Times New Roman" w:cs="Kartika"/>
          <w:kern w:val="0"/>
          <w:sz w:val="24"/>
          <w:szCs w:val="24"/>
          <w:cs/>
          <w:lang w:bidi="ml-IN"/>
        </w:rPr>
        <w:t>ക്ക്</w:t>
      </w:r>
    </w:p>
    <w:p w:rsidR="001F53BD" w:rsidRPr="009543FA" w:rsidRDefault="00F2210A" w:rsidP="000024D8">
      <w:pPr>
        <w:pStyle w:val="ListParagraph"/>
        <w:numPr>
          <w:ilvl w:val="0"/>
          <w:numId w:val="54"/>
        </w:numPr>
        <w:suppressAutoHyphens w:val="0"/>
        <w:spacing w:after="0" w:line="360" w:lineRule="auto"/>
        <w:ind w:left="0"/>
        <w:contextualSpacing w:val="0"/>
        <w:rPr>
          <w:rFonts w:ascii="Times New Roman" w:hAnsi="Times New Roman" w:cs="Kartika"/>
          <w:kern w:val="0"/>
          <w:sz w:val="24"/>
          <w:szCs w:val="24"/>
          <w:lang w:bidi="ml-IN"/>
        </w:rPr>
        <w:sectPr w:rsidR="001F53BD"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ആധാരം</w:t>
      </w:r>
    </w:p>
    <w:p w:rsidR="001F53BD" w:rsidRPr="009543FA" w:rsidRDefault="001F53BD" w:rsidP="006A06DC">
      <w:pPr>
        <w:pStyle w:val="ListParagraph"/>
        <w:suppressAutoHyphens w:val="0"/>
        <w:spacing w:after="0" w:line="240" w:lineRule="auto"/>
        <w:ind w:left="0"/>
        <w:contextualSpacing w:val="0"/>
        <w:rPr>
          <w:rFonts w:ascii="Times New Roman" w:hAnsi="Times New Roman" w:cs="Kartika"/>
          <w:kern w:val="0"/>
          <w:sz w:val="24"/>
          <w:szCs w:val="24"/>
          <w:lang w:bidi="ml-IN"/>
        </w:rPr>
        <w:sectPr w:rsidR="001F53BD" w:rsidRPr="009543FA" w:rsidSect="009543FA">
          <w:type w:val="continuous"/>
          <w:pgSz w:w="12240" w:h="15840"/>
          <w:pgMar w:top="2016" w:right="1728" w:bottom="1728" w:left="2016" w:header="1152" w:footer="720" w:gutter="0"/>
          <w:paperSrc w:first="2671" w:other="2671"/>
          <w:cols w:num="2" w:space="720"/>
          <w:docGrid w:linePitch="360"/>
        </w:sectPr>
      </w:pPr>
    </w:p>
    <w:p w:rsidR="00F2210A" w:rsidRPr="009543FA" w:rsidRDefault="00F2210A" w:rsidP="006A06DC">
      <w:pPr>
        <w:pStyle w:val="ListParagraph"/>
        <w:numPr>
          <w:ilvl w:val="0"/>
          <w:numId w:val="61"/>
        </w:numPr>
        <w:suppressAutoHyphens w:val="0"/>
        <w:spacing w:after="0" w:line="240" w:lineRule="auto"/>
        <w:ind w:left="0"/>
        <w:contextualSpacing w:val="0"/>
        <w:rPr>
          <w:rFonts w:ascii="Times New Roman" w:hAnsi="Times New Roman" w:cs="Times New Roman"/>
          <w:b/>
          <w:bCs/>
          <w:kern w:val="0"/>
          <w:sz w:val="24"/>
          <w:szCs w:val="24"/>
        </w:rPr>
      </w:pPr>
      <w:r w:rsidRPr="009543FA">
        <w:rPr>
          <w:rFonts w:ascii="Times New Roman" w:hAnsi="Times New Roman" w:cs="Kartika"/>
          <w:b/>
          <w:bCs/>
          <w:kern w:val="0"/>
          <w:sz w:val="24"/>
          <w:szCs w:val="24"/>
          <w:cs/>
          <w:lang w:bidi="ml-IN"/>
        </w:rPr>
        <w:t>പ്രധാനതുറമുഖങ്ങൾ</w:t>
      </w:r>
      <w:r w:rsidRPr="009543FA">
        <w:rPr>
          <w:rFonts w:ascii="Times New Roman" w:hAnsi="Times New Roman" w:cs="Times New Roman"/>
          <w:b/>
          <w:bCs/>
          <w:kern w:val="0"/>
          <w:sz w:val="24"/>
          <w:szCs w:val="24"/>
          <w:lang w:bidi="ml-IN"/>
        </w:rPr>
        <w:t xml:space="preserve"> (print out)</w:t>
      </w:r>
    </w:p>
    <w:p w:rsidR="00F50AA5" w:rsidRPr="009543FA" w:rsidRDefault="00F50AA5" w:rsidP="000024D8">
      <w:pPr>
        <w:pStyle w:val="ListParagraph"/>
        <w:suppressAutoHyphens w:val="0"/>
        <w:spacing w:after="0" w:line="360" w:lineRule="auto"/>
        <w:ind w:left="0"/>
        <w:contextualSpacing w:val="0"/>
        <w:rPr>
          <w:rFonts w:ascii="Times New Roman" w:hAnsi="Times New Roman" w:cs="Kartika"/>
          <w:kern w:val="0"/>
          <w:sz w:val="24"/>
          <w:szCs w:val="24"/>
          <w:lang w:bidi="ml-IN"/>
        </w:rPr>
      </w:pPr>
    </w:p>
    <w:p w:rsidR="00917FC9" w:rsidRPr="009543FA" w:rsidRDefault="00917FC9" w:rsidP="000024D8">
      <w:pPr>
        <w:pStyle w:val="ListParagraph"/>
        <w:suppressAutoHyphens w:val="0"/>
        <w:spacing w:after="0" w:line="360" w:lineRule="auto"/>
        <w:ind w:left="0"/>
        <w:contextualSpacing w:val="0"/>
        <w:rPr>
          <w:rFonts w:ascii="Times New Roman" w:hAnsi="Times New Roman" w:cs="Kartika"/>
          <w:kern w:val="0"/>
          <w:sz w:val="24"/>
          <w:szCs w:val="24"/>
          <w:cs/>
          <w:lang w:bidi="ml-IN"/>
        </w:rPr>
        <w:sectPr w:rsidR="00917FC9"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3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ബേക്ക</w:t>
      </w:r>
      <w:r w:rsidR="006A06DC">
        <w:rPr>
          <w:rFonts w:ascii="ML-TTKarthika" w:hAnsi="ML-TTKarthika" w:cs="Kartika"/>
          <w:color w:val="212121"/>
          <w:sz w:val="28"/>
          <w:szCs w:val="28"/>
          <w:lang w:bidi="ml-IN"/>
        </w:rPr>
        <w:t>Â</w:t>
      </w:r>
      <w:r w:rsidRPr="009543FA">
        <w:rPr>
          <w:rFonts w:ascii="Times New Roman" w:hAnsi="Times New Roman" w:cs="Kartika"/>
          <w:kern w:val="0"/>
          <w:sz w:val="24"/>
          <w:szCs w:val="24"/>
          <w:cs/>
          <w:lang w:bidi="ml-IN"/>
        </w:rPr>
        <w:t>കോട്ട</w:t>
      </w:r>
    </w:p>
    <w:p w:rsidR="00F2210A" w:rsidRPr="009543FA" w:rsidRDefault="00F2210A" w:rsidP="008E3182">
      <w:pPr>
        <w:pStyle w:val="ListParagraph"/>
        <w:numPr>
          <w:ilvl w:val="0"/>
          <w:numId w:val="3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ചെങ്കോട്ട</w:t>
      </w:r>
    </w:p>
    <w:p w:rsidR="00F2210A" w:rsidRPr="009543FA" w:rsidRDefault="00F2210A" w:rsidP="008E3182">
      <w:pPr>
        <w:pStyle w:val="ListParagraph"/>
        <w:numPr>
          <w:ilvl w:val="0"/>
          <w:numId w:val="3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പാലക്കാട്കോട്ട</w:t>
      </w:r>
    </w:p>
    <w:p w:rsidR="00F2210A" w:rsidRPr="009543FA" w:rsidRDefault="00F2210A" w:rsidP="008E3182">
      <w:pPr>
        <w:pStyle w:val="ListParagraph"/>
        <w:numPr>
          <w:ilvl w:val="0"/>
          <w:numId w:val="3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കൊച്ചികോട്ട</w:t>
      </w:r>
    </w:p>
    <w:p w:rsidR="00F50AA5" w:rsidRPr="009543FA" w:rsidRDefault="00F2210A" w:rsidP="008E3182">
      <w:pPr>
        <w:pStyle w:val="ListParagraph"/>
        <w:numPr>
          <w:ilvl w:val="0"/>
          <w:numId w:val="3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ടിപ്പുകോട്ട</w:t>
      </w:r>
      <w:r w:rsidR="00F50AA5" w:rsidRPr="009543FA">
        <w:rPr>
          <w:rFonts w:ascii="Times New Roman" w:hAnsi="Times New Roman" w:cs="Kartika"/>
          <w:kern w:val="0"/>
          <w:sz w:val="24"/>
          <w:szCs w:val="24"/>
          <w:lang w:bidi="ml-IN"/>
        </w:rPr>
        <w:tab/>
      </w:r>
    </w:p>
    <w:p w:rsidR="00F2210A" w:rsidRPr="009543FA" w:rsidRDefault="00F2210A" w:rsidP="000024D8">
      <w:pPr>
        <w:pStyle w:val="ListParagraph"/>
        <w:numPr>
          <w:ilvl w:val="0"/>
          <w:numId w:val="3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പള്ളിപ്പുറംകോട്ട</w:t>
      </w:r>
    </w:p>
    <w:p w:rsidR="00F2210A" w:rsidRPr="009543FA" w:rsidRDefault="00F2210A" w:rsidP="000024D8">
      <w:pPr>
        <w:pStyle w:val="ListParagraph"/>
        <w:numPr>
          <w:ilvl w:val="0"/>
          <w:numId w:val="3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കൊടുങ്ങല്ലൂ</w:t>
      </w:r>
      <w:proofErr w:type="spellStart"/>
      <w:r w:rsidR="006A06DC">
        <w:rPr>
          <w:rFonts w:ascii="ML-TTKarthika" w:hAnsi="ML-TTKarthika" w:cs="Kartika"/>
          <w:color w:val="212121"/>
          <w:sz w:val="28"/>
          <w:szCs w:val="28"/>
          <w:lang w:bidi="ml-IN"/>
        </w:rPr>
        <w:t>ÀtIm</w:t>
      </w:r>
      <w:proofErr w:type="spellEnd"/>
      <w:r w:rsidRPr="009543FA">
        <w:rPr>
          <w:rFonts w:ascii="Times New Roman" w:hAnsi="Times New Roman" w:cs="Kartika"/>
          <w:kern w:val="0"/>
          <w:sz w:val="24"/>
          <w:szCs w:val="24"/>
          <w:cs/>
          <w:lang w:bidi="ml-IN"/>
        </w:rPr>
        <w:t>ട്ട</w:t>
      </w:r>
    </w:p>
    <w:p w:rsidR="00F2210A" w:rsidRPr="009543FA" w:rsidRDefault="006A06DC" w:rsidP="000024D8">
      <w:pPr>
        <w:pStyle w:val="ListParagraph"/>
        <w:numPr>
          <w:ilvl w:val="0"/>
          <w:numId w:val="31"/>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Pr>
          <w:rFonts w:ascii="ML-TTKarthika" w:hAnsi="ML-TTKarthika" w:cs="Kartika"/>
          <w:color w:val="212121"/>
          <w:sz w:val="28"/>
          <w:szCs w:val="28"/>
          <w:lang w:bidi="ml-IN"/>
        </w:rPr>
        <w:t>A©p-sX</w:t>
      </w:r>
      <w:proofErr w:type="spellEnd"/>
      <w:r>
        <w:rPr>
          <w:rFonts w:ascii="ML-TTKarthika" w:hAnsi="ML-TTKarthika" w:cs="Kartika"/>
          <w:color w:val="212121"/>
          <w:sz w:val="28"/>
          <w:szCs w:val="28"/>
          <w:lang w:bidi="ml-IN"/>
        </w:rPr>
        <w:t>-§</w:t>
      </w:r>
      <w:proofErr w:type="spellStart"/>
      <w:r>
        <w:rPr>
          <w:rFonts w:ascii="ML-TTKarthika" w:hAnsi="ML-TTKarthika" w:cs="Kartika"/>
          <w:color w:val="212121"/>
          <w:sz w:val="28"/>
          <w:szCs w:val="28"/>
          <w:lang w:bidi="ml-IN"/>
        </w:rPr>
        <w:t>vtIm</w:t>
      </w:r>
      <w:proofErr w:type="spellEnd"/>
      <w:r>
        <w:rPr>
          <w:rFonts w:ascii="ML-TTKarthika" w:hAnsi="ML-TTKarthika" w:cs="Kartika"/>
          <w:color w:val="212121"/>
          <w:sz w:val="28"/>
          <w:szCs w:val="28"/>
          <w:lang w:bidi="ml-IN"/>
        </w:rPr>
        <w:t xml:space="preserve">« </w:t>
      </w:r>
    </w:p>
    <w:p w:rsidR="00F50AA5" w:rsidRPr="009543FA" w:rsidRDefault="00F2210A" w:rsidP="000024D8">
      <w:pPr>
        <w:pStyle w:val="ListParagraph"/>
        <w:numPr>
          <w:ilvl w:val="0"/>
          <w:numId w:val="31"/>
        </w:numPr>
        <w:suppressAutoHyphens w:val="0"/>
        <w:spacing w:after="0" w:line="360" w:lineRule="auto"/>
        <w:ind w:left="0"/>
        <w:contextualSpacing w:val="0"/>
        <w:rPr>
          <w:rFonts w:ascii="Times New Roman" w:hAnsi="Times New Roman" w:cs="Noto Sans Malayalam"/>
          <w:kern w:val="0"/>
          <w:sz w:val="24"/>
          <w:szCs w:val="24"/>
          <w:lang w:bidi="ml-IN"/>
        </w:rPr>
      </w:pPr>
      <w:r w:rsidRPr="009543FA">
        <w:rPr>
          <w:rFonts w:ascii="Times New Roman" w:hAnsi="Times New Roman" w:cs="Kartika"/>
          <w:kern w:val="0"/>
          <w:sz w:val="24"/>
          <w:szCs w:val="24"/>
          <w:cs/>
          <w:lang w:bidi="ml-IN"/>
        </w:rPr>
        <w:t>കണ്ണൂ</w:t>
      </w:r>
      <w:r w:rsidR="006A06DC">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കോട്ട</w:t>
      </w:r>
    </w:p>
    <w:p w:rsidR="00852D47" w:rsidRPr="009543FA" w:rsidRDefault="00F50AA5" w:rsidP="000024D8">
      <w:pPr>
        <w:pStyle w:val="ListParagraph"/>
        <w:numPr>
          <w:ilvl w:val="0"/>
          <w:numId w:val="31"/>
        </w:numPr>
        <w:suppressAutoHyphens w:val="0"/>
        <w:spacing w:after="0" w:line="360" w:lineRule="auto"/>
        <w:ind w:left="0"/>
        <w:contextualSpacing w:val="0"/>
        <w:rPr>
          <w:rFonts w:ascii="Times New Roman" w:eastAsia="Times New Roman" w:hAnsi="Times New Roman" w:cs="Noto Sans Malayalam"/>
          <w:color w:val="000000"/>
          <w:kern w:val="0"/>
          <w:sz w:val="24"/>
          <w:szCs w:val="24"/>
          <w:cs/>
          <w:lang w:bidi="ml-IN"/>
        </w:rPr>
        <w:sectPr w:rsidR="00852D47"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eastAsia="Times New Roman" w:hAnsi="Times New Roman" w:cs="Kartika"/>
          <w:color w:val="000000"/>
          <w:kern w:val="0"/>
          <w:sz w:val="24"/>
          <w:szCs w:val="24"/>
          <w:cs/>
          <w:lang w:bidi="ml-IN"/>
        </w:rPr>
        <w:t>ഹി</w:t>
      </w:r>
      <w:r w:rsidR="006A06DC">
        <w:rPr>
          <w:rFonts w:ascii="ML-TTKarthika" w:hAnsi="ML-TTKarthika" w:cs="Kartika"/>
          <w:color w:val="212121"/>
          <w:sz w:val="28"/>
          <w:szCs w:val="28"/>
          <w:lang w:bidi="ml-IN"/>
        </w:rPr>
        <w:t>Â</w:t>
      </w:r>
      <w:r w:rsidRPr="009543FA">
        <w:rPr>
          <w:rFonts w:ascii="Times New Roman" w:eastAsia="Times New Roman" w:hAnsi="Times New Roman" w:cs="Kartika"/>
          <w:color w:val="000000"/>
          <w:kern w:val="0"/>
          <w:sz w:val="24"/>
          <w:szCs w:val="24"/>
          <w:cs/>
          <w:lang w:bidi="ml-IN"/>
        </w:rPr>
        <w:t>പാലസ്</w:t>
      </w:r>
    </w:p>
    <w:p w:rsidR="00F2210A" w:rsidRPr="009543FA" w:rsidRDefault="00F2210A" w:rsidP="008E3182">
      <w:pPr>
        <w:pStyle w:val="ListParagraph"/>
        <w:numPr>
          <w:ilvl w:val="0"/>
          <w:numId w:val="61"/>
        </w:numPr>
        <w:tabs>
          <w:tab w:val="left" w:pos="360"/>
        </w:tabs>
        <w:suppressAutoHyphens w:val="0"/>
        <w:spacing w:after="0" w:line="240" w:lineRule="auto"/>
        <w:ind w:left="0"/>
        <w:contextualSpacing w:val="0"/>
        <w:rPr>
          <w:rFonts w:ascii="Times New Roman" w:hAnsi="Times New Roman" w:cs="Times New Roman"/>
          <w:b/>
          <w:bCs/>
          <w:kern w:val="0"/>
          <w:sz w:val="24"/>
          <w:szCs w:val="24"/>
          <w:lang w:bidi="ml-IN"/>
        </w:rPr>
      </w:pPr>
      <w:r w:rsidRPr="009543FA">
        <w:rPr>
          <w:rFonts w:ascii="Kartika" w:hAnsi="Kartika" w:cs="Kartika" w:hint="cs"/>
          <w:b/>
          <w:bCs/>
          <w:kern w:val="0"/>
          <w:sz w:val="24"/>
          <w:szCs w:val="24"/>
          <w:cs/>
          <w:lang w:bidi="ml-IN"/>
        </w:rPr>
        <w:t>കായികവ്യക്തിത്വങ്ങൾ</w:t>
      </w:r>
      <w:r w:rsidRPr="009543FA">
        <w:rPr>
          <w:rFonts w:ascii="Times New Roman" w:hAnsi="Times New Roman" w:cs="Times New Roman"/>
          <w:b/>
          <w:bCs/>
          <w:kern w:val="0"/>
          <w:sz w:val="24"/>
          <w:szCs w:val="24"/>
          <w:lang w:bidi="ml-IN"/>
        </w:rPr>
        <w:t xml:space="preserve"> (photos)</w:t>
      </w:r>
    </w:p>
    <w:p w:rsidR="00852D47" w:rsidRPr="009543FA" w:rsidRDefault="00852D47" w:rsidP="000024D8">
      <w:pPr>
        <w:pStyle w:val="ListParagraph"/>
        <w:suppressAutoHyphens w:val="0"/>
        <w:spacing w:after="0" w:line="360" w:lineRule="auto"/>
        <w:ind w:left="0"/>
        <w:contextualSpacing w:val="0"/>
        <w:rPr>
          <w:rFonts w:ascii="Times New Roman" w:hAnsi="Times New Roman" w:cs="Kartika"/>
          <w:kern w:val="0"/>
          <w:sz w:val="24"/>
          <w:szCs w:val="24"/>
          <w:lang w:bidi="ml-IN"/>
        </w:rPr>
      </w:pPr>
    </w:p>
    <w:p w:rsidR="00917FC9" w:rsidRPr="008E3182" w:rsidRDefault="00917FC9" w:rsidP="008E3182">
      <w:pPr>
        <w:pStyle w:val="ListParagraph"/>
        <w:suppressAutoHyphens w:val="0"/>
        <w:spacing w:after="0" w:line="240" w:lineRule="auto"/>
        <w:ind w:left="0"/>
        <w:contextualSpacing w:val="0"/>
        <w:rPr>
          <w:rFonts w:ascii="Times New Roman" w:hAnsi="Times New Roman" w:cs="Kartika"/>
          <w:kern w:val="0"/>
          <w:sz w:val="18"/>
          <w:szCs w:val="18"/>
          <w:cs/>
          <w:lang w:bidi="ml-IN"/>
        </w:rPr>
        <w:sectPr w:rsidR="00917FC9" w:rsidRPr="008E3182"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3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സച്ചി</w:t>
      </w:r>
      <w:r w:rsidR="006A06DC">
        <w:rPr>
          <w:rFonts w:ascii="ML-TTKarthika" w:hAnsi="ML-TTKarthika" w:cs="Kartika"/>
          <w:color w:val="212121"/>
          <w:sz w:val="28"/>
          <w:szCs w:val="28"/>
          <w:lang w:bidi="ml-IN"/>
        </w:rPr>
        <w:t>³</w:t>
      </w:r>
      <w:r w:rsidRPr="009543FA">
        <w:rPr>
          <w:rFonts w:ascii="Times New Roman" w:hAnsi="Times New Roman" w:cs="Kartika"/>
          <w:kern w:val="0"/>
          <w:sz w:val="24"/>
          <w:szCs w:val="24"/>
          <w:cs/>
          <w:lang w:bidi="ml-IN"/>
        </w:rPr>
        <w:t>ടെണ്ടു</w:t>
      </w:r>
      <w:r w:rsidR="006A06DC">
        <w:rPr>
          <w:rFonts w:ascii="ML-TTKarthika" w:hAnsi="ML-TTKarthika" w:cs="Kartika"/>
          <w:color w:val="212121"/>
          <w:sz w:val="28"/>
          <w:szCs w:val="28"/>
          <w:lang w:bidi="ml-IN"/>
        </w:rPr>
        <w:t>Â</w:t>
      </w:r>
      <w:r w:rsidRPr="009543FA">
        <w:rPr>
          <w:rFonts w:ascii="Times New Roman" w:hAnsi="Times New Roman" w:cs="Kartika"/>
          <w:kern w:val="0"/>
          <w:sz w:val="24"/>
          <w:szCs w:val="24"/>
          <w:cs/>
          <w:lang w:bidi="ml-IN"/>
        </w:rPr>
        <w:t>ക്ക</w:t>
      </w:r>
      <w:r w:rsidR="006A06DC">
        <w:rPr>
          <w:rFonts w:ascii="ML-TTKarthika" w:hAnsi="ML-TTKarthika" w:cs="Kartika"/>
          <w:color w:val="212121"/>
          <w:sz w:val="28"/>
          <w:szCs w:val="28"/>
          <w:lang w:bidi="ml-IN"/>
        </w:rPr>
        <w:t>À</w:t>
      </w:r>
    </w:p>
    <w:p w:rsidR="00F2210A" w:rsidRPr="009543FA" w:rsidRDefault="00F2210A" w:rsidP="008E3182">
      <w:pPr>
        <w:pStyle w:val="ListParagraph"/>
        <w:numPr>
          <w:ilvl w:val="0"/>
          <w:numId w:val="3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വിരാട്കോ</w:t>
      </w:r>
      <w:proofErr w:type="spellStart"/>
      <w:r w:rsidR="006A06DC">
        <w:rPr>
          <w:rFonts w:ascii="ML-TTKarthika" w:hAnsi="ML-TTKarthika" w:cs="Kartika"/>
          <w:color w:val="212121"/>
          <w:sz w:val="28"/>
          <w:szCs w:val="28"/>
          <w:lang w:bidi="ml-IN"/>
        </w:rPr>
        <w:t>lven</w:t>
      </w:r>
      <w:proofErr w:type="spellEnd"/>
    </w:p>
    <w:p w:rsidR="00F2210A" w:rsidRPr="009543FA" w:rsidRDefault="00F2210A" w:rsidP="008E3182">
      <w:pPr>
        <w:pStyle w:val="ListParagraph"/>
        <w:numPr>
          <w:ilvl w:val="0"/>
          <w:numId w:val="3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സി</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കെ</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വിനീത്</w:t>
      </w:r>
    </w:p>
    <w:p w:rsidR="00F2210A" w:rsidRPr="009543FA" w:rsidRDefault="00F2210A" w:rsidP="008E3182">
      <w:pPr>
        <w:pStyle w:val="ListParagraph"/>
        <w:numPr>
          <w:ilvl w:val="0"/>
          <w:numId w:val="3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ഐ</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എം</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വിജയ</w:t>
      </w:r>
      <w:r w:rsidR="006A06DC">
        <w:rPr>
          <w:rFonts w:ascii="ML-TTKarthika" w:hAnsi="ML-TTKarthika" w:cs="Kartika"/>
          <w:color w:val="212121"/>
          <w:sz w:val="28"/>
          <w:szCs w:val="28"/>
          <w:lang w:bidi="ml-IN"/>
        </w:rPr>
        <w:t>³</w:t>
      </w:r>
    </w:p>
    <w:p w:rsidR="00F2210A" w:rsidRPr="009543FA" w:rsidRDefault="006A06DC" w:rsidP="008E3182">
      <w:pPr>
        <w:pStyle w:val="ListParagraph"/>
        <w:numPr>
          <w:ilvl w:val="0"/>
          <w:numId w:val="32"/>
        </w:numPr>
        <w:suppressAutoHyphens w:val="0"/>
        <w:spacing w:after="0" w:line="240" w:lineRule="auto"/>
        <w:ind w:left="360"/>
        <w:contextualSpacing w:val="0"/>
        <w:rPr>
          <w:rFonts w:ascii="Times New Roman" w:hAnsi="Times New Roman" w:cs="Times New Roman"/>
          <w:kern w:val="0"/>
          <w:sz w:val="24"/>
          <w:szCs w:val="24"/>
          <w:lang w:bidi="ml-IN"/>
        </w:rPr>
      </w:pPr>
      <w:proofErr w:type="spellStart"/>
      <w:r>
        <w:rPr>
          <w:rFonts w:ascii="ML-TTKarthika" w:hAnsi="ML-TTKarthika" w:cs="Kartika"/>
          <w:color w:val="212121"/>
          <w:sz w:val="28"/>
          <w:szCs w:val="28"/>
          <w:lang w:bidi="ml-IN"/>
        </w:rPr>
        <w:t>Dssk³</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t_mÄ«v</w:t>
      </w:r>
      <w:proofErr w:type="spellEnd"/>
      <w:r>
        <w:rPr>
          <w:rFonts w:ascii="ML-TTKarthika" w:hAnsi="ML-TTKarthika" w:cs="Kartika"/>
          <w:color w:val="212121"/>
          <w:sz w:val="28"/>
          <w:szCs w:val="28"/>
          <w:lang w:bidi="ml-IN"/>
        </w:rPr>
        <w:t xml:space="preserve"> </w:t>
      </w:r>
      <w:r>
        <w:rPr>
          <w:rFonts w:ascii="Times New Roman" w:hAnsi="Times New Roman" w:cs="Kartika"/>
          <w:kern w:val="0"/>
          <w:sz w:val="24"/>
          <w:szCs w:val="24"/>
          <w:lang w:bidi="ml-IN"/>
        </w:rPr>
        <w:t xml:space="preserve"> </w:t>
      </w:r>
    </w:p>
    <w:p w:rsidR="00F2210A" w:rsidRPr="009543FA" w:rsidRDefault="00F2210A" w:rsidP="000024D8">
      <w:pPr>
        <w:pStyle w:val="ListParagraph"/>
        <w:numPr>
          <w:ilvl w:val="0"/>
          <w:numId w:val="32"/>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ടി</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ഉഷ</w:t>
      </w:r>
    </w:p>
    <w:p w:rsidR="00F2210A" w:rsidRPr="009543FA" w:rsidRDefault="00F2210A" w:rsidP="000024D8">
      <w:pPr>
        <w:pStyle w:val="ListParagraph"/>
        <w:numPr>
          <w:ilvl w:val="0"/>
          <w:numId w:val="32"/>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റൊണാ</w:t>
      </w:r>
      <w:proofErr w:type="spellStart"/>
      <w:r w:rsidR="006A06DC">
        <w:rPr>
          <w:rFonts w:ascii="ML-TTKarthika" w:hAnsi="ML-TTKarthika" w:cs="Kartika"/>
          <w:color w:val="212121"/>
          <w:sz w:val="28"/>
          <w:szCs w:val="28"/>
          <w:lang w:bidi="ml-IN"/>
        </w:rPr>
        <w:t>ÄtUm</w:t>
      </w:r>
      <w:proofErr w:type="spellEnd"/>
    </w:p>
    <w:p w:rsidR="00F2210A" w:rsidRPr="009543FA" w:rsidRDefault="00F2210A" w:rsidP="000024D8">
      <w:pPr>
        <w:pStyle w:val="ListParagraph"/>
        <w:numPr>
          <w:ilvl w:val="0"/>
          <w:numId w:val="32"/>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വി</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സിന്ധു</w:t>
      </w:r>
    </w:p>
    <w:p w:rsidR="00F2210A" w:rsidRPr="009543FA" w:rsidRDefault="00F2210A" w:rsidP="000024D8">
      <w:pPr>
        <w:pStyle w:val="ListParagraph"/>
        <w:numPr>
          <w:ilvl w:val="0"/>
          <w:numId w:val="32"/>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ലയണ</w:t>
      </w:r>
      <w:proofErr w:type="spellStart"/>
      <w:r w:rsidR="006A06DC">
        <w:rPr>
          <w:rFonts w:ascii="ML-TTKarthika" w:hAnsi="ML-TTKarthika" w:cs="Kartika"/>
          <w:color w:val="212121"/>
          <w:sz w:val="28"/>
          <w:szCs w:val="28"/>
          <w:lang w:bidi="ml-IN"/>
        </w:rPr>
        <w:t>Âsa</w:t>
      </w:r>
      <w:proofErr w:type="spellEnd"/>
      <w:r w:rsidRPr="009543FA">
        <w:rPr>
          <w:rFonts w:ascii="Times New Roman" w:hAnsi="Times New Roman" w:cs="Kartika"/>
          <w:kern w:val="0"/>
          <w:sz w:val="24"/>
          <w:szCs w:val="24"/>
          <w:cs/>
          <w:lang w:bidi="ml-IN"/>
        </w:rPr>
        <w:t>സ്സി</w:t>
      </w:r>
    </w:p>
    <w:p w:rsidR="00F2210A" w:rsidRPr="009543FA" w:rsidRDefault="00F2210A" w:rsidP="000024D8">
      <w:pPr>
        <w:pStyle w:val="ListParagraph"/>
        <w:numPr>
          <w:ilvl w:val="0"/>
          <w:numId w:val="32"/>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ശ്രീശാന്ത്</w:t>
      </w:r>
    </w:p>
    <w:p w:rsidR="00852D47" w:rsidRPr="009543FA" w:rsidRDefault="00852D47"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sectPr w:rsidR="00852D47" w:rsidRPr="009543FA" w:rsidSect="009543FA">
          <w:type w:val="continuous"/>
          <w:pgSz w:w="12240" w:h="15840"/>
          <w:pgMar w:top="2016" w:right="1728" w:bottom="1728" w:left="2016" w:header="1152" w:footer="720" w:gutter="0"/>
          <w:paperSrc w:first="2671" w:other="2671"/>
          <w:cols w:num="2" w:space="720"/>
          <w:docGrid w:linePitch="360"/>
        </w:sectPr>
      </w:pPr>
    </w:p>
    <w:p w:rsidR="001F53BD" w:rsidRPr="009543FA" w:rsidRDefault="001F53BD" w:rsidP="008E3182">
      <w:pPr>
        <w:pStyle w:val="ListParagraph"/>
        <w:suppressAutoHyphens w:val="0"/>
        <w:spacing w:after="0" w:line="240" w:lineRule="auto"/>
        <w:ind w:left="0"/>
        <w:contextualSpacing w:val="0"/>
        <w:rPr>
          <w:rFonts w:ascii="Times New Roman" w:hAnsi="Times New Roman" w:cs="Noto Sans Malayalam"/>
          <w:kern w:val="0"/>
          <w:sz w:val="24"/>
          <w:szCs w:val="24"/>
          <w:cs/>
          <w:lang w:bidi="ml-IN"/>
        </w:rPr>
      </w:pPr>
    </w:p>
    <w:p w:rsidR="00F2210A" w:rsidRPr="009543FA" w:rsidRDefault="00F2210A" w:rsidP="000024D8">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Noto Sans Malayalam"/>
          <w:b/>
          <w:bCs/>
          <w:kern w:val="0"/>
          <w:sz w:val="24"/>
          <w:szCs w:val="24"/>
          <w:cs/>
          <w:lang w:bidi="ml-IN"/>
        </w:rPr>
        <w:t>എഴുത്തുകാർ</w:t>
      </w:r>
      <w:r w:rsidRPr="009543FA">
        <w:rPr>
          <w:rFonts w:ascii="Times New Roman" w:hAnsi="Times New Roman" w:cs="Times New Roman"/>
          <w:b/>
          <w:bCs/>
          <w:kern w:val="0"/>
          <w:sz w:val="24"/>
          <w:szCs w:val="24"/>
          <w:lang w:bidi="ml-IN"/>
        </w:rPr>
        <w:t>(photos)</w:t>
      </w:r>
    </w:p>
    <w:p w:rsidR="00852D47" w:rsidRPr="009543FA" w:rsidRDefault="00852D47" w:rsidP="000024D8">
      <w:pPr>
        <w:pStyle w:val="ListParagraph"/>
        <w:numPr>
          <w:ilvl w:val="0"/>
          <w:numId w:val="33"/>
        </w:numPr>
        <w:suppressAutoHyphens w:val="0"/>
        <w:spacing w:after="0" w:line="360" w:lineRule="auto"/>
        <w:ind w:left="0"/>
        <w:contextualSpacing w:val="0"/>
        <w:rPr>
          <w:rFonts w:ascii="Times New Roman" w:hAnsi="Times New Roman" w:cs="Kartika"/>
          <w:b/>
          <w:bCs/>
          <w:kern w:val="0"/>
          <w:sz w:val="24"/>
          <w:szCs w:val="24"/>
          <w:cs/>
          <w:lang w:bidi="ml-IN"/>
        </w:rPr>
        <w:sectPr w:rsidR="00852D47"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3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കമലാസുരയ്യ</w:t>
      </w:r>
    </w:p>
    <w:p w:rsidR="00F2210A" w:rsidRPr="009543FA" w:rsidRDefault="00F2210A" w:rsidP="008E3182">
      <w:pPr>
        <w:pStyle w:val="ListParagraph"/>
        <w:numPr>
          <w:ilvl w:val="0"/>
          <w:numId w:val="3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വൈക്കംമുഹമ്മദ്ബഷീ</w:t>
      </w:r>
      <w:r w:rsidR="006A06DC">
        <w:rPr>
          <w:rFonts w:ascii="ML-TTKarthika" w:hAnsi="ML-TTKarthika" w:cs="Kartika"/>
          <w:color w:val="212121"/>
          <w:sz w:val="28"/>
          <w:szCs w:val="28"/>
          <w:lang w:bidi="ml-IN"/>
        </w:rPr>
        <w:t>À</w:t>
      </w:r>
    </w:p>
    <w:p w:rsidR="00F2210A" w:rsidRPr="009543FA" w:rsidRDefault="00F2210A" w:rsidP="008E3182">
      <w:pPr>
        <w:pStyle w:val="ListParagraph"/>
        <w:numPr>
          <w:ilvl w:val="0"/>
          <w:numId w:val="3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അക്കിത്തം</w:t>
      </w:r>
    </w:p>
    <w:p w:rsidR="00F2210A" w:rsidRPr="009543FA" w:rsidRDefault="00F2210A" w:rsidP="008E3182">
      <w:pPr>
        <w:pStyle w:val="ListParagraph"/>
        <w:numPr>
          <w:ilvl w:val="0"/>
          <w:numId w:val="3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എം</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ടി</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വാസുദേവ</w:t>
      </w:r>
      <w:r w:rsidR="006A06DC">
        <w:rPr>
          <w:rFonts w:ascii="ML-TTKarthika" w:hAnsi="ML-TTKarthika" w:cs="Kartika"/>
          <w:color w:val="212121"/>
          <w:sz w:val="28"/>
          <w:szCs w:val="28"/>
          <w:lang w:bidi="ml-IN"/>
        </w:rPr>
        <w:t>³\</w:t>
      </w:r>
      <w:proofErr w:type="spellStart"/>
      <w:r w:rsidR="006A06DC">
        <w:rPr>
          <w:rFonts w:ascii="ML-TTKarthika" w:hAnsi="ML-TTKarthika" w:cs="Kartika"/>
          <w:color w:val="212121"/>
          <w:sz w:val="28"/>
          <w:szCs w:val="28"/>
          <w:lang w:bidi="ml-IN"/>
        </w:rPr>
        <w:t>mbÀ</w:t>
      </w:r>
      <w:proofErr w:type="spellEnd"/>
    </w:p>
    <w:p w:rsidR="00F2210A" w:rsidRPr="009543FA" w:rsidRDefault="00F2210A" w:rsidP="008E3182">
      <w:pPr>
        <w:pStyle w:val="ListParagraph"/>
        <w:numPr>
          <w:ilvl w:val="0"/>
          <w:numId w:val="33"/>
        </w:numPr>
        <w:suppressAutoHyphens w:val="0"/>
        <w:spacing w:after="0" w:line="24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കുഞ്ഞുണ്ണിമാഷ്</w:t>
      </w:r>
    </w:p>
    <w:p w:rsidR="00F2210A" w:rsidRPr="009543FA" w:rsidRDefault="00F2210A" w:rsidP="000024D8">
      <w:pPr>
        <w:pStyle w:val="ListParagraph"/>
        <w:numPr>
          <w:ilvl w:val="0"/>
          <w:numId w:val="3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ലിയോടോ</w:t>
      </w:r>
      <w:proofErr w:type="spellStart"/>
      <w:r w:rsidR="006A06DC">
        <w:rPr>
          <w:rFonts w:ascii="ML-TTKarthika" w:hAnsi="ML-TTKarthika" w:cs="Kartika"/>
          <w:color w:val="212121"/>
          <w:sz w:val="28"/>
          <w:szCs w:val="28"/>
          <w:lang w:bidi="ml-IN"/>
        </w:rPr>
        <w:t>ÄtÌm</w:t>
      </w:r>
      <w:proofErr w:type="spellEnd"/>
      <w:r w:rsidRPr="009543FA">
        <w:rPr>
          <w:rFonts w:ascii="Times New Roman" w:hAnsi="Times New Roman" w:cs="Kartika"/>
          <w:kern w:val="0"/>
          <w:sz w:val="24"/>
          <w:szCs w:val="24"/>
          <w:cs/>
          <w:lang w:bidi="ml-IN"/>
        </w:rPr>
        <w:t>യ്</w:t>
      </w:r>
    </w:p>
    <w:p w:rsidR="00F2210A" w:rsidRPr="009543FA" w:rsidRDefault="00F2210A" w:rsidP="000024D8">
      <w:pPr>
        <w:pStyle w:val="ListParagraph"/>
        <w:numPr>
          <w:ilvl w:val="0"/>
          <w:numId w:val="3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ജെ</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കെ</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റൗളിംഗ്</w:t>
      </w:r>
    </w:p>
    <w:p w:rsidR="00F2210A" w:rsidRPr="009543FA" w:rsidRDefault="00F2210A" w:rsidP="000024D8">
      <w:pPr>
        <w:pStyle w:val="ListParagraph"/>
        <w:numPr>
          <w:ilvl w:val="0"/>
          <w:numId w:val="3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സ</w:t>
      </w:r>
      <w:r w:rsidR="006A06DC">
        <w:rPr>
          <w:rFonts w:ascii="ML-TTKarthika" w:hAnsi="ML-TTKarthika" w:cs="Kartika"/>
          <w:color w:val="212121"/>
          <w:sz w:val="28"/>
          <w:szCs w:val="28"/>
          <w:lang w:bidi="ml-IN"/>
        </w:rPr>
        <w:t>Â</w:t>
      </w:r>
      <w:r w:rsidRPr="009543FA">
        <w:rPr>
          <w:rFonts w:ascii="Times New Roman" w:hAnsi="Times New Roman" w:cs="Kartika"/>
          <w:kern w:val="0"/>
          <w:sz w:val="24"/>
          <w:szCs w:val="24"/>
          <w:cs/>
          <w:lang w:bidi="ml-IN"/>
        </w:rPr>
        <w:t>മാ</w:t>
      </w:r>
      <w:r w:rsidR="006A06DC">
        <w:rPr>
          <w:rFonts w:ascii="ML-TTKarthika" w:hAnsi="ML-TTKarthika" w:cs="Kartika"/>
          <w:color w:val="212121"/>
          <w:sz w:val="28"/>
          <w:szCs w:val="28"/>
          <w:lang w:bidi="ml-IN"/>
        </w:rPr>
        <w:t>³</w:t>
      </w:r>
      <w:r w:rsidRPr="009543FA">
        <w:rPr>
          <w:rFonts w:ascii="Times New Roman" w:hAnsi="Times New Roman" w:cs="Kartika"/>
          <w:kern w:val="0"/>
          <w:sz w:val="24"/>
          <w:szCs w:val="24"/>
          <w:cs/>
          <w:lang w:bidi="ml-IN"/>
        </w:rPr>
        <w:t>റുഷ്ദി</w:t>
      </w:r>
    </w:p>
    <w:p w:rsidR="00F2210A" w:rsidRPr="009543FA" w:rsidRDefault="00F2210A" w:rsidP="000024D8">
      <w:pPr>
        <w:pStyle w:val="ListParagraph"/>
        <w:numPr>
          <w:ilvl w:val="0"/>
          <w:numId w:val="33"/>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ചാ</w:t>
      </w:r>
      <w:r w:rsidR="006A06DC">
        <w:rPr>
          <w:rFonts w:ascii="ML-TTKarthika" w:hAnsi="ML-TTKarthika" w:cs="Kartika"/>
          <w:color w:val="212121"/>
          <w:sz w:val="28"/>
          <w:szCs w:val="28"/>
          <w:lang w:bidi="ml-IN"/>
        </w:rPr>
        <w:t>Ä</w:t>
      </w:r>
      <w:r w:rsidRPr="009543FA">
        <w:rPr>
          <w:rFonts w:ascii="Times New Roman" w:hAnsi="Times New Roman" w:cs="Kartika"/>
          <w:kern w:val="0"/>
          <w:sz w:val="24"/>
          <w:szCs w:val="24"/>
          <w:cs/>
          <w:lang w:bidi="ml-IN"/>
        </w:rPr>
        <w:t>സ്ഡിക്ക</w:t>
      </w:r>
      <w:r w:rsidR="006A06DC">
        <w:rPr>
          <w:rFonts w:ascii="ML-TTKarthika" w:hAnsi="ML-TTKarthika" w:cs="Kartika"/>
          <w:color w:val="212121"/>
          <w:sz w:val="28"/>
          <w:szCs w:val="28"/>
          <w:lang w:bidi="ml-IN"/>
        </w:rPr>
        <w:t>³</w:t>
      </w:r>
      <w:r w:rsidRPr="009543FA">
        <w:rPr>
          <w:rFonts w:ascii="Times New Roman" w:hAnsi="Times New Roman" w:cs="Kartika"/>
          <w:kern w:val="0"/>
          <w:sz w:val="24"/>
          <w:szCs w:val="24"/>
          <w:cs/>
          <w:lang w:bidi="ml-IN"/>
        </w:rPr>
        <w:t>സ്</w:t>
      </w:r>
    </w:p>
    <w:p w:rsidR="00F2210A" w:rsidRPr="009543FA" w:rsidRDefault="00F2210A" w:rsidP="000024D8">
      <w:pPr>
        <w:pStyle w:val="ListParagraph"/>
        <w:numPr>
          <w:ilvl w:val="0"/>
          <w:numId w:val="33"/>
        </w:numPr>
        <w:suppressAutoHyphens w:val="0"/>
        <w:spacing w:after="0" w:line="360" w:lineRule="auto"/>
        <w:ind w:left="0"/>
        <w:contextualSpacing w:val="0"/>
        <w:rPr>
          <w:rFonts w:ascii="Times New Roman" w:hAnsi="Times New Roman" w:cs="Kartika"/>
          <w:kern w:val="0"/>
          <w:sz w:val="24"/>
          <w:szCs w:val="24"/>
          <w:cs/>
          <w:lang w:bidi="ml-IN"/>
        </w:rPr>
        <w:sectPr w:rsidR="00F2210A"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പുനത്തി</w:t>
      </w:r>
      <w:r w:rsidR="006A06DC">
        <w:rPr>
          <w:rFonts w:ascii="ML-TTKarthika" w:hAnsi="ML-TTKarthika" w:cs="Kartika"/>
          <w:color w:val="212121"/>
          <w:sz w:val="28"/>
          <w:szCs w:val="28"/>
          <w:lang w:bidi="ml-IN"/>
        </w:rPr>
        <w:t>Â</w:t>
      </w:r>
      <w:r w:rsidRPr="009543FA">
        <w:rPr>
          <w:rFonts w:ascii="Times New Roman" w:hAnsi="Times New Roman" w:cs="Kartika"/>
          <w:kern w:val="0"/>
          <w:sz w:val="24"/>
          <w:szCs w:val="24"/>
          <w:cs/>
          <w:lang w:bidi="ml-IN"/>
        </w:rPr>
        <w:t>കുഞ്ഞബ്ദുളള</w:t>
      </w:r>
    </w:p>
    <w:p w:rsidR="002E159C" w:rsidRPr="009543FA" w:rsidRDefault="002E159C" w:rsidP="008E3182">
      <w:pPr>
        <w:spacing w:after="0" w:line="240" w:lineRule="auto"/>
        <w:rPr>
          <w:rFonts w:ascii="Times New Roman" w:hAnsi="Times New Roman" w:cs="Noto Sans Malayalam"/>
          <w:kern w:val="0"/>
          <w:sz w:val="24"/>
          <w:szCs w:val="24"/>
          <w:cs/>
          <w:lang w:bidi="ml-IN"/>
        </w:rPr>
        <w:sectPr w:rsidR="002E159C" w:rsidRPr="009543FA" w:rsidSect="009543FA">
          <w:type w:val="continuous"/>
          <w:pgSz w:w="12240" w:h="15840"/>
          <w:pgMar w:top="2016" w:right="1728" w:bottom="1728" w:left="2016" w:header="1152" w:footer="720" w:gutter="0"/>
          <w:paperSrc w:first="2671" w:other="2671"/>
          <w:cols w:num="2" w:space="720"/>
          <w:docGrid w:linePitch="360"/>
        </w:sectPr>
      </w:pPr>
    </w:p>
    <w:p w:rsidR="00F2210A" w:rsidRPr="009543FA" w:rsidRDefault="00F2210A" w:rsidP="008E3182">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Noto Sans Malayalam"/>
          <w:b/>
          <w:bCs/>
          <w:kern w:val="0"/>
          <w:sz w:val="24"/>
          <w:szCs w:val="24"/>
          <w:cs/>
          <w:lang w:bidi="ml-IN"/>
        </w:rPr>
        <w:t>ജ്യാമിതീയരൂപങ്ങള്</w:t>
      </w:r>
      <w:r w:rsidRPr="009543FA">
        <w:rPr>
          <w:rFonts w:ascii="Times New Roman" w:hAnsi="Times New Roman" w:cs="Times New Roman"/>
          <w:b/>
          <w:bCs/>
          <w:kern w:val="0"/>
          <w:sz w:val="24"/>
          <w:szCs w:val="24"/>
          <w:cs/>
          <w:lang w:bidi="ml-IN"/>
        </w:rPr>
        <w:t>‍</w:t>
      </w:r>
      <w:r w:rsidRPr="009543FA">
        <w:rPr>
          <w:rFonts w:ascii="Times New Roman" w:hAnsi="Times New Roman" w:cs="Times New Roman"/>
          <w:b/>
          <w:bCs/>
          <w:kern w:val="0"/>
          <w:sz w:val="24"/>
          <w:szCs w:val="24"/>
          <w:lang w:bidi="ml-IN"/>
        </w:rPr>
        <w:t xml:space="preserve"> (oral )</w:t>
      </w:r>
    </w:p>
    <w:p w:rsidR="00852D47" w:rsidRPr="009543FA" w:rsidRDefault="00852D47" w:rsidP="000024D8">
      <w:pPr>
        <w:pStyle w:val="ListParagraph"/>
        <w:numPr>
          <w:ilvl w:val="0"/>
          <w:numId w:val="28"/>
        </w:numPr>
        <w:suppressAutoHyphens w:val="0"/>
        <w:spacing w:after="0" w:line="360" w:lineRule="auto"/>
        <w:ind w:left="0"/>
        <w:contextualSpacing w:val="0"/>
        <w:rPr>
          <w:rFonts w:ascii="Times New Roman" w:hAnsi="Times New Roman" w:cs="Noto Sans Malayalam"/>
          <w:b/>
          <w:bCs/>
          <w:kern w:val="0"/>
          <w:sz w:val="24"/>
          <w:szCs w:val="24"/>
          <w:cs/>
          <w:lang w:bidi="ml-IN"/>
        </w:rPr>
        <w:sectPr w:rsidR="00852D47"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2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വൃത്തം</w:t>
      </w:r>
    </w:p>
    <w:p w:rsidR="00F2210A" w:rsidRPr="009543FA" w:rsidRDefault="00F2210A" w:rsidP="008E3182">
      <w:pPr>
        <w:pStyle w:val="ListParagraph"/>
        <w:numPr>
          <w:ilvl w:val="0"/>
          <w:numId w:val="2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ചതുരം</w:t>
      </w:r>
    </w:p>
    <w:p w:rsidR="00F2210A" w:rsidRPr="009543FA" w:rsidRDefault="00F2210A" w:rsidP="008E3182">
      <w:pPr>
        <w:pStyle w:val="ListParagraph"/>
        <w:numPr>
          <w:ilvl w:val="0"/>
          <w:numId w:val="2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ത്രികോണം</w:t>
      </w:r>
    </w:p>
    <w:p w:rsidR="00F2210A" w:rsidRPr="009543FA" w:rsidRDefault="00F2210A" w:rsidP="008E3182">
      <w:pPr>
        <w:pStyle w:val="ListParagraph"/>
        <w:numPr>
          <w:ilvl w:val="0"/>
          <w:numId w:val="2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ദീ</w:t>
      </w:r>
      <w:r w:rsidR="006A06DC">
        <w:rPr>
          <w:rFonts w:ascii="ML-TTKarthika" w:hAnsi="ML-TTKarthika" w:cs="Kartika"/>
          <w:color w:val="212121"/>
          <w:sz w:val="28"/>
          <w:szCs w:val="28"/>
          <w:lang w:bidi="ml-IN"/>
        </w:rPr>
        <w:t>À</w:t>
      </w:r>
      <w:r w:rsidRPr="009543FA">
        <w:rPr>
          <w:rFonts w:ascii="Times New Roman" w:hAnsi="Times New Roman" w:cs="Noto Sans Malayalam"/>
          <w:kern w:val="0"/>
          <w:sz w:val="24"/>
          <w:szCs w:val="24"/>
          <w:cs/>
          <w:lang w:bidi="ml-IN"/>
        </w:rPr>
        <w:t>ഘചതുരം</w:t>
      </w:r>
    </w:p>
    <w:p w:rsidR="00F2210A" w:rsidRPr="009543FA" w:rsidRDefault="00F2210A" w:rsidP="008E3182">
      <w:pPr>
        <w:pStyle w:val="ListParagraph"/>
        <w:numPr>
          <w:ilvl w:val="0"/>
          <w:numId w:val="2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പഞ്ചഭുജം</w:t>
      </w:r>
    </w:p>
    <w:p w:rsidR="00F2210A" w:rsidRPr="009543FA" w:rsidRDefault="00F2210A" w:rsidP="000024D8">
      <w:pPr>
        <w:pStyle w:val="ListParagraph"/>
        <w:numPr>
          <w:ilvl w:val="0"/>
          <w:numId w:val="2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ഷഡ്ഭുജം</w:t>
      </w:r>
    </w:p>
    <w:p w:rsidR="00F2210A" w:rsidRPr="009543FA" w:rsidRDefault="00F2210A" w:rsidP="000024D8">
      <w:pPr>
        <w:pStyle w:val="ListParagraph"/>
        <w:numPr>
          <w:ilvl w:val="0"/>
          <w:numId w:val="2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കോ</w:t>
      </w:r>
      <w:r w:rsidR="006A06DC">
        <w:rPr>
          <w:rFonts w:ascii="ML-TTKarthika" w:hAnsi="ML-TTKarthika" w:cs="Kartika"/>
          <w:color w:val="212121"/>
          <w:sz w:val="28"/>
          <w:szCs w:val="28"/>
          <w:lang w:bidi="ml-IN"/>
        </w:rPr>
        <w:t>¬</w:t>
      </w:r>
    </w:p>
    <w:p w:rsidR="00F2210A" w:rsidRPr="009543FA" w:rsidRDefault="00F2210A" w:rsidP="000024D8">
      <w:pPr>
        <w:pStyle w:val="ListParagraph"/>
        <w:numPr>
          <w:ilvl w:val="0"/>
          <w:numId w:val="2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സിലിണ്ട</w:t>
      </w:r>
      <w:r w:rsidR="006A06DC">
        <w:rPr>
          <w:rFonts w:ascii="ML-TTKarthika" w:hAnsi="ML-TTKarthika" w:cs="Kartika"/>
          <w:color w:val="212121"/>
          <w:sz w:val="28"/>
          <w:szCs w:val="28"/>
          <w:lang w:bidi="ml-IN"/>
        </w:rPr>
        <w:t>À</w:t>
      </w:r>
    </w:p>
    <w:p w:rsidR="00F2210A" w:rsidRPr="009543FA" w:rsidRDefault="00F2210A" w:rsidP="000024D8">
      <w:pPr>
        <w:pStyle w:val="ListParagraph"/>
        <w:numPr>
          <w:ilvl w:val="0"/>
          <w:numId w:val="2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ക്യൂബ്</w:t>
      </w:r>
    </w:p>
    <w:p w:rsidR="002E159C" w:rsidRPr="009543FA" w:rsidRDefault="00F2210A" w:rsidP="000024D8">
      <w:pPr>
        <w:pStyle w:val="ListParagraph"/>
        <w:numPr>
          <w:ilvl w:val="0"/>
          <w:numId w:val="28"/>
        </w:numPr>
        <w:suppressAutoHyphens w:val="0"/>
        <w:spacing w:after="0" w:line="360" w:lineRule="auto"/>
        <w:ind w:left="0"/>
        <w:contextualSpacing w:val="0"/>
        <w:rPr>
          <w:rFonts w:ascii="Times New Roman" w:hAnsi="Times New Roman" w:cs="Times New Roman"/>
          <w:kern w:val="0"/>
          <w:sz w:val="24"/>
          <w:szCs w:val="24"/>
          <w:lang w:bidi="ml-IN"/>
        </w:rPr>
        <w:sectPr w:rsidR="002E159C"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Noto Sans Malayalam"/>
          <w:kern w:val="0"/>
          <w:sz w:val="24"/>
          <w:szCs w:val="24"/>
          <w:cs/>
          <w:lang w:bidi="ml-IN"/>
        </w:rPr>
        <w:t>രേഖ</w:t>
      </w:r>
    </w:p>
    <w:p w:rsidR="00B72DFB" w:rsidRPr="009543FA" w:rsidRDefault="00B72DFB" w:rsidP="008E3182">
      <w:pPr>
        <w:spacing w:after="0" w:line="240" w:lineRule="auto"/>
        <w:rPr>
          <w:rFonts w:ascii="Times New Roman" w:hAnsi="Times New Roman" w:cs="Kartika"/>
          <w:kern w:val="0"/>
          <w:sz w:val="24"/>
          <w:szCs w:val="24"/>
          <w:lang w:bidi="ml-IN"/>
        </w:rPr>
      </w:pPr>
    </w:p>
    <w:p w:rsidR="002E159C" w:rsidRPr="009543FA" w:rsidRDefault="002E159C" w:rsidP="000024D8">
      <w:pPr>
        <w:spacing w:after="0" w:line="360" w:lineRule="auto"/>
        <w:rPr>
          <w:rFonts w:ascii="Times New Roman" w:hAnsi="Times New Roman" w:cs="Kartika"/>
          <w:kern w:val="0"/>
          <w:sz w:val="24"/>
          <w:szCs w:val="24"/>
          <w:lang w:bidi="ml-IN"/>
        </w:rPr>
      </w:pPr>
    </w:p>
    <w:p w:rsidR="002E159C" w:rsidRPr="009543FA" w:rsidRDefault="002E159C" w:rsidP="000024D8">
      <w:pPr>
        <w:numPr>
          <w:ilvl w:val="0"/>
          <w:numId w:val="61"/>
        </w:numPr>
        <w:spacing w:after="0" w:line="360" w:lineRule="auto"/>
        <w:ind w:left="0"/>
        <w:rPr>
          <w:rFonts w:ascii="Times New Roman" w:hAnsi="Times New Roman" w:cs="Kartika"/>
          <w:kern w:val="0"/>
          <w:sz w:val="24"/>
          <w:szCs w:val="24"/>
          <w:cs/>
          <w:lang w:bidi="ml-IN"/>
        </w:rPr>
        <w:sectPr w:rsidR="002E159C" w:rsidRPr="009543FA" w:rsidSect="009543FA">
          <w:type w:val="continuous"/>
          <w:pgSz w:w="12240" w:h="15840"/>
          <w:pgMar w:top="2016" w:right="1728" w:bottom="1728" w:left="2016" w:header="1152" w:footer="720" w:gutter="0"/>
          <w:paperSrc w:first="2671" w:other="2671"/>
          <w:cols w:num="2" w:space="720"/>
          <w:docGrid w:linePitch="360"/>
        </w:sectPr>
      </w:pPr>
    </w:p>
    <w:p w:rsidR="00F2210A" w:rsidRPr="009543FA" w:rsidRDefault="00F2210A" w:rsidP="000024D8">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വനിതാരത്നങ്ങള്</w:t>
      </w:r>
      <w:r w:rsidRPr="009543FA">
        <w:rPr>
          <w:rFonts w:ascii="Times New Roman" w:hAnsi="Times New Roman" w:cs="Times New Roman"/>
          <w:b/>
          <w:bCs/>
          <w:kern w:val="0"/>
          <w:sz w:val="24"/>
          <w:szCs w:val="24"/>
          <w:cs/>
          <w:lang w:bidi="ml-IN"/>
        </w:rPr>
        <w:t>‍</w:t>
      </w:r>
      <w:r w:rsidRPr="009543FA">
        <w:rPr>
          <w:rFonts w:ascii="Times New Roman" w:hAnsi="Times New Roman" w:cs="Times New Roman"/>
          <w:b/>
          <w:bCs/>
          <w:kern w:val="0"/>
          <w:sz w:val="24"/>
          <w:szCs w:val="24"/>
          <w:lang w:bidi="ml-IN"/>
        </w:rPr>
        <w:t xml:space="preserve"> (oral)</w:t>
      </w:r>
    </w:p>
    <w:p w:rsidR="00852D47" w:rsidRPr="009543FA" w:rsidRDefault="00852D47" w:rsidP="000024D8">
      <w:pPr>
        <w:pStyle w:val="ListParagraph"/>
        <w:numPr>
          <w:ilvl w:val="0"/>
          <w:numId w:val="34"/>
        </w:numPr>
        <w:suppressAutoHyphens w:val="0"/>
        <w:spacing w:after="0" w:line="360" w:lineRule="auto"/>
        <w:ind w:left="0"/>
        <w:contextualSpacing w:val="0"/>
        <w:rPr>
          <w:rFonts w:ascii="Times New Roman" w:hAnsi="Times New Roman" w:cs="Kartika"/>
          <w:b/>
          <w:bCs/>
          <w:kern w:val="0"/>
          <w:sz w:val="24"/>
          <w:szCs w:val="24"/>
          <w:cs/>
          <w:lang w:bidi="ml-IN"/>
        </w:rPr>
        <w:sectPr w:rsidR="00852D47"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3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സരോജിനിനായിഡു</w:t>
      </w:r>
    </w:p>
    <w:p w:rsidR="00F2210A" w:rsidRPr="009543FA" w:rsidRDefault="00F2210A" w:rsidP="008E3182">
      <w:pPr>
        <w:pStyle w:val="ListParagraph"/>
        <w:numPr>
          <w:ilvl w:val="0"/>
          <w:numId w:val="3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ഇന്ദിരഗാന്ധി</w:t>
      </w:r>
    </w:p>
    <w:p w:rsidR="00F2210A" w:rsidRPr="009543FA" w:rsidRDefault="00F2210A" w:rsidP="008E3182">
      <w:pPr>
        <w:pStyle w:val="ListParagraph"/>
        <w:numPr>
          <w:ilvl w:val="0"/>
          <w:numId w:val="3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മലാലയൂസഫ്സായ്</w:t>
      </w:r>
    </w:p>
    <w:p w:rsidR="00F2210A" w:rsidRPr="009543FA" w:rsidRDefault="00F2210A" w:rsidP="008E3182">
      <w:pPr>
        <w:pStyle w:val="ListParagraph"/>
        <w:numPr>
          <w:ilvl w:val="0"/>
          <w:numId w:val="3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മദ</w:t>
      </w:r>
      <w:proofErr w:type="spellStart"/>
      <w:r w:rsidR="006A06DC">
        <w:rPr>
          <w:rFonts w:ascii="ML-TTKarthika" w:hAnsi="ML-TTKarthika" w:cs="Kartika"/>
          <w:color w:val="212121"/>
          <w:sz w:val="28"/>
          <w:szCs w:val="28"/>
          <w:lang w:bidi="ml-IN"/>
        </w:rPr>
        <w:t>ÀsX</w:t>
      </w:r>
      <w:proofErr w:type="spellEnd"/>
      <w:r w:rsidRPr="009543FA">
        <w:rPr>
          <w:rFonts w:ascii="Times New Roman" w:hAnsi="Times New Roman" w:cs="Kartika"/>
          <w:kern w:val="0"/>
          <w:sz w:val="24"/>
          <w:szCs w:val="24"/>
          <w:cs/>
          <w:lang w:bidi="ml-IN"/>
        </w:rPr>
        <w:t>രേസ</w:t>
      </w:r>
    </w:p>
    <w:p w:rsidR="00F2210A" w:rsidRPr="009543FA" w:rsidRDefault="00F2210A" w:rsidP="008E3182">
      <w:pPr>
        <w:pStyle w:val="ListParagraph"/>
        <w:numPr>
          <w:ilvl w:val="0"/>
          <w:numId w:val="3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പ്രതിഭാപാട്ടീ</w:t>
      </w:r>
      <w:r w:rsidR="006A06DC">
        <w:rPr>
          <w:rFonts w:ascii="ML-TTKarthika" w:hAnsi="ML-TTKarthika" w:cs="Kartika"/>
          <w:color w:val="212121"/>
          <w:sz w:val="28"/>
          <w:szCs w:val="28"/>
          <w:lang w:bidi="ml-IN"/>
        </w:rPr>
        <w:t>Â</w:t>
      </w:r>
    </w:p>
    <w:p w:rsidR="00F2210A" w:rsidRPr="009543FA" w:rsidRDefault="00F2210A" w:rsidP="000024D8">
      <w:pPr>
        <w:pStyle w:val="ListParagraph"/>
        <w:numPr>
          <w:ilvl w:val="0"/>
          <w:numId w:val="34"/>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ലതാമങ്കേഷ്ക</w:t>
      </w:r>
      <w:r w:rsidR="006A06DC">
        <w:rPr>
          <w:rFonts w:ascii="ML-TTKarthika" w:hAnsi="ML-TTKarthika" w:cs="Kartika"/>
          <w:color w:val="212121"/>
          <w:sz w:val="28"/>
          <w:szCs w:val="28"/>
          <w:lang w:bidi="ml-IN"/>
        </w:rPr>
        <w:t>À</w:t>
      </w:r>
    </w:p>
    <w:p w:rsidR="00F2210A" w:rsidRPr="009543FA" w:rsidRDefault="00F2210A" w:rsidP="000024D8">
      <w:pPr>
        <w:pStyle w:val="ListParagraph"/>
        <w:numPr>
          <w:ilvl w:val="0"/>
          <w:numId w:val="34"/>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മമതാബാന</w:t>
      </w:r>
      <w:r w:rsidR="006A06DC">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ജി</w:t>
      </w:r>
    </w:p>
    <w:p w:rsidR="00F2210A" w:rsidRPr="009543FA" w:rsidRDefault="00F2210A" w:rsidP="000024D8">
      <w:pPr>
        <w:pStyle w:val="ListParagraph"/>
        <w:numPr>
          <w:ilvl w:val="0"/>
          <w:numId w:val="34"/>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വൃന്ദാകാരാട്ട്</w:t>
      </w:r>
    </w:p>
    <w:p w:rsidR="00F2210A" w:rsidRPr="009543FA" w:rsidRDefault="00F2210A" w:rsidP="000024D8">
      <w:pPr>
        <w:pStyle w:val="ListParagraph"/>
        <w:numPr>
          <w:ilvl w:val="0"/>
          <w:numId w:val="34"/>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സുനിതവി</w:t>
      </w:r>
      <w:proofErr w:type="spellStart"/>
      <w:r w:rsidR="006A06DC">
        <w:rPr>
          <w:rFonts w:ascii="ML-TTKarthika" w:hAnsi="ML-TTKarthika" w:cs="Kartika"/>
          <w:color w:val="212121"/>
          <w:sz w:val="28"/>
          <w:szCs w:val="28"/>
          <w:lang w:bidi="ml-IN"/>
        </w:rPr>
        <w:t>eyw</w:t>
      </w:r>
      <w:proofErr w:type="spellEnd"/>
      <w:r w:rsidRPr="009543FA">
        <w:rPr>
          <w:rFonts w:ascii="Times New Roman" w:hAnsi="Times New Roman" w:cs="Kartika"/>
          <w:kern w:val="0"/>
          <w:sz w:val="24"/>
          <w:szCs w:val="24"/>
          <w:cs/>
          <w:lang w:bidi="ml-IN"/>
        </w:rPr>
        <w:t>സ്</w:t>
      </w:r>
    </w:p>
    <w:p w:rsidR="002E159C" w:rsidRPr="009543FA" w:rsidRDefault="00F2210A" w:rsidP="000024D8">
      <w:pPr>
        <w:pStyle w:val="ListParagraph"/>
        <w:numPr>
          <w:ilvl w:val="0"/>
          <w:numId w:val="34"/>
        </w:numPr>
        <w:suppressAutoHyphens w:val="0"/>
        <w:spacing w:after="0" w:line="360" w:lineRule="auto"/>
        <w:ind w:left="0"/>
        <w:contextualSpacing w:val="0"/>
        <w:rPr>
          <w:rFonts w:ascii="Times New Roman" w:hAnsi="Times New Roman" w:cs="Kartika"/>
          <w:kern w:val="0"/>
          <w:sz w:val="24"/>
          <w:szCs w:val="24"/>
          <w:cs/>
          <w:lang w:bidi="ml-IN"/>
        </w:rPr>
        <w:sectPr w:rsidR="002E159C"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ക</w:t>
      </w:r>
      <w:r w:rsidR="006A06DC">
        <w:rPr>
          <w:rFonts w:ascii="ML-TTKarthika" w:hAnsi="ML-TTKarthika" w:cs="Kartika"/>
          <w:color w:val="212121"/>
          <w:sz w:val="28"/>
          <w:szCs w:val="28"/>
          <w:lang w:bidi="ml-IN"/>
        </w:rPr>
        <w:t>Â¸</w:t>
      </w:r>
      <w:r w:rsidRPr="009543FA">
        <w:rPr>
          <w:rFonts w:ascii="Times New Roman" w:hAnsi="Times New Roman" w:cs="Kartika"/>
          <w:kern w:val="0"/>
          <w:sz w:val="24"/>
          <w:szCs w:val="24"/>
          <w:cs/>
          <w:lang w:bidi="ml-IN"/>
        </w:rPr>
        <w:t>നചൗള</w:t>
      </w:r>
    </w:p>
    <w:p w:rsidR="00F2210A" w:rsidRPr="009543FA" w:rsidRDefault="00F2210A" w:rsidP="0009645D">
      <w:pPr>
        <w:numPr>
          <w:ilvl w:val="0"/>
          <w:numId w:val="61"/>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പാട്ടുകൾ</w:t>
      </w:r>
      <w:r w:rsidRPr="009543FA">
        <w:rPr>
          <w:rFonts w:ascii="Times New Roman" w:hAnsi="Times New Roman" w:cs="Times New Roman"/>
          <w:b/>
          <w:bCs/>
          <w:kern w:val="0"/>
          <w:sz w:val="24"/>
          <w:szCs w:val="24"/>
          <w:lang w:bidi="ml-IN"/>
        </w:rPr>
        <w:t>(</w:t>
      </w:r>
      <w:r w:rsidRPr="009543FA">
        <w:rPr>
          <w:rFonts w:ascii="Times New Roman" w:hAnsi="Times New Roman" w:cs="Kartika"/>
          <w:b/>
          <w:bCs/>
          <w:kern w:val="0"/>
          <w:sz w:val="24"/>
          <w:szCs w:val="24"/>
          <w:cs/>
          <w:lang w:bidi="ml-IN"/>
        </w:rPr>
        <w:t>കേൾപ്പിക്കുന്നു</w:t>
      </w:r>
      <w:r w:rsidRPr="009543FA">
        <w:rPr>
          <w:rFonts w:ascii="Times New Roman" w:hAnsi="Times New Roman" w:cs="Times New Roman"/>
          <w:b/>
          <w:bCs/>
          <w:kern w:val="0"/>
          <w:sz w:val="24"/>
          <w:szCs w:val="24"/>
          <w:lang w:bidi="ml-IN"/>
        </w:rPr>
        <w:t>)</w:t>
      </w:r>
    </w:p>
    <w:p w:rsidR="00C41DDF" w:rsidRPr="009543FA" w:rsidRDefault="00C41DDF" w:rsidP="000024D8">
      <w:pPr>
        <w:pStyle w:val="ListParagraph"/>
        <w:numPr>
          <w:ilvl w:val="0"/>
          <w:numId w:val="35"/>
        </w:numPr>
        <w:suppressAutoHyphens w:val="0"/>
        <w:spacing w:after="0" w:line="360" w:lineRule="auto"/>
        <w:ind w:left="0"/>
        <w:contextualSpacing w:val="0"/>
        <w:rPr>
          <w:rFonts w:ascii="Times New Roman" w:hAnsi="Times New Roman" w:cs="Kartika"/>
          <w:b/>
          <w:bCs/>
          <w:kern w:val="0"/>
          <w:sz w:val="24"/>
          <w:szCs w:val="24"/>
          <w:cs/>
          <w:lang w:bidi="ml-IN"/>
        </w:rPr>
        <w:sectPr w:rsidR="00C41DDF"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3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യേശുദാസ്</w:t>
      </w:r>
    </w:p>
    <w:p w:rsidR="00F2210A" w:rsidRPr="009543FA" w:rsidRDefault="00F2210A" w:rsidP="008E3182">
      <w:pPr>
        <w:pStyle w:val="ListParagraph"/>
        <w:numPr>
          <w:ilvl w:val="0"/>
          <w:numId w:val="3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ചിത്ര</w:t>
      </w:r>
    </w:p>
    <w:p w:rsidR="00F2210A" w:rsidRPr="009543FA" w:rsidRDefault="00F2210A" w:rsidP="008E3182">
      <w:pPr>
        <w:pStyle w:val="ListParagraph"/>
        <w:numPr>
          <w:ilvl w:val="0"/>
          <w:numId w:val="3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ഉഷഉതുപ്പ്</w:t>
      </w:r>
    </w:p>
    <w:p w:rsidR="00F2210A" w:rsidRPr="009543FA" w:rsidRDefault="00F2210A" w:rsidP="008E3182">
      <w:pPr>
        <w:pStyle w:val="ListParagraph"/>
        <w:numPr>
          <w:ilvl w:val="0"/>
          <w:numId w:val="3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വിനീത്ശ്രീനിവാസ</w:t>
      </w:r>
      <w:r w:rsidR="006A06DC">
        <w:rPr>
          <w:rFonts w:ascii="ML-TTKarthika" w:hAnsi="ML-TTKarthika" w:cs="Kartika"/>
          <w:color w:val="212121"/>
          <w:sz w:val="28"/>
          <w:szCs w:val="28"/>
          <w:lang w:bidi="ml-IN"/>
        </w:rPr>
        <w:t>³</w:t>
      </w:r>
    </w:p>
    <w:p w:rsidR="00F2210A" w:rsidRPr="009543FA" w:rsidRDefault="00F2210A" w:rsidP="008E3182">
      <w:pPr>
        <w:pStyle w:val="ListParagraph"/>
        <w:numPr>
          <w:ilvl w:val="0"/>
          <w:numId w:val="3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ഗോപിസുന്ദ</w:t>
      </w:r>
      <w:r w:rsidR="006A06DC">
        <w:rPr>
          <w:rFonts w:ascii="ML-TTKarthika" w:hAnsi="ML-TTKarthika" w:cs="Kartika"/>
          <w:color w:val="212121"/>
          <w:sz w:val="28"/>
          <w:szCs w:val="28"/>
          <w:lang w:bidi="ml-IN"/>
        </w:rPr>
        <w:t>À</w:t>
      </w:r>
    </w:p>
    <w:p w:rsidR="00F2210A" w:rsidRPr="009543FA" w:rsidRDefault="00F2210A" w:rsidP="000024D8">
      <w:pPr>
        <w:pStyle w:val="ListParagraph"/>
        <w:numPr>
          <w:ilvl w:val="0"/>
          <w:numId w:val="3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ജാസിഗിഫ്റ്റ്</w:t>
      </w:r>
    </w:p>
    <w:p w:rsidR="00F2210A" w:rsidRPr="009543FA" w:rsidRDefault="00F2210A" w:rsidP="000024D8">
      <w:pPr>
        <w:pStyle w:val="ListParagraph"/>
        <w:numPr>
          <w:ilvl w:val="0"/>
          <w:numId w:val="3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വൈക്കംവിജയലക്ഷ്മി</w:t>
      </w:r>
    </w:p>
    <w:p w:rsidR="00F2210A" w:rsidRPr="009543FA" w:rsidRDefault="00F2210A" w:rsidP="000024D8">
      <w:pPr>
        <w:pStyle w:val="ListParagraph"/>
        <w:numPr>
          <w:ilvl w:val="0"/>
          <w:numId w:val="3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എസ്</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പി</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ബാലസുബ്രഹ്മണ്യ</w:t>
      </w:r>
      <w:r w:rsidR="006A06DC">
        <w:rPr>
          <w:rFonts w:ascii="ML-TTKarthika" w:hAnsi="ML-TTKarthika" w:cs="Kartika"/>
          <w:color w:val="212121"/>
          <w:sz w:val="28"/>
          <w:szCs w:val="28"/>
          <w:lang w:bidi="ml-IN"/>
        </w:rPr>
        <w:t>³</w:t>
      </w:r>
    </w:p>
    <w:p w:rsidR="00F2210A" w:rsidRPr="009543FA" w:rsidRDefault="00F2210A" w:rsidP="000024D8">
      <w:pPr>
        <w:pStyle w:val="ListParagraph"/>
        <w:numPr>
          <w:ilvl w:val="0"/>
          <w:numId w:val="35"/>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അദ്നാ</w:t>
      </w:r>
      <w:proofErr w:type="spellStart"/>
      <w:r w:rsidR="006A06DC">
        <w:rPr>
          <w:rFonts w:ascii="ML-TTKarthika" w:hAnsi="ML-TTKarthika" w:cs="Kartika"/>
          <w:color w:val="212121"/>
          <w:sz w:val="28"/>
          <w:szCs w:val="28"/>
          <w:lang w:bidi="ml-IN"/>
        </w:rPr>
        <w:t>³km</w:t>
      </w:r>
      <w:proofErr w:type="spellEnd"/>
      <w:r w:rsidRPr="009543FA">
        <w:rPr>
          <w:rFonts w:ascii="Times New Roman" w:hAnsi="Times New Roman" w:cs="Kartika"/>
          <w:kern w:val="0"/>
          <w:sz w:val="24"/>
          <w:szCs w:val="24"/>
          <w:cs/>
          <w:lang w:bidi="ml-IN"/>
        </w:rPr>
        <w:t>മി</w:t>
      </w:r>
    </w:p>
    <w:p w:rsidR="00F2210A" w:rsidRPr="009543FA" w:rsidRDefault="00F2210A" w:rsidP="000024D8">
      <w:pPr>
        <w:pStyle w:val="ListParagraph"/>
        <w:numPr>
          <w:ilvl w:val="0"/>
          <w:numId w:val="3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കലാഭവ</w:t>
      </w:r>
      <w:r w:rsidR="006A06DC">
        <w:rPr>
          <w:rFonts w:ascii="ML-TTKarthika" w:hAnsi="ML-TTKarthika" w:cs="Kartika"/>
          <w:color w:val="212121"/>
          <w:sz w:val="28"/>
          <w:szCs w:val="28"/>
          <w:lang w:bidi="ml-IN"/>
        </w:rPr>
        <w:t>³ a</w:t>
      </w:r>
      <w:r w:rsidRPr="009543FA">
        <w:rPr>
          <w:rFonts w:ascii="Times New Roman" w:hAnsi="Times New Roman" w:cs="Kartika"/>
          <w:kern w:val="0"/>
          <w:sz w:val="24"/>
          <w:szCs w:val="24"/>
          <w:cs/>
          <w:lang w:bidi="ml-IN"/>
        </w:rPr>
        <w:t>ണി</w:t>
      </w:r>
    </w:p>
    <w:p w:rsidR="00C41DDF" w:rsidRPr="009543FA" w:rsidRDefault="00C41DDF" w:rsidP="000024D8">
      <w:pPr>
        <w:spacing w:after="0" w:line="360" w:lineRule="auto"/>
        <w:rPr>
          <w:rFonts w:ascii="Times New Roman" w:hAnsi="Times New Roman" w:cs="Noto Sans Malayalam"/>
          <w:kern w:val="0"/>
          <w:sz w:val="24"/>
          <w:szCs w:val="24"/>
          <w:lang w:bidi="ml-IN"/>
        </w:rPr>
        <w:sectPr w:rsidR="00C41DDF" w:rsidRPr="009543FA" w:rsidSect="009543FA">
          <w:type w:val="continuous"/>
          <w:pgSz w:w="12240" w:h="15840"/>
          <w:pgMar w:top="2016" w:right="1728" w:bottom="1728" w:left="2016" w:header="1152" w:footer="720" w:gutter="0"/>
          <w:paperSrc w:first="2671" w:other="2671"/>
          <w:cols w:num="2" w:space="720"/>
          <w:docGrid w:linePitch="360"/>
        </w:sectPr>
      </w:pPr>
    </w:p>
    <w:p w:rsidR="002E159C" w:rsidRPr="009543FA" w:rsidRDefault="002E159C" w:rsidP="000024D8">
      <w:pPr>
        <w:spacing w:after="0" w:line="360" w:lineRule="auto"/>
        <w:rPr>
          <w:rFonts w:ascii="Times New Roman" w:hAnsi="Times New Roman" w:cs="Noto Sans Malayalam"/>
          <w:kern w:val="0"/>
          <w:sz w:val="24"/>
          <w:szCs w:val="24"/>
          <w:lang w:bidi="ml-IN"/>
        </w:rPr>
      </w:pPr>
    </w:p>
    <w:p w:rsidR="001178DE" w:rsidRPr="009543FA" w:rsidRDefault="001178DE" w:rsidP="000024D8">
      <w:pPr>
        <w:spacing w:after="0" w:line="360" w:lineRule="auto"/>
        <w:rPr>
          <w:rFonts w:ascii="Times New Roman" w:hAnsi="Times New Roman" w:cs="Noto Sans Malayalam"/>
          <w:kern w:val="0"/>
          <w:sz w:val="24"/>
          <w:szCs w:val="24"/>
          <w:cs/>
          <w:lang w:bidi="ml-IN"/>
        </w:rPr>
        <w:sectPr w:rsidR="001178DE"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8E3182" w:rsidP="008E3182">
      <w:pPr>
        <w:pStyle w:val="ListParagraph"/>
        <w:numPr>
          <w:ilvl w:val="0"/>
          <w:numId w:val="61"/>
        </w:numPr>
        <w:spacing w:after="0" w:line="480" w:lineRule="auto"/>
        <w:ind w:left="0"/>
        <w:contextualSpacing w:val="0"/>
        <w:rPr>
          <w:rFonts w:ascii="Times New Roman" w:hAnsi="Times New Roman" w:cs="Times New Roman"/>
          <w:b/>
          <w:bCs/>
          <w:kern w:val="0"/>
          <w:sz w:val="24"/>
          <w:szCs w:val="24"/>
          <w:lang w:bidi="ml-IN"/>
        </w:rPr>
      </w:pPr>
      <w:r>
        <w:rPr>
          <w:rFonts w:ascii="Times New Roman" w:hAnsi="Times New Roman" w:cs="Noto Sans Malayalam"/>
          <w:b/>
          <w:bCs/>
          <w:kern w:val="0"/>
          <w:sz w:val="24"/>
          <w:szCs w:val="24"/>
          <w:lang w:bidi="ml-IN"/>
        </w:rPr>
        <w:t xml:space="preserve">   </w:t>
      </w:r>
      <w:r w:rsidR="00F2210A" w:rsidRPr="009543FA">
        <w:rPr>
          <w:rFonts w:ascii="Times New Roman" w:hAnsi="Times New Roman" w:cs="Noto Sans Malayalam" w:hint="cs"/>
          <w:b/>
          <w:bCs/>
          <w:kern w:val="0"/>
          <w:sz w:val="24"/>
          <w:szCs w:val="24"/>
          <w:cs/>
          <w:lang w:bidi="ml-IN"/>
        </w:rPr>
        <w:t>മുഖ്യമന്ത്രിമാർ</w:t>
      </w:r>
      <w:r w:rsidR="00F2210A" w:rsidRPr="009543FA">
        <w:rPr>
          <w:rFonts w:ascii="Times New Roman" w:hAnsi="Times New Roman" w:cs="Times New Roman"/>
          <w:b/>
          <w:bCs/>
          <w:kern w:val="0"/>
          <w:sz w:val="24"/>
          <w:szCs w:val="24"/>
          <w:lang w:bidi="ml-IN"/>
        </w:rPr>
        <w:t>(oral)</w:t>
      </w:r>
    </w:p>
    <w:p w:rsidR="00C41DDF" w:rsidRPr="009543FA" w:rsidRDefault="00C41DDF" w:rsidP="000024D8">
      <w:pPr>
        <w:pStyle w:val="ListParagraph"/>
        <w:numPr>
          <w:ilvl w:val="0"/>
          <w:numId w:val="59"/>
        </w:numPr>
        <w:suppressAutoHyphens w:val="0"/>
        <w:spacing w:after="0" w:line="360" w:lineRule="auto"/>
        <w:ind w:left="0"/>
        <w:contextualSpacing w:val="0"/>
        <w:rPr>
          <w:rFonts w:ascii="Times New Roman" w:hAnsi="Times New Roman" w:cs="Noto Sans Malayalam"/>
          <w:b/>
          <w:bCs/>
          <w:kern w:val="0"/>
          <w:sz w:val="24"/>
          <w:szCs w:val="24"/>
          <w:cs/>
          <w:lang w:bidi="ml-IN"/>
        </w:rPr>
        <w:sectPr w:rsidR="00C41DDF"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1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പിണറായിവിജയ</w:t>
      </w:r>
      <w:r w:rsidR="006A06DC">
        <w:rPr>
          <w:rFonts w:ascii="ML-TTKarthika" w:hAnsi="ML-TTKarthika" w:cs="Kartika"/>
          <w:color w:val="212121"/>
          <w:sz w:val="28"/>
          <w:szCs w:val="28"/>
          <w:lang w:bidi="ml-IN"/>
        </w:rPr>
        <w:t>³</w:t>
      </w:r>
    </w:p>
    <w:p w:rsidR="00F2210A" w:rsidRPr="009543FA" w:rsidRDefault="00F2210A" w:rsidP="008E3182">
      <w:pPr>
        <w:pStyle w:val="ListParagraph"/>
        <w:numPr>
          <w:ilvl w:val="0"/>
          <w:numId w:val="1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ഇ</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എം</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എസ്</w:t>
      </w:r>
      <w:r w:rsidRPr="009543FA">
        <w:rPr>
          <w:rFonts w:ascii="Times New Roman" w:hAnsi="Times New Roman" w:cs="Times New Roman"/>
          <w:kern w:val="0"/>
          <w:sz w:val="24"/>
          <w:szCs w:val="24"/>
          <w:lang w:bidi="ml-IN"/>
        </w:rPr>
        <w:t>.</w:t>
      </w:r>
    </w:p>
    <w:p w:rsidR="00F2210A" w:rsidRPr="009543FA" w:rsidRDefault="00F2210A" w:rsidP="008E3182">
      <w:pPr>
        <w:pStyle w:val="ListParagraph"/>
        <w:numPr>
          <w:ilvl w:val="0"/>
          <w:numId w:val="1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ഉമ്മ</w:t>
      </w:r>
      <w:proofErr w:type="spellStart"/>
      <w:r w:rsidR="006A06DC">
        <w:rPr>
          <w:rFonts w:ascii="ML-TTKarthika" w:hAnsi="ML-TTKarthika" w:cs="Kartika"/>
          <w:color w:val="212121"/>
          <w:sz w:val="28"/>
          <w:szCs w:val="28"/>
          <w:lang w:bidi="ml-IN"/>
        </w:rPr>
        <w:t>³Nm­n</w:t>
      </w:r>
      <w:proofErr w:type="spellEnd"/>
    </w:p>
    <w:p w:rsidR="00F2210A" w:rsidRPr="009543FA" w:rsidRDefault="00F2210A" w:rsidP="008E3182">
      <w:pPr>
        <w:pStyle w:val="ListParagraph"/>
        <w:numPr>
          <w:ilvl w:val="0"/>
          <w:numId w:val="1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സി</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എച്ച്</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മുഹമ്മദ്കോയ</w:t>
      </w:r>
    </w:p>
    <w:p w:rsidR="00F2210A" w:rsidRPr="009543FA" w:rsidRDefault="00F2210A" w:rsidP="008E3182">
      <w:pPr>
        <w:pStyle w:val="ListParagraph"/>
        <w:numPr>
          <w:ilvl w:val="0"/>
          <w:numId w:val="1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എ</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കെ</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ആ</w:t>
      </w:r>
      <w:r w:rsidR="006A06DC">
        <w:rPr>
          <w:rFonts w:ascii="ML-TTKarthika" w:hAnsi="ML-TTKarthika" w:cs="Kartika"/>
          <w:color w:val="212121"/>
          <w:sz w:val="28"/>
          <w:szCs w:val="28"/>
          <w:lang w:bidi="ml-IN"/>
        </w:rPr>
        <w:t>â</w:t>
      </w:r>
      <w:r w:rsidRPr="009543FA">
        <w:rPr>
          <w:rFonts w:ascii="Kartika" w:hAnsi="Kartika" w:cs="Kartika" w:hint="cs"/>
          <w:kern w:val="0"/>
          <w:sz w:val="24"/>
          <w:szCs w:val="24"/>
          <w:cs/>
          <w:lang w:bidi="ml-IN"/>
        </w:rPr>
        <w:t>ണി</w:t>
      </w:r>
    </w:p>
    <w:p w:rsidR="00F2210A" w:rsidRPr="009543FA" w:rsidRDefault="00F2210A" w:rsidP="000024D8">
      <w:pPr>
        <w:pStyle w:val="ListParagraph"/>
        <w:numPr>
          <w:ilvl w:val="0"/>
          <w:numId w:val="140"/>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കെ</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കരുണാകര</w:t>
      </w:r>
      <w:r w:rsidR="006A06DC">
        <w:rPr>
          <w:rFonts w:ascii="ML-TTKarthika" w:hAnsi="ML-TTKarthika" w:cs="Kartika"/>
          <w:color w:val="212121"/>
          <w:sz w:val="28"/>
          <w:szCs w:val="28"/>
          <w:lang w:bidi="ml-IN"/>
        </w:rPr>
        <w:t>³</w:t>
      </w:r>
    </w:p>
    <w:p w:rsidR="00F2210A" w:rsidRPr="009543FA" w:rsidRDefault="00F2210A" w:rsidP="000024D8">
      <w:pPr>
        <w:pStyle w:val="ListParagraph"/>
        <w:numPr>
          <w:ilvl w:val="0"/>
          <w:numId w:val="140"/>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പട്ടംതാണുപിള്ള</w:t>
      </w:r>
    </w:p>
    <w:p w:rsidR="00F2210A" w:rsidRPr="009543FA" w:rsidRDefault="00F2210A" w:rsidP="000024D8">
      <w:pPr>
        <w:pStyle w:val="ListParagraph"/>
        <w:numPr>
          <w:ilvl w:val="0"/>
          <w:numId w:val="140"/>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ഇ</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കെ</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നായനാ</w:t>
      </w:r>
      <w:r w:rsidR="0009645D">
        <w:rPr>
          <w:rFonts w:ascii="ML-TTKarthika" w:hAnsi="ML-TTKarthika" w:cs="Kartika"/>
          <w:color w:val="212121"/>
          <w:sz w:val="28"/>
          <w:szCs w:val="28"/>
          <w:lang w:bidi="ml-IN"/>
        </w:rPr>
        <w:t>À</w:t>
      </w:r>
    </w:p>
    <w:p w:rsidR="00F2210A" w:rsidRPr="009543FA" w:rsidRDefault="00F2210A" w:rsidP="000024D8">
      <w:pPr>
        <w:pStyle w:val="ListParagraph"/>
        <w:numPr>
          <w:ilvl w:val="0"/>
          <w:numId w:val="140"/>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വി</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എസ്</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അച്ച്യുതാനന്ദ</w:t>
      </w:r>
      <w:r w:rsidR="0009645D">
        <w:rPr>
          <w:rFonts w:ascii="ML-TTKarthika" w:hAnsi="ML-TTKarthika" w:cs="Kartika"/>
          <w:color w:val="212121"/>
          <w:sz w:val="28"/>
          <w:szCs w:val="28"/>
          <w:lang w:bidi="ml-IN"/>
        </w:rPr>
        <w:t>³</w:t>
      </w:r>
    </w:p>
    <w:p w:rsidR="00C41DDF" w:rsidRPr="009543FA" w:rsidRDefault="00F2210A" w:rsidP="000024D8">
      <w:pPr>
        <w:pStyle w:val="ListParagraph"/>
        <w:numPr>
          <w:ilvl w:val="0"/>
          <w:numId w:val="140"/>
        </w:numPr>
        <w:suppressAutoHyphens w:val="0"/>
        <w:spacing w:after="0" w:line="360" w:lineRule="auto"/>
        <w:ind w:left="0"/>
        <w:contextualSpacing w:val="0"/>
        <w:rPr>
          <w:rFonts w:ascii="Times New Roman" w:hAnsi="Times New Roman" w:cs="Kartika"/>
          <w:kern w:val="0"/>
          <w:sz w:val="24"/>
          <w:szCs w:val="24"/>
          <w:cs/>
          <w:lang w:bidi="ml-IN"/>
        </w:rPr>
        <w:sectPr w:rsidR="00C41DDF"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Kartika" w:hAnsi="Kartika" w:cs="Kartika" w:hint="cs"/>
          <w:kern w:val="0"/>
          <w:sz w:val="24"/>
          <w:szCs w:val="24"/>
          <w:cs/>
          <w:lang w:bidi="ml-IN"/>
        </w:rPr>
        <w:t>സി</w:t>
      </w:r>
      <w:r w:rsidRPr="009543FA">
        <w:rPr>
          <w:rFonts w:ascii="Times New Roman" w:hAnsi="Times New Roman" w:cs="Times New Roman"/>
          <w:kern w:val="0"/>
          <w:sz w:val="24"/>
          <w:szCs w:val="24"/>
          <w:lang w:bidi="ml-IN"/>
        </w:rPr>
        <w:t>.</w:t>
      </w:r>
      <w:r w:rsidRPr="009543FA">
        <w:rPr>
          <w:rFonts w:ascii="Kartika" w:hAnsi="Kartika" w:cs="Kartika" w:hint="cs"/>
          <w:kern w:val="0"/>
          <w:sz w:val="24"/>
          <w:szCs w:val="24"/>
          <w:cs/>
          <w:lang w:bidi="ml-IN"/>
        </w:rPr>
        <w:t>അച്ച്യുതമേനോ</w:t>
      </w:r>
      <w:r w:rsidR="0009645D">
        <w:rPr>
          <w:rFonts w:ascii="ML-TTKarthika" w:hAnsi="ML-TTKarthika" w:cs="Kartika"/>
          <w:color w:val="212121"/>
          <w:sz w:val="28"/>
          <w:szCs w:val="28"/>
          <w:lang w:bidi="ml-IN"/>
        </w:rPr>
        <w:t>³</w:t>
      </w:r>
    </w:p>
    <w:p w:rsidR="008F229A" w:rsidRPr="009543FA" w:rsidRDefault="008F229A" w:rsidP="000024D8">
      <w:pPr>
        <w:spacing w:after="0" w:line="360" w:lineRule="auto"/>
        <w:jc w:val="both"/>
        <w:rPr>
          <w:rFonts w:ascii="Times New Roman" w:hAnsi="Times New Roman" w:cs="Times New Roman"/>
          <w:b/>
          <w:bCs/>
          <w:kern w:val="0"/>
          <w:sz w:val="24"/>
          <w:szCs w:val="24"/>
          <w:lang w:bidi="ml-IN"/>
        </w:rPr>
      </w:pPr>
    </w:p>
    <w:p w:rsidR="00F2210A" w:rsidRPr="009543FA" w:rsidRDefault="008E3182" w:rsidP="008E3182">
      <w:pPr>
        <w:numPr>
          <w:ilvl w:val="0"/>
          <w:numId w:val="61"/>
        </w:numPr>
        <w:spacing w:after="0" w:line="480" w:lineRule="auto"/>
        <w:ind w:left="0"/>
        <w:jc w:val="both"/>
        <w:rPr>
          <w:rFonts w:ascii="Times New Roman" w:hAnsi="Times New Roman" w:cs="Times New Roman"/>
          <w:b/>
          <w:bCs/>
          <w:kern w:val="0"/>
          <w:sz w:val="24"/>
          <w:szCs w:val="24"/>
          <w:lang w:bidi="ml-IN"/>
        </w:rPr>
      </w:pPr>
      <w:r>
        <w:rPr>
          <w:rFonts w:ascii="Times New Roman" w:hAnsi="Times New Roman" w:cs="Noto Sans Malayalam UI"/>
          <w:b/>
          <w:bCs/>
          <w:kern w:val="0"/>
          <w:sz w:val="24"/>
          <w:szCs w:val="24"/>
          <w:lang w:bidi="ml-IN"/>
        </w:rPr>
        <w:t xml:space="preserve">  </w:t>
      </w:r>
      <w:r w:rsidR="00F2210A" w:rsidRPr="009543FA">
        <w:rPr>
          <w:rFonts w:ascii="Times New Roman" w:hAnsi="Times New Roman" w:cs="Noto Sans Malayalam UI"/>
          <w:b/>
          <w:bCs/>
          <w:kern w:val="0"/>
          <w:sz w:val="24"/>
          <w:szCs w:val="24"/>
          <w:cs/>
          <w:lang w:bidi="ml-IN"/>
        </w:rPr>
        <w:t>ചിലശബ്ദങ്ങൾ</w:t>
      </w:r>
      <w:r w:rsidR="00F2210A" w:rsidRPr="009543FA">
        <w:rPr>
          <w:rFonts w:ascii="Times New Roman" w:hAnsi="Times New Roman" w:cs="Times New Roman"/>
          <w:b/>
          <w:bCs/>
          <w:kern w:val="0"/>
          <w:sz w:val="24"/>
          <w:szCs w:val="24"/>
          <w:lang w:bidi="ml-IN"/>
        </w:rPr>
        <w:t>(record)</w:t>
      </w:r>
    </w:p>
    <w:p w:rsidR="00D74227" w:rsidRPr="009543FA" w:rsidRDefault="00D74227" w:rsidP="0009645D">
      <w:pPr>
        <w:pStyle w:val="ListParagraph"/>
        <w:numPr>
          <w:ilvl w:val="0"/>
          <w:numId w:val="36"/>
        </w:numPr>
        <w:suppressAutoHyphens w:val="0"/>
        <w:spacing w:after="0" w:line="480" w:lineRule="auto"/>
        <w:ind w:left="0"/>
        <w:contextualSpacing w:val="0"/>
        <w:jc w:val="both"/>
        <w:rPr>
          <w:rFonts w:ascii="Times New Roman" w:hAnsi="Times New Roman" w:cs="Kartika"/>
          <w:b/>
          <w:bCs/>
          <w:kern w:val="0"/>
          <w:sz w:val="24"/>
          <w:szCs w:val="24"/>
          <w:cs/>
          <w:lang w:bidi="ml-IN"/>
        </w:rPr>
        <w:sectPr w:rsidR="00D74227"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141"/>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മയി</w:t>
      </w:r>
      <w:r w:rsidR="0009645D">
        <w:rPr>
          <w:rFonts w:ascii="ML-TTKarthika" w:hAnsi="ML-TTKarthika" w:cs="Kartika"/>
          <w:color w:val="212121"/>
          <w:sz w:val="28"/>
          <w:szCs w:val="28"/>
          <w:lang w:bidi="ml-IN"/>
        </w:rPr>
        <w:t>Â</w:t>
      </w:r>
    </w:p>
    <w:p w:rsidR="00F2210A" w:rsidRPr="009543FA" w:rsidRDefault="00F2210A" w:rsidP="008E3182">
      <w:pPr>
        <w:pStyle w:val="ListParagraph"/>
        <w:numPr>
          <w:ilvl w:val="0"/>
          <w:numId w:val="141"/>
        </w:numPr>
        <w:suppressAutoHyphens w:val="0"/>
        <w:spacing w:after="0" w:line="360" w:lineRule="auto"/>
        <w:ind w:left="360"/>
        <w:contextualSpacing w:val="0"/>
        <w:jc w:val="both"/>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താറാവ്</w:t>
      </w:r>
    </w:p>
    <w:p w:rsidR="00F2210A" w:rsidRPr="009543FA" w:rsidRDefault="00F2210A" w:rsidP="008E3182">
      <w:pPr>
        <w:pStyle w:val="ListParagraph"/>
        <w:numPr>
          <w:ilvl w:val="0"/>
          <w:numId w:val="141"/>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Kartika" w:hAnsi="Kartika" w:cs="Kartika" w:hint="cs"/>
          <w:kern w:val="0"/>
          <w:sz w:val="24"/>
          <w:szCs w:val="24"/>
          <w:cs/>
          <w:lang w:bidi="ml-IN"/>
        </w:rPr>
        <w:t>കൊക്ക്</w:t>
      </w:r>
    </w:p>
    <w:p w:rsidR="00F2210A" w:rsidRPr="009543FA" w:rsidRDefault="00F2210A" w:rsidP="008E3182">
      <w:pPr>
        <w:pStyle w:val="ListParagraph"/>
        <w:numPr>
          <w:ilvl w:val="0"/>
          <w:numId w:val="141"/>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w:t>
      </w:r>
      <w:r w:rsidR="0009645D">
        <w:rPr>
          <w:rFonts w:ascii="ML-TTKarthika" w:hAnsi="ML-TTKarthika" w:cs="Kartika"/>
          <w:color w:val="212121"/>
          <w:sz w:val="28"/>
          <w:szCs w:val="28"/>
          <w:lang w:bidi="ml-IN"/>
        </w:rPr>
        <w:t>³</w:t>
      </w:r>
    </w:p>
    <w:p w:rsidR="00F2210A" w:rsidRPr="009543FA" w:rsidRDefault="00F2210A" w:rsidP="008E3182">
      <w:pPr>
        <w:pStyle w:val="ListParagraph"/>
        <w:numPr>
          <w:ilvl w:val="0"/>
          <w:numId w:val="141"/>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കരടി</w:t>
      </w:r>
    </w:p>
    <w:p w:rsidR="00F2210A" w:rsidRPr="009543FA" w:rsidRDefault="00F2210A" w:rsidP="000024D8">
      <w:pPr>
        <w:pStyle w:val="ListParagraph"/>
        <w:numPr>
          <w:ilvl w:val="0"/>
          <w:numId w:val="141"/>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കുയി</w:t>
      </w:r>
      <w:r w:rsidR="0009645D">
        <w:rPr>
          <w:rFonts w:ascii="ML-TTKarthika" w:hAnsi="ML-TTKarthika" w:cs="Kartika"/>
          <w:color w:val="212121"/>
          <w:sz w:val="28"/>
          <w:szCs w:val="28"/>
          <w:lang w:bidi="ml-IN"/>
        </w:rPr>
        <w:t>Â</w:t>
      </w:r>
    </w:p>
    <w:p w:rsidR="00F2210A" w:rsidRPr="009543FA" w:rsidRDefault="00F2210A" w:rsidP="000024D8">
      <w:pPr>
        <w:pStyle w:val="ListParagraph"/>
        <w:numPr>
          <w:ilvl w:val="0"/>
          <w:numId w:val="141"/>
        </w:numPr>
        <w:suppressAutoHyphens w:val="0"/>
        <w:spacing w:after="0" w:line="360" w:lineRule="auto"/>
        <w:ind w:left="0"/>
        <w:contextualSpacing w:val="0"/>
        <w:jc w:val="both"/>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ഒട്ടകം</w:t>
      </w:r>
    </w:p>
    <w:p w:rsidR="00F2210A" w:rsidRPr="009543FA" w:rsidRDefault="00F2210A" w:rsidP="000024D8">
      <w:pPr>
        <w:pStyle w:val="ListParagraph"/>
        <w:numPr>
          <w:ilvl w:val="0"/>
          <w:numId w:val="141"/>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പ്രാവ്</w:t>
      </w:r>
    </w:p>
    <w:p w:rsidR="00F2210A" w:rsidRPr="009543FA" w:rsidRDefault="00F2210A" w:rsidP="000024D8">
      <w:pPr>
        <w:pStyle w:val="ListParagraph"/>
        <w:numPr>
          <w:ilvl w:val="0"/>
          <w:numId w:val="141"/>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കടുവ</w:t>
      </w:r>
    </w:p>
    <w:p w:rsidR="00F2210A" w:rsidRPr="009543FA" w:rsidRDefault="00F2210A" w:rsidP="000024D8">
      <w:pPr>
        <w:pStyle w:val="ListParagraph"/>
        <w:numPr>
          <w:ilvl w:val="0"/>
          <w:numId w:val="141"/>
        </w:numPr>
        <w:suppressAutoHyphens w:val="0"/>
        <w:spacing w:after="0" w:line="360" w:lineRule="auto"/>
        <w:ind w:left="0"/>
        <w:contextualSpacing w:val="0"/>
        <w:jc w:val="both"/>
        <w:rPr>
          <w:rFonts w:ascii="Times New Roman" w:hAnsi="Times New Roman" w:cs="Times New Roman"/>
          <w:kern w:val="0"/>
          <w:sz w:val="24"/>
          <w:szCs w:val="24"/>
          <w:lang w:bidi="ml-IN"/>
        </w:rPr>
        <w:sectPr w:rsidR="00F2210A"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ആട്</w:t>
      </w:r>
    </w:p>
    <w:p w:rsidR="008F229A" w:rsidRDefault="008F229A" w:rsidP="000024D8">
      <w:pPr>
        <w:spacing w:after="0" w:line="360" w:lineRule="auto"/>
        <w:rPr>
          <w:rFonts w:ascii="Times New Roman" w:hAnsi="Times New Roman" w:cs="Times New Roman"/>
          <w:b/>
          <w:bCs/>
          <w:kern w:val="0"/>
          <w:sz w:val="24"/>
          <w:szCs w:val="24"/>
          <w:lang w:bidi="ml-IN"/>
        </w:rPr>
      </w:pPr>
    </w:p>
    <w:p w:rsidR="00F2210A" w:rsidRPr="009543FA" w:rsidRDefault="00F2210A" w:rsidP="008E3182">
      <w:pPr>
        <w:numPr>
          <w:ilvl w:val="0"/>
          <w:numId w:val="61"/>
        </w:numPr>
        <w:tabs>
          <w:tab w:val="left" w:pos="270"/>
        </w:tabs>
        <w:spacing w:after="0" w:line="360" w:lineRule="auto"/>
        <w:ind w:left="450" w:hanging="81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ഒറ്റയായത്കണ്ടെത്തുക</w:t>
      </w:r>
      <w:r w:rsidR="0009645D">
        <w:rPr>
          <w:rFonts w:ascii="Times New Roman" w:hAnsi="Times New Roman" w:cs="Kartika"/>
          <w:b/>
          <w:bCs/>
          <w:kern w:val="0"/>
          <w:sz w:val="24"/>
          <w:szCs w:val="24"/>
          <w:lang w:bidi="ml-IN"/>
        </w:rPr>
        <w:t xml:space="preserve"> </w:t>
      </w:r>
      <w:r w:rsidRPr="009543FA">
        <w:rPr>
          <w:rFonts w:ascii="Times New Roman" w:hAnsi="Times New Roman" w:cs="Times New Roman"/>
          <w:b/>
          <w:bCs/>
          <w:kern w:val="0"/>
          <w:sz w:val="24"/>
          <w:szCs w:val="24"/>
          <w:lang w:bidi="ml-IN"/>
        </w:rPr>
        <w:t>(oral)</w:t>
      </w:r>
    </w:p>
    <w:p w:rsidR="00F2210A"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കവിത</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പുസ്തകം</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നോവ</w:t>
      </w:r>
      <w:r w:rsidR="0009645D">
        <w:rPr>
          <w:rFonts w:ascii="ML-TTKarthika" w:hAnsi="ML-TTKarthika" w:cs="Kartika"/>
          <w:color w:val="212121"/>
          <w:sz w:val="28"/>
          <w:szCs w:val="28"/>
          <w:lang w:bidi="ml-IN"/>
        </w:rPr>
        <w:t>Â</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ലേഖനം</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നാടകം</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പേപ്പ</w:t>
      </w:r>
      <w:r w:rsidR="0009645D">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ആ</w:t>
      </w:r>
      <w:proofErr w:type="spellStart"/>
      <w:r w:rsidR="0009645D">
        <w:rPr>
          <w:rFonts w:ascii="ML-TTKarthika" w:hAnsi="ML-TTKarthika" w:cs="Kartika"/>
          <w:color w:val="212121"/>
          <w:sz w:val="28"/>
          <w:szCs w:val="28"/>
          <w:lang w:bidi="ml-IN"/>
        </w:rPr>
        <w:t>À«n</w:t>
      </w:r>
      <w:proofErr w:type="spellEnd"/>
      <w:r w:rsidRPr="009543FA">
        <w:rPr>
          <w:rFonts w:ascii="Times New Roman" w:hAnsi="Times New Roman" w:cs="Kartika"/>
          <w:kern w:val="0"/>
          <w:sz w:val="24"/>
          <w:szCs w:val="24"/>
          <w:cs/>
          <w:lang w:bidi="ml-IN"/>
        </w:rPr>
        <w:t>ക്കിള്</w:t>
      </w:r>
      <w:r w:rsidRPr="009543FA">
        <w:rPr>
          <w:rFonts w:ascii="Times New Roman" w:hAnsi="Times New Roman" w:cs="Times New Roman"/>
          <w:kern w:val="0"/>
          <w:sz w:val="24"/>
          <w:szCs w:val="24"/>
          <w:cs/>
          <w:lang w:bidi="ml-IN"/>
        </w:rPr>
        <w:t>‍</w:t>
      </w:r>
    </w:p>
    <w:p w:rsidR="00F2210A"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സിംഹം</w:t>
      </w:r>
      <w:r w:rsidR="001D7875"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കരടി</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കടുവ</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ആന</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പുലി</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ആട്</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സീബ്ര</w:t>
      </w:r>
      <w:r w:rsidRPr="009543FA">
        <w:rPr>
          <w:rFonts w:ascii="Times New Roman" w:hAnsi="Times New Roman" w:cs="Times New Roman"/>
          <w:kern w:val="0"/>
          <w:sz w:val="24"/>
          <w:szCs w:val="24"/>
          <w:lang w:bidi="ml-IN"/>
        </w:rPr>
        <w:t>.</w:t>
      </w:r>
    </w:p>
    <w:p w:rsidR="00F2210A"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പാറ</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ഒട്ടകം</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കിണ</w:t>
      </w:r>
      <w:r w:rsidR="0009645D">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മരം</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മല</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മണ</w:t>
      </w:r>
      <w:r w:rsidR="0009645D">
        <w:rPr>
          <w:rFonts w:ascii="ML-TTKarthika" w:hAnsi="ML-TTKarthika" w:cs="Kartika"/>
          <w:color w:val="212121"/>
          <w:sz w:val="28"/>
          <w:szCs w:val="28"/>
          <w:lang w:bidi="ml-IN"/>
        </w:rPr>
        <w:t>Â</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പുഴ</w:t>
      </w:r>
    </w:p>
    <w:p w:rsidR="00F2210A"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വിര</w:t>
      </w:r>
      <w:r w:rsidR="0009645D">
        <w:rPr>
          <w:rFonts w:ascii="ML-TTKarthika" w:hAnsi="ML-TTKarthika" w:cs="Kartika"/>
          <w:color w:val="212121"/>
          <w:sz w:val="28"/>
          <w:szCs w:val="28"/>
          <w:lang w:bidi="ml-IN"/>
        </w:rPr>
        <w:t>Â</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ചെവി</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തൊലി</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മൂക്ക്</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കണ്ണ്</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നാവ്</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നാര്</w:t>
      </w:r>
      <w:r w:rsidRPr="009543FA">
        <w:rPr>
          <w:rFonts w:ascii="Times New Roman" w:hAnsi="Times New Roman" w:cs="Times New Roman"/>
          <w:kern w:val="0"/>
          <w:sz w:val="24"/>
          <w:szCs w:val="24"/>
          <w:lang w:bidi="ml-IN"/>
        </w:rPr>
        <w:t>.</w:t>
      </w:r>
    </w:p>
    <w:p w:rsidR="00F2210A"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കേരളം</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തമിഴ്നാട്</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ക</w:t>
      </w:r>
      <w:proofErr w:type="spellStart"/>
      <w:r w:rsidR="0009645D">
        <w:rPr>
          <w:rFonts w:ascii="ML-TTKarthika" w:hAnsi="ML-TTKarthika" w:cs="Kartika"/>
          <w:color w:val="212121"/>
          <w:sz w:val="28"/>
          <w:szCs w:val="28"/>
          <w:lang w:bidi="ml-IN"/>
        </w:rPr>
        <w:t>ÀWm</w:t>
      </w:r>
      <w:proofErr w:type="spellEnd"/>
      <w:r w:rsidRPr="009543FA">
        <w:rPr>
          <w:rFonts w:ascii="Times New Roman" w:hAnsi="Times New Roman" w:cs="Kartika"/>
          <w:kern w:val="0"/>
          <w:sz w:val="24"/>
          <w:szCs w:val="24"/>
          <w:cs/>
          <w:lang w:bidi="ml-IN"/>
        </w:rPr>
        <w:t>ടക</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ഗുജ്റാത്ത്</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ഇന്ത്യ</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ജമ്മു</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ആസ്സാം</w:t>
      </w:r>
    </w:p>
    <w:p w:rsidR="00BC3B43"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ബെ</w:t>
      </w:r>
      <w:r w:rsidR="0009645D">
        <w:rPr>
          <w:rFonts w:ascii="ML-TTKarthika" w:hAnsi="ML-TTKarthika" w:cs="Kartika"/>
          <w:color w:val="212121"/>
          <w:sz w:val="28"/>
          <w:szCs w:val="28"/>
          <w:lang w:bidi="ml-IN"/>
        </w:rPr>
        <w:t>©v</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ഡസ്ക്</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കസേര</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പുസ്തകം</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സ്റ്റൂ</w:t>
      </w:r>
      <w:r w:rsidR="0009645D">
        <w:rPr>
          <w:rFonts w:ascii="ML-TTKarthika" w:hAnsi="ML-TTKarthika" w:cs="Kartika"/>
          <w:color w:val="212121"/>
          <w:sz w:val="28"/>
          <w:szCs w:val="28"/>
          <w:lang w:bidi="ml-IN"/>
        </w:rPr>
        <w:t>Ä</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മേശ</w:t>
      </w:r>
      <w:r w:rsidRPr="009543FA">
        <w:rPr>
          <w:rFonts w:ascii="Times New Roman" w:hAnsi="Times New Roman" w:cs="Times New Roman"/>
          <w:kern w:val="0"/>
          <w:sz w:val="24"/>
          <w:szCs w:val="24"/>
          <w:lang w:bidi="ml-IN"/>
        </w:rPr>
        <w:t>,</w:t>
      </w:r>
      <w:r w:rsidR="001178DE"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അലമാര</w:t>
      </w:r>
      <w:r w:rsidRPr="009543FA">
        <w:rPr>
          <w:rFonts w:ascii="Times New Roman" w:hAnsi="Times New Roman" w:cs="Times New Roman"/>
          <w:kern w:val="0"/>
          <w:sz w:val="24"/>
          <w:szCs w:val="24"/>
          <w:lang w:bidi="ml-IN"/>
        </w:rPr>
        <w:t>.</w:t>
      </w:r>
    </w:p>
    <w:p w:rsidR="00CC42FE"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തിരുവനന്തപുരം</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ന്യൂഡ</w:t>
      </w:r>
      <w:proofErr w:type="spellStart"/>
      <w:r w:rsidR="0009645D">
        <w:rPr>
          <w:rFonts w:ascii="ML-TTKarthika" w:hAnsi="ML-TTKarthika" w:cs="Kartika"/>
          <w:color w:val="212121"/>
          <w:sz w:val="28"/>
          <w:szCs w:val="28"/>
          <w:lang w:bidi="ml-IN"/>
        </w:rPr>
        <w:t>Âln</w:t>
      </w:r>
      <w:proofErr w:type="spellEnd"/>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മഹാരാഷ്ട്ര</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ഗാന്ധിനഗ</w:t>
      </w:r>
      <w:r w:rsidR="0009645D">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ഇറ്റാനഗ</w:t>
      </w:r>
      <w:r w:rsidR="0009645D">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w:t>
      </w:r>
    </w:p>
    <w:p w:rsidR="00F2210A" w:rsidRPr="009543FA" w:rsidRDefault="00F2210A" w:rsidP="008E3182">
      <w:pPr>
        <w:pStyle w:val="ListParagraph"/>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ജയ്പൂ</w:t>
      </w:r>
      <w:r w:rsidR="0009645D">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ഭൂവനേശ്വ</w:t>
      </w:r>
      <w:r w:rsidR="0009645D">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w:t>
      </w:r>
    </w:p>
    <w:p w:rsidR="00F2210A"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വൃത്തം</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ചതുരം</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ത്രികോണം</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ഗോളം</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ഹെക്സഗ</w:t>
      </w:r>
      <w:r w:rsidR="0009645D">
        <w:rPr>
          <w:rFonts w:ascii="ML-TTKarthika" w:hAnsi="ML-TTKarthika" w:cs="Kartika"/>
          <w:color w:val="212121"/>
          <w:sz w:val="28"/>
          <w:szCs w:val="28"/>
          <w:lang w:bidi="ml-IN"/>
        </w:rPr>
        <w:t>¬</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പെ</w:t>
      </w:r>
      <w:proofErr w:type="spellStart"/>
      <w:r w:rsidR="0009645D">
        <w:rPr>
          <w:rFonts w:ascii="ML-TTKarthika" w:hAnsi="ML-TTKarthika" w:cs="Kartika"/>
          <w:color w:val="212121"/>
          <w:sz w:val="28"/>
          <w:szCs w:val="28"/>
          <w:lang w:bidi="ml-IN"/>
        </w:rPr>
        <w:t>âK</w:t>
      </w:r>
      <w:proofErr w:type="spellEnd"/>
      <w:r w:rsidR="0009645D">
        <w:rPr>
          <w:rFonts w:ascii="ML-TTKarthika" w:hAnsi="ML-TTKarthika" w:cs="Kartika"/>
          <w:color w:val="212121"/>
          <w:sz w:val="28"/>
          <w:szCs w:val="28"/>
          <w:lang w:bidi="ml-IN"/>
        </w:rPr>
        <w:t>¬</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കോ</w:t>
      </w:r>
      <w:r w:rsidR="0009645D">
        <w:rPr>
          <w:rFonts w:ascii="ML-TTKarthika" w:hAnsi="ML-TTKarthika" w:cs="Kartika"/>
          <w:color w:val="212121"/>
          <w:sz w:val="28"/>
          <w:szCs w:val="28"/>
          <w:lang w:bidi="ml-IN"/>
        </w:rPr>
        <w:t>¬</w:t>
      </w:r>
      <w:r w:rsidRPr="009543FA">
        <w:rPr>
          <w:rFonts w:ascii="Times New Roman" w:hAnsi="Times New Roman" w:cs="Times New Roman"/>
          <w:kern w:val="0"/>
          <w:sz w:val="24"/>
          <w:szCs w:val="24"/>
          <w:lang w:bidi="ml-IN"/>
        </w:rPr>
        <w:t>.</w:t>
      </w:r>
    </w:p>
    <w:p w:rsidR="00F2210A"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ല</w:t>
      </w:r>
      <w:r w:rsidR="0009645D">
        <w:rPr>
          <w:rFonts w:ascii="ML-TTKarthika" w:hAnsi="ML-TTKarthika" w:cs="Kartika"/>
          <w:color w:val="212121"/>
          <w:sz w:val="28"/>
          <w:szCs w:val="28"/>
          <w:lang w:bidi="ml-IN"/>
        </w:rPr>
        <w:t xml:space="preserve">­³, </w:t>
      </w:r>
      <w:r w:rsidRPr="009543FA">
        <w:rPr>
          <w:rFonts w:ascii="Times New Roman" w:hAnsi="Times New Roman" w:cs="Kartika"/>
          <w:kern w:val="0"/>
          <w:sz w:val="24"/>
          <w:szCs w:val="24"/>
          <w:cs/>
          <w:lang w:bidi="ml-IN"/>
        </w:rPr>
        <w:t>പോ</w:t>
      </w:r>
      <w:proofErr w:type="spellStart"/>
      <w:r w:rsidR="0009645D">
        <w:rPr>
          <w:rFonts w:ascii="ML-TTKarthika" w:hAnsi="ML-TTKarthika" w:cs="Kartika"/>
          <w:color w:val="212121"/>
          <w:sz w:val="28"/>
          <w:szCs w:val="28"/>
          <w:lang w:bidi="ml-IN"/>
        </w:rPr>
        <w:t>À¨pKÂ</w:t>
      </w:r>
      <w:proofErr w:type="spellEnd"/>
      <w:r w:rsidR="0009645D">
        <w:rPr>
          <w:rFonts w:ascii="ML-TTKarthika" w:hAnsi="ML-TTKarthika" w:cs="Kartika"/>
          <w:color w:val="212121"/>
          <w:sz w:val="28"/>
          <w:szCs w:val="28"/>
          <w:lang w:bidi="ml-IN"/>
        </w:rPr>
        <w:t xml:space="preserve">, </w:t>
      </w:r>
      <w:r w:rsidRPr="009543FA">
        <w:rPr>
          <w:rFonts w:ascii="Times New Roman" w:hAnsi="Times New Roman" w:cs="Kartika"/>
          <w:kern w:val="0"/>
          <w:sz w:val="24"/>
          <w:szCs w:val="24"/>
          <w:cs/>
          <w:lang w:bidi="ml-IN"/>
        </w:rPr>
        <w:t>ഇംഗ്ല</w:t>
      </w:r>
      <w:r w:rsidR="0009645D">
        <w:rPr>
          <w:rFonts w:ascii="ML-TTKarthika" w:hAnsi="ML-TTKarthika" w:cs="Kartika"/>
          <w:color w:val="212121"/>
          <w:sz w:val="28"/>
          <w:szCs w:val="28"/>
          <w:lang w:bidi="ml-IN"/>
        </w:rPr>
        <w:t xml:space="preserve">­v, </w:t>
      </w:r>
      <w:r w:rsidRPr="009543FA">
        <w:rPr>
          <w:rFonts w:ascii="Times New Roman" w:hAnsi="Times New Roman" w:cs="Kartika"/>
          <w:kern w:val="0"/>
          <w:sz w:val="24"/>
          <w:szCs w:val="24"/>
          <w:cs/>
          <w:lang w:bidi="ml-IN"/>
        </w:rPr>
        <w:t>ഫ്ര</w:t>
      </w:r>
      <w:r w:rsidR="0009645D">
        <w:rPr>
          <w:rFonts w:ascii="ML-TTKarthika" w:hAnsi="ML-TTKarthika" w:cs="Kartika"/>
          <w:color w:val="212121"/>
          <w:sz w:val="28"/>
          <w:szCs w:val="28"/>
          <w:lang w:bidi="ml-IN"/>
        </w:rPr>
        <w:t>©v</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ഡച്ച്</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റഷ്യ</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അ</w:t>
      </w:r>
      <w:proofErr w:type="spellStart"/>
      <w:r w:rsidR="0009645D">
        <w:rPr>
          <w:rFonts w:ascii="ML-TTKarthika" w:hAnsi="ML-TTKarthika" w:cs="Kartika"/>
          <w:color w:val="212121"/>
          <w:sz w:val="28"/>
          <w:szCs w:val="28"/>
          <w:lang w:bidi="ml-IN"/>
        </w:rPr>
        <w:t>âmÀ«n</w:t>
      </w:r>
      <w:proofErr w:type="spellEnd"/>
      <w:r w:rsidRPr="009543FA">
        <w:rPr>
          <w:rFonts w:ascii="Times New Roman" w:hAnsi="Times New Roman" w:cs="Kartika"/>
          <w:kern w:val="0"/>
          <w:sz w:val="24"/>
          <w:szCs w:val="24"/>
          <w:cs/>
          <w:lang w:bidi="ml-IN"/>
        </w:rPr>
        <w:t>ക്</w:t>
      </w:r>
    </w:p>
    <w:p w:rsidR="00F2210A" w:rsidRPr="009543FA" w:rsidRDefault="00F2210A" w:rsidP="008E3182">
      <w:pPr>
        <w:pStyle w:val="ListParagraph"/>
        <w:numPr>
          <w:ilvl w:val="0"/>
          <w:numId w:val="55"/>
        </w:numPr>
        <w:suppressAutoHyphens w:val="0"/>
        <w:spacing w:after="0" w:line="360" w:lineRule="auto"/>
        <w:ind w:left="360"/>
        <w:contextualSpacing w:val="0"/>
        <w:rPr>
          <w:rFonts w:ascii="Times New Roman" w:hAnsi="Times New Roman" w:cs="Times New Roman"/>
          <w:kern w:val="0"/>
          <w:sz w:val="24"/>
          <w:szCs w:val="24"/>
          <w:lang w:bidi="ml-IN"/>
        </w:rPr>
        <w:sectPr w:rsidR="00F2210A"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Kartika"/>
          <w:kern w:val="0"/>
          <w:sz w:val="24"/>
          <w:szCs w:val="24"/>
          <w:cs/>
          <w:lang w:bidi="ml-IN"/>
        </w:rPr>
        <w:t>ചന്ദ്ര</w:t>
      </w:r>
      <w:r w:rsidR="0009645D">
        <w:rPr>
          <w:rFonts w:ascii="ML-TTKarthika" w:hAnsi="ML-TTKarthika" w:cs="Kartika"/>
          <w:color w:val="212121"/>
          <w:sz w:val="28"/>
          <w:szCs w:val="28"/>
          <w:lang w:bidi="ml-IN"/>
        </w:rPr>
        <w:t>³</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സൂര്യ</w:t>
      </w:r>
      <w:r w:rsidR="0009645D">
        <w:rPr>
          <w:rFonts w:ascii="ML-TTKarthika" w:hAnsi="ML-TTKarthika" w:cs="Kartika"/>
          <w:color w:val="212121"/>
          <w:sz w:val="28"/>
          <w:szCs w:val="28"/>
          <w:lang w:bidi="ml-IN"/>
        </w:rPr>
        <w:t>³</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നക്ഷത്രം</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മിസോസ്ഫിയെ</w:t>
      </w:r>
      <w:r w:rsidR="0009645D">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ഗോളം</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ഗ്രഹണം</w:t>
      </w:r>
      <w:r w:rsidRPr="009543FA">
        <w:rPr>
          <w:rFonts w:ascii="Times New Roman" w:hAnsi="Times New Roman" w:cs="Times New Roman"/>
          <w:kern w:val="0"/>
          <w:sz w:val="24"/>
          <w:szCs w:val="24"/>
          <w:lang w:bidi="ml-IN"/>
        </w:rPr>
        <w:t>,</w:t>
      </w:r>
      <w:r w:rsidR="00557446"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cs/>
          <w:lang w:bidi="ml-IN"/>
        </w:rPr>
        <w:t>ഭൂമി</w:t>
      </w:r>
      <w:r w:rsidRPr="009543FA">
        <w:rPr>
          <w:rFonts w:ascii="Times New Roman" w:hAnsi="Times New Roman" w:cs="Times New Roman"/>
          <w:kern w:val="0"/>
          <w:sz w:val="24"/>
          <w:szCs w:val="24"/>
          <w:lang w:bidi="ml-IN"/>
        </w:rPr>
        <w:t>.</w:t>
      </w:r>
    </w:p>
    <w:p w:rsidR="00FE32FC" w:rsidRPr="009543FA" w:rsidRDefault="00FE32FC" w:rsidP="000024D8">
      <w:pPr>
        <w:spacing w:after="0"/>
        <w:rPr>
          <w:rFonts w:ascii="Times New Roman" w:hAnsi="Times New Roman" w:cs="Kartika"/>
          <w:kern w:val="0"/>
          <w:sz w:val="24"/>
          <w:szCs w:val="24"/>
          <w:lang w:bidi="ml-IN"/>
        </w:rPr>
      </w:pPr>
    </w:p>
    <w:p w:rsidR="00184F7B" w:rsidRPr="009543FA" w:rsidRDefault="00184F7B" w:rsidP="000024D8">
      <w:pPr>
        <w:spacing w:after="0"/>
        <w:rPr>
          <w:rFonts w:ascii="Times New Roman" w:hAnsi="Times New Roman" w:cs="Kartika"/>
          <w:kern w:val="0"/>
          <w:sz w:val="24"/>
          <w:szCs w:val="24"/>
          <w:cs/>
          <w:lang w:bidi="ml-IN"/>
        </w:rPr>
        <w:sectPr w:rsidR="00184F7B" w:rsidRPr="009543FA" w:rsidSect="009543FA">
          <w:type w:val="continuous"/>
          <w:pgSz w:w="12240" w:h="15840"/>
          <w:pgMar w:top="2016" w:right="1728" w:bottom="1728" w:left="2016" w:header="1152" w:footer="720" w:gutter="0"/>
          <w:paperSrc w:first="2671" w:other="2671"/>
          <w:cols w:space="720"/>
          <w:docGrid w:linePitch="360"/>
        </w:sectPr>
      </w:pPr>
    </w:p>
    <w:p w:rsidR="0002240C" w:rsidRPr="009543FA" w:rsidRDefault="008E3182" w:rsidP="008E3182">
      <w:pPr>
        <w:numPr>
          <w:ilvl w:val="0"/>
          <w:numId w:val="61"/>
        </w:numPr>
        <w:tabs>
          <w:tab w:val="left" w:pos="270"/>
        </w:tabs>
        <w:spacing w:after="0"/>
        <w:ind w:left="0"/>
        <w:rPr>
          <w:rFonts w:ascii="Times New Roman" w:hAnsi="Times New Roman" w:cs="Noto Sans Malayalam"/>
          <w:b/>
          <w:bCs/>
          <w:kern w:val="0"/>
          <w:sz w:val="24"/>
          <w:szCs w:val="24"/>
          <w:cs/>
          <w:lang w:bidi="ml-IN"/>
        </w:rPr>
      </w:pPr>
      <w:r>
        <w:rPr>
          <w:rFonts w:ascii="Times New Roman" w:hAnsi="Times New Roman" w:cs="Kartika"/>
          <w:b/>
          <w:bCs/>
          <w:kern w:val="0"/>
          <w:sz w:val="24"/>
          <w:szCs w:val="24"/>
          <w:lang w:bidi="ml-IN"/>
        </w:rPr>
        <w:tab/>
      </w:r>
      <w:r w:rsidR="0002240C" w:rsidRPr="009543FA">
        <w:rPr>
          <w:rFonts w:ascii="Times New Roman" w:hAnsi="Times New Roman" w:cs="Kartika"/>
          <w:b/>
          <w:bCs/>
          <w:kern w:val="0"/>
          <w:sz w:val="24"/>
          <w:szCs w:val="24"/>
          <w:cs/>
          <w:lang w:bidi="ml-IN"/>
        </w:rPr>
        <w:t>വരക്കുക</w:t>
      </w:r>
      <w:r w:rsidR="0002240C" w:rsidRPr="009543FA">
        <w:rPr>
          <w:rFonts w:ascii="Times New Roman" w:hAnsi="Times New Roman" w:cs="Times New Roman"/>
          <w:b/>
          <w:bCs/>
          <w:kern w:val="0"/>
          <w:sz w:val="24"/>
          <w:szCs w:val="24"/>
          <w:lang w:bidi="ml-IN"/>
        </w:rPr>
        <w:t xml:space="preserve"> (</w:t>
      </w:r>
      <w:proofErr w:type="spellStart"/>
      <w:r w:rsidR="0002240C" w:rsidRPr="009543FA">
        <w:rPr>
          <w:rFonts w:ascii="Times New Roman" w:hAnsi="Times New Roman" w:cs="Times New Roman"/>
          <w:b/>
          <w:bCs/>
          <w:kern w:val="0"/>
          <w:sz w:val="24"/>
          <w:szCs w:val="24"/>
          <w:lang w:bidi="ml-IN"/>
        </w:rPr>
        <w:t>PPT</w:t>
      </w:r>
      <w:proofErr w:type="spellEnd"/>
      <w:r w:rsidR="0002240C" w:rsidRPr="009543FA">
        <w:rPr>
          <w:rFonts w:ascii="Times New Roman" w:hAnsi="Times New Roman" w:cs="Times New Roman"/>
          <w:b/>
          <w:bCs/>
          <w:kern w:val="0"/>
          <w:sz w:val="24"/>
          <w:szCs w:val="24"/>
          <w:lang w:bidi="ml-IN"/>
        </w:rPr>
        <w:t>)</w:t>
      </w:r>
    </w:p>
    <w:p w:rsidR="0002240C" w:rsidRPr="009543FA" w:rsidRDefault="00D0568C"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noProof/>
          <w:kern w:val="0"/>
          <w:sz w:val="24"/>
          <w:szCs w:val="24"/>
        </w:rPr>
        <w:t>(1)</w:t>
      </w:r>
      <w:r w:rsidR="00A1640E" w:rsidRPr="009543FA">
        <w:rPr>
          <w:rFonts w:ascii="Times New Roman" w:hAnsi="Times New Roman" w:cs="Times New Roman"/>
          <w:noProof/>
          <w:kern w:val="0"/>
          <w:sz w:val="24"/>
          <w:szCs w:val="24"/>
          <w:lang w:bidi="hi-IN"/>
        </w:rPr>
        <w:drawing>
          <wp:inline distT="0" distB="0" distL="0" distR="0">
            <wp:extent cx="961191" cy="657225"/>
            <wp:effectExtent l="19050" t="0" r="0" b="0"/>
            <wp:docPr id="10" name="Picture 0" descr="Screenshot_2017-11-15-10-09-19-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Screenshot_2017-11-15-10-09-19-1-1.png"/>
                    <pic:cNvPicPr>
                      <a:picLocks/>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0087" cy="656470"/>
                    </a:xfrm>
                    <a:prstGeom prst="rect">
                      <a:avLst/>
                    </a:prstGeom>
                    <a:noFill/>
                    <a:ln>
                      <a:noFill/>
                    </a:ln>
                  </pic:spPr>
                </pic:pic>
              </a:graphicData>
            </a:graphic>
          </wp:inline>
        </w:drawing>
      </w:r>
      <w:r w:rsidR="0034383F" w:rsidRPr="009543FA">
        <w:rPr>
          <w:rFonts w:ascii="Times New Roman" w:hAnsi="Times New Roman" w:cs="Times New Roman"/>
          <w:noProof/>
          <w:kern w:val="0"/>
          <w:sz w:val="24"/>
          <w:szCs w:val="24"/>
        </w:rPr>
        <w:tab/>
      </w:r>
      <w:r w:rsidR="0034383F" w:rsidRPr="009543FA">
        <w:rPr>
          <w:rFonts w:ascii="Times New Roman" w:hAnsi="Times New Roman" w:cs="Times New Roman"/>
          <w:noProof/>
          <w:kern w:val="0"/>
          <w:sz w:val="24"/>
          <w:szCs w:val="24"/>
        </w:rPr>
        <w:tab/>
      </w:r>
      <w:r w:rsidRPr="009543FA">
        <w:rPr>
          <w:rFonts w:ascii="Times New Roman" w:hAnsi="Times New Roman" w:cs="Times New Roman"/>
          <w:noProof/>
          <w:kern w:val="0"/>
          <w:sz w:val="24"/>
          <w:szCs w:val="24"/>
        </w:rPr>
        <w:t>(2)</w:t>
      </w:r>
      <w:r w:rsidR="00A1640E" w:rsidRPr="009543FA">
        <w:rPr>
          <w:rFonts w:ascii="Times New Roman" w:hAnsi="Times New Roman" w:cs="Times New Roman"/>
          <w:noProof/>
          <w:kern w:val="0"/>
          <w:sz w:val="24"/>
          <w:szCs w:val="24"/>
          <w:lang w:bidi="hi-IN"/>
        </w:rPr>
        <w:drawing>
          <wp:inline distT="0" distB="0" distL="0" distR="0">
            <wp:extent cx="942975" cy="742950"/>
            <wp:effectExtent l="19050" t="0" r="9525" b="0"/>
            <wp:docPr id="11" name="Picture 1" descr="t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8.png"/>
                    <pic:cNvPicPr>
                      <a:picLocks/>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742950"/>
                    </a:xfrm>
                    <a:prstGeom prst="rect">
                      <a:avLst/>
                    </a:prstGeom>
                    <a:noFill/>
                    <a:ln>
                      <a:noFill/>
                    </a:ln>
                  </pic:spPr>
                </pic:pic>
              </a:graphicData>
            </a:graphic>
          </wp:inline>
        </w:drawing>
      </w:r>
      <w:r w:rsidR="0034383F" w:rsidRPr="009543FA">
        <w:rPr>
          <w:rFonts w:ascii="Times New Roman" w:hAnsi="Times New Roman" w:cs="Times New Roman"/>
          <w:noProof/>
          <w:kern w:val="0"/>
          <w:sz w:val="24"/>
          <w:szCs w:val="24"/>
        </w:rPr>
        <w:tab/>
      </w:r>
      <w:r w:rsidR="0034383F" w:rsidRPr="009543FA">
        <w:rPr>
          <w:rFonts w:ascii="Times New Roman" w:hAnsi="Times New Roman" w:cs="Times New Roman"/>
          <w:noProof/>
          <w:kern w:val="0"/>
          <w:sz w:val="24"/>
          <w:szCs w:val="24"/>
        </w:rPr>
        <w:tab/>
      </w:r>
      <w:r w:rsidRPr="009543FA">
        <w:rPr>
          <w:rFonts w:ascii="Times New Roman" w:hAnsi="Times New Roman" w:cs="Times New Roman"/>
          <w:noProof/>
          <w:kern w:val="0"/>
          <w:sz w:val="24"/>
          <w:szCs w:val="24"/>
        </w:rPr>
        <w:t>(3)</w:t>
      </w:r>
      <w:r w:rsidR="00A1640E" w:rsidRPr="009543FA">
        <w:rPr>
          <w:rFonts w:ascii="Times New Roman" w:hAnsi="Times New Roman" w:cs="Times New Roman"/>
          <w:noProof/>
          <w:kern w:val="0"/>
          <w:sz w:val="24"/>
          <w:szCs w:val="24"/>
          <w:lang w:bidi="hi-IN"/>
        </w:rPr>
        <w:drawing>
          <wp:inline distT="0" distB="0" distL="0" distR="0">
            <wp:extent cx="942975" cy="828675"/>
            <wp:effectExtent l="19050" t="0" r="9525" b="0"/>
            <wp:docPr id="12" name="Picture 2" descr="t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9.png"/>
                    <pic:cNvPicPr>
                      <a:picLocks/>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4981" cy="830438"/>
                    </a:xfrm>
                    <a:prstGeom prst="rect">
                      <a:avLst/>
                    </a:prstGeom>
                    <a:noFill/>
                    <a:ln>
                      <a:noFill/>
                    </a:ln>
                  </pic:spPr>
                </pic:pic>
              </a:graphicData>
            </a:graphic>
          </wp:inline>
        </w:drawing>
      </w:r>
    </w:p>
    <w:p w:rsidR="00FE32FC" w:rsidRPr="009543FA" w:rsidRDefault="00A1640E" w:rsidP="000024D8">
      <w:pPr>
        <w:spacing w:after="0" w:line="360" w:lineRule="auto"/>
        <w:ind w:firstLine="720"/>
        <w:rPr>
          <w:rFonts w:ascii="Times New Roman" w:hAnsi="Times New Roman" w:cs="Kartika"/>
          <w:kern w:val="0"/>
          <w:sz w:val="24"/>
          <w:szCs w:val="24"/>
          <w:lang w:bidi="ml-IN"/>
        </w:rPr>
      </w:pPr>
      <w:r w:rsidRPr="009543FA">
        <w:rPr>
          <w:rFonts w:ascii="Times New Roman" w:hAnsi="Times New Roman" w:cs="Times New Roman"/>
          <w:noProof/>
          <w:kern w:val="0"/>
          <w:sz w:val="24"/>
          <w:szCs w:val="24"/>
          <w:lang w:bidi="hi-IN"/>
        </w:rPr>
        <w:drawing>
          <wp:inline distT="0" distB="0" distL="0" distR="0">
            <wp:extent cx="1266825" cy="656660"/>
            <wp:effectExtent l="19050" t="0" r="9525" b="0"/>
            <wp:docPr id="13" name="Picture 3" descr="t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10.png"/>
                    <pic:cNvPicPr>
                      <a:picLocks/>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4240" cy="655320"/>
                    </a:xfrm>
                    <a:prstGeom prst="rect">
                      <a:avLst/>
                    </a:prstGeom>
                    <a:noFill/>
                    <a:ln>
                      <a:noFill/>
                    </a:ln>
                  </pic:spPr>
                </pic:pic>
              </a:graphicData>
            </a:graphic>
          </wp:inline>
        </w:drawing>
      </w:r>
      <w:r w:rsidR="0034383F" w:rsidRPr="009543FA">
        <w:rPr>
          <w:rFonts w:ascii="Times New Roman" w:hAnsi="Times New Roman" w:cs="Kartika"/>
          <w:kern w:val="0"/>
          <w:sz w:val="24"/>
          <w:szCs w:val="24"/>
          <w:lang w:bidi="ml-IN"/>
        </w:rPr>
        <w:tab/>
      </w:r>
      <w:r w:rsidR="0034383F" w:rsidRPr="009543FA">
        <w:rPr>
          <w:rFonts w:ascii="Times New Roman" w:hAnsi="Times New Roman" w:cs="Kartika"/>
          <w:kern w:val="0"/>
          <w:sz w:val="24"/>
          <w:szCs w:val="24"/>
          <w:lang w:bidi="ml-IN"/>
        </w:rPr>
        <w:tab/>
      </w:r>
      <w:r w:rsidRPr="009543FA">
        <w:rPr>
          <w:rFonts w:ascii="Times New Roman" w:hAnsi="Times New Roman" w:cs="Times New Roman"/>
          <w:noProof/>
          <w:kern w:val="0"/>
          <w:sz w:val="24"/>
          <w:szCs w:val="24"/>
          <w:lang w:bidi="hi-IN"/>
        </w:rPr>
        <w:drawing>
          <wp:inline distT="0" distB="0" distL="0" distR="0">
            <wp:extent cx="981075" cy="733425"/>
            <wp:effectExtent l="19050" t="0" r="9525" b="0"/>
            <wp:docPr id="14" name="Picture 4" descr="t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11.png"/>
                    <pic:cNvPicPr>
                      <a:picLocks/>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7434" cy="738179"/>
                    </a:xfrm>
                    <a:prstGeom prst="rect">
                      <a:avLst/>
                    </a:prstGeom>
                    <a:noFill/>
                    <a:ln>
                      <a:noFill/>
                    </a:ln>
                  </pic:spPr>
                </pic:pic>
              </a:graphicData>
            </a:graphic>
          </wp:inline>
        </w:drawing>
      </w:r>
    </w:p>
    <w:p w:rsidR="00FE32FC" w:rsidRPr="009543FA" w:rsidRDefault="00D0568C" w:rsidP="000024D8">
      <w:pPr>
        <w:spacing w:after="0" w:line="360" w:lineRule="auto"/>
        <w:rPr>
          <w:rFonts w:ascii="Times New Roman" w:hAnsi="Times New Roman" w:cs="Kartika"/>
          <w:kern w:val="0"/>
          <w:sz w:val="24"/>
          <w:szCs w:val="24"/>
          <w:lang w:bidi="ml-IN"/>
        </w:rPr>
      </w:pPr>
      <w:r w:rsidRPr="009543FA">
        <w:rPr>
          <w:rFonts w:ascii="Times New Roman" w:hAnsi="Times New Roman" w:cs="Times New Roman"/>
          <w:noProof/>
          <w:kern w:val="0"/>
          <w:sz w:val="24"/>
          <w:szCs w:val="24"/>
        </w:rPr>
        <w:t>(4)</w:t>
      </w:r>
      <w:r w:rsidR="00917FC9" w:rsidRPr="009543FA">
        <w:rPr>
          <w:rFonts w:ascii="Times New Roman" w:hAnsi="Times New Roman" w:cs="Times New Roman"/>
          <w:noProof/>
          <w:kern w:val="0"/>
          <w:sz w:val="24"/>
          <w:szCs w:val="24"/>
        </w:rPr>
        <w:tab/>
      </w:r>
      <w:r w:rsidR="00917FC9" w:rsidRPr="009543FA">
        <w:rPr>
          <w:rFonts w:ascii="Times New Roman" w:hAnsi="Times New Roman" w:cs="Times New Roman"/>
          <w:noProof/>
          <w:kern w:val="0"/>
          <w:sz w:val="24"/>
          <w:szCs w:val="24"/>
        </w:rPr>
        <w:tab/>
      </w:r>
      <w:r w:rsidR="0034383F" w:rsidRPr="009543FA">
        <w:rPr>
          <w:rFonts w:ascii="Times New Roman" w:hAnsi="Times New Roman" w:cs="Times New Roman"/>
          <w:noProof/>
          <w:kern w:val="0"/>
          <w:sz w:val="24"/>
          <w:szCs w:val="24"/>
        </w:rPr>
        <w:tab/>
      </w:r>
      <w:r w:rsidR="0034383F" w:rsidRPr="009543FA">
        <w:rPr>
          <w:rFonts w:ascii="Times New Roman" w:hAnsi="Times New Roman" w:cs="Times New Roman"/>
          <w:noProof/>
          <w:kern w:val="0"/>
          <w:sz w:val="24"/>
          <w:szCs w:val="24"/>
        </w:rPr>
        <w:tab/>
      </w:r>
      <w:r w:rsidRPr="009543FA">
        <w:rPr>
          <w:rFonts w:ascii="Times New Roman" w:hAnsi="Times New Roman" w:cs="Times New Roman"/>
          <w:noProof/>
          <w:kern w:val="0"/>
          <w:sz w:val="24"/>
          <w:szCs w:val="24"/>
        </w:rPr>
        <w:t>(5)</w:t>
      </w:r>
    </w:p>
    <w:p w:rsidR="00754CC1" w:rsidRPr="009543FA" w:rsidRDefault="00754CC1" w:rsidP="000024D8">
      <w:pPr>
        <w:spacing w:after="0" w:line="360" w:lineRule="auto"/>
        <w:rPr>
          <w:rFonts w:ascii="Times New Roman" w:hAnsi="Times New Roman" w:cs="Kartika"/>
          <w:kern w:val="0"/>
          <w:sz w:val="24"/>
          <w:szCs w:val="24"/>
          <w:lang w:bidi="ml-IN"/>
        </w:rPr>
        <w:sectPr w:rsidR="00754CC1" w:rsidRPr="009543FA" w:rsidSect="009543FA">
          <w:type w:val="continuous"/>
          <w:pgSz w:w="12240" w:h="15840"/>
          <w:pgMar w:top="2016" w:right="1728" w:bottom="1728" w:left="2016" w:header="1152" w:footer="720" w:gutter="0"/>
          <w:paperSrc w:first="2671" w:other="2671"/>
          <w:cols w:space="720"/>
          <w:docGrid w:linePitch="360"/>
        </w:sectPr>
      </w:pPr>
    </w:p>
    <w:p w:rsidR="00FE32FC" w:rsidRDefault="00FE32FC" w:rsidP="000024D8">
      <w:pPr>
        <w:spacing w:after="0" w:line="360" w:lineRule="auto"/>
        <w:rPr>
          <w:rFonts w:ascii="Times New Roman" w:hAnsi="Times New Roman" w:cs="Kartika"/>
          <w:kern w:val="0"/>
          <w:sz w:val="24"/>
          <w:szCs w:val="24"/>
          <w:lang w:bidi="ml-IN"/>
        </w:rPr>
      </w:pPr>
    </w:p>
    <w:p w:rsidR="00F2210A" w:rsidRPr="009543FA" w:rsidRDefault="00F2210A" w:rsidP="000024D8">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Noto Sans Malayalam UI"/>
          <w:b/>
          <w:bCs/>
          <w:kern w:val="0"/>
          <w:sz w:val="24"/>
          <w:szCs w:val="24"/>
          <w:cs/>
          <w:lang w:bidi="ml-IN"/>
        </w:rPr>
        <w:t>പൂർത്തിയാക്കുക</w:t>
      </w:r>
      <w:r w:rsidRPr="009543FA">
        <w:rPr>
          <w:rFonts w:ascii="Times New Roman" w:hAnsi="Times New Roman" w:cs="Times New Roman"/>
          <w:b/>
          <w:bCs/>
          <w:kern w:val="0"/>
          <w:sz w:val="24"/>
          <w:szCs w:val="24"/>
          <w:lang w:bidi="ml-IN"/>
        </w:rPr>
        <w:t>(</w:t>
      </w:r>
      <w:proofErr w:type="spellStart"/>
      <w:r w:rsidRPr="009543FA">
        <w:rPr>
          <w:rFonts w:ascii="Times New Roman" w:hAnsi="Times New Roman" w:cs="Times New Roman"/>
          <w:b/>
          <w:bCs/>
          <w:kern w:val="0"/>
          <w:sz w:val="24"/>
          <w:szCs w:val="24"/>
          <w:lang w:bidi="ml-IN"/>
        </w:rPr>
        <w:t>PPT</w:t>
      </w:r>
      <w:proofErr w:type="spellEnd"/>
      <w:r w:rsidRPr="009543FA">
        <w:rPr>
          <w:rFonts w:ascii="Times New Roman" w:hAnsi="Times New Roman" w:cs="Times New Roman"/>
          <w:b/>
          <w:bCs/>
          <w:kern w:val="0"/>
          <w:sz w:val="24"/>
          <w:szCs w:val="24"/>
          <w:lang w:bidi="ml-IN"/>
        </w:rPr>
        <w:t>)</w:t>
      </w:r>
    </w:p>
    <w:p w:rsidR="00D74227" w:rsidRPr="009543FA" w:rsidRDefault="00D74227" w:rsidP="000024D8">
      <w:pPr>
        <w:spacing w:after="0" w:line="360" w:lineRule="auto"/>
        <w:rPr>
          <w:rFonts w:ascii="Times New Roman" w:hAnsi="Times New Roman" w:cs="Times New Roman"/>
          <w:b/>
          <w:bCs/>
          <w:kern w:val="0"/>
          <w:sz w:val="24"/>
          <w:szCs w:val="24"/>
          <w:lang w:bidi="ml-IN"/>
        </w:rPr>
        <w:sectPr w:rsidR="00D74227" w:rsidRPr="009543FA" w:rsidSect="0009645D">
          <w:type w:val="continuous"/>
          <w:pgSz w:w="12240" w:h="15840"/>
          <w:pgMar w:top="2016" w:right="1728" w:bottom="1728" w:left="2016" w:header="1152" w:footer="720" w:gutter="0"/>
          <w:paperSrc w:first="2671" w:other="2671"/>
          <w:cols w:space="720"/>
          <w:docGrid w:linePitch="360"/>
        </w:sectPr>
      </w:pPr>
    </w:p>
    <w:p w:rsidR="00F2210A" w:rsidRPr="009543FA" w:rsidRDefault="00D74227"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(a</w:t>
      </w:r>
      <w:r w:rsidR="00F2210A" w:rsidRPr="009543FA">
        <w:rPr>
          <w:rFonts w:ascii="Times New Roman" w:hAnsi="Times New Roman" w:cs="Times New Roman"/>
          <w:kern w:val="0"/>
          <w:sz w:val="24"/>
          <w:szCs w:val="24"/>
          <w:lang w:bidi="ml-IN"/>
        </w:rPr>
        <w:t>)</w:t>
      </w:r>
      <w:r w:rsidR="00A1640E" w:rsidRPr="009543FA">
        <w:rPr>
          <w:rFonts w:ascii="Times New Roman" w:hAnsi="Times New Roman" w:cs="Times New Roman"/>
          <w:noProof/>
          <w:kern w:val="0"/>
          <w:sz w:val="24"/>
          <w:szCs w:val="24"/>
          <w:lang w:bidi="hi-IN"/>
        </w:rPr>
        <w:drawing>
          <wp:inline distT="0" distB="0" distL="0" distR="0">
            <wp:extent cx="1323975" cy="866775"/>
            <wp:effectExtent l="19050" t="0" r="9525" b="0"/>
            <wp:docPr id="15" name="Picture 12" descr="R 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R 7.png"/>
                    <pic:cNvPicPr>
                      <a:picLocks/>
                    </pic:cNvPicPr>
                  </pic:nvPicPr>
                  <pic:blipFill>
                    <a:blip r:embed="rId3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402" cy="866400"/>
                    </a:xfrm>
                    <a:prstGeom prst="rect">
                      <a:avLst/>
                    </a:prstGeom>
                    <a:noFill/>
                    <a:ln>
                      <a:noFill/>
                    </a:ln>
                  </pic:spPr>
                </pic:pic>
              </a:graphicData>
            </a:graphic>
          </wp:inline>
        </w:drawing>
      </w:r>
    </w:p>
    <w:p w:rsidR="00F2210A" w:rsidRPr="009543FA" w:rsidRDefault="00AB33A6"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(b</w:t>
      </w:r>
      <w:r w:rsidR="00F2210A" w:rsidRPr="009543FA">
        <w:rPr>
          <w:rFonts w:ascii="Times New Roman" w:hAnsi="Times New Roman" w:cs="Times New Roman"/>
          <w:kern w:val="0"/>
          <w:sz w:val="24"/>
          <w:szCs w:val="24"/>
          <w:lang w:bidi="ml-IN"/>
        </w:rPr>
        <w:t>)</w:t>
      </w:r>
      <w:r w:rsidR="00A1640E" w:rsidRPr="009543FA">
        <w:rPr>
          <w:rFonts w:ascii="Times New Roman" w:hAnsi="Times New Roman" w:cs="Times New Roman"/>
          <w:noProof/>
          <w:kern w:val="0"/>
          <w:sz w:val="24"/>
          <w:szCs w:val="24"/>
          <w:lang w:bidi="hi-IN"/>
        </w:rPr>
        <w:drawing>
          <wp:inline distT="0" distB="0" distL="0" distR="0">
            <wp:extent cx="1352550" cy="866775"/>
            <wp:effectExtent l="19050" t="0" r="0" b="0"/>
            <wp:docPr id="16" name="Picture 13" descr="R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R8.png"/>
                    <pic:cNvPicPr>
                      <a:picLocks/>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1357091" cy="869685"/>
                    </a:xfrm>
                    <a:prstGeom prst="rect">
                      <a:avLst/>
                    </a:prstGeom>
                    <a:noFill/>
                    <a:ln>
                      <a:noFill/>
                    </a:ln>
                  </pic:spPr>
                </pic:pic>
              </a:graphicData>
            </a:graphic>
          </wp:inline>
        </w:drawing>
      </w:r>
    </w:p>
    <w:p w:rsidR="00486AF8" w:rsidRPr="009543FA" w:rsidRDefault="00486AF8" w:rsidP="000024D8">
      <w:pPr>
        <w:spacing w:after="0" w:line="360" w:lineRule="auto"/>
        <w:rPr>
          <w:rFonts w:ascii="Times New Roman" w:hAnsi="Times New Roman" w:cs="Times New Roman"/>
          <w:kern w:val="0"/>
          <w:sz w:val="24"/>
          <w:szCs w:val="24"/>
          <w:lang w:bidi="ml-IN"/>
        </w:rPr>
        <w:sectPr w:rsidR="00486AF8" w:rsidRPr="009543FA" w:rsidSect="009543FA">
          <w:type w:val="continuous"/>
          <w:pgSz w:w="12240" w:h="15840"/>
          <w:pgMar w:top="2016" w:right="1728" w:bottom="1728" w:left="2016" w:header="1152" w:footer="720" w:gutter="0"/>
          <w:paperSrc w:first="2671" w:other="2671"/>
          <w:cols w:num="2" w:space="720"/>
          <w:docGrid w:linePitch="360"/>
        </w:sectPr>
      </w:pPr>
    </w:p>
    <w:p w:rsidR="00D0568C" w:rsidRPr="009543FA" w:rsidRDefault="00D0568C" w:rsidP="000024D8">
      <w:pPr>
        <w:spacing w:after="0" w:line="360" w:lineRule="auto"/>
        <w:rPr>
          <w:rFonts w:ascii="Times New Roman" w:hAnsi="Times New Roman" w:cs="Noto Sans Malayalam"/>
          <w:kern w:val="0"/>
          <w:sz w:val="24"/>
          <w:szCs w:val="24"/>
          <w:cs/>
          <w:lang w:bidi="ml-IN"/>
        </w:rPr>
        <w:sectPr w:rsidR="00D0568C" w:rsidRPr="009543FA" w:rsidSect="009543FA">
          <w:type w:val="continuous"/>
          <w:pgSz w:w="12240" w:h="15840"/>
          <w:pgMar w:top="2016" w:right="1728" w:bottom="1728" w:left="2016" w:header="1152" w:footer="720" w:gutter="0"/>
          <w:paperSrc w:first="2671" w:other="2671"/>
          <w:cols w:num="2" w:space="720"/>
          <w:docGrid w:linePitch="360"/>
        </w:sectPr>
      </w:pPr>
    </w:p>
    <w:p w:rsidR="008E3182" w:rsidRDefault="008E3182">
      <w:pPr>
        <w:suppressAutoHyphens w:val="0"/>
        <w:spacing w:after="0" w:line="240" w:lineRule="auto"/>
        <w:rPr>
          <w:rFonts w:ascii="Times New Roman" w:hAnsi="Times New Roman" w:cs="Noto Sans Malayalam"/>
          <w:b/>
          <w:bCs/>
          <w:kern w:val="0"/>
          <w:sz w:val="24"/>
          <w:szCs w:val="24"/>
          <w:cs/>
          <w:lang w:bidi="ml-IN"/>
        </w:rPr>
      </w:pPr>
      <w:r>
        <w:rPr>
          <w:rFonts w:ascii="Times New Roman" w:hAnsi="Times New Roman" w:cs="Noto Sans Malayalam"/>
          <w:b/>
          <w:bCs/>
          <w:kern w:val="0"/>
          <w:sz w:val="24"/>
          <w:szCs w:val="24"/>
          <w:cs/>
          <w:lang w:bidi="ml-IN"/>
        </w:rPr>
        <w:br w:type="page"/>
      </w:r>
    </w:p>
    <w:p w:rsidR="00D0568C" w:rsidRPr="009543FA" w:rsidRDefault="00F2210A" w:rsidP="000024D8">
      <w:pPr>
        <w:numPr>
          <w:ilvl w:val="0"/>
          <w:numId w:val="61"/>
        </w:numPr>
        <w:spacing w:after="0" w:line="360" w:lineRule="auto"/>
        <w:ind w:left="0"/>
        <w:rPr>
          <w:rFonts w:ascii="Times New Roman" w:hAnsi="Times New Roman" w:cs="Times New Roman"/>
          <w:b/>
          <w:bCs/>
          <w:kern w:val="0"/>
          <w:sz w:val="24"/>
          <w:szCs w:val="24"/>
          <w:lang w:bidi="ml-IN"/>
        </w:rPr>
        <w:sectPr w:rsidR="00D0568C"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Noto Sans Malayalam"/>
          <w:b/>
          <w:bCs/>
          <w:kern w:val="0"/>
          <w:sz w:val="24"/>
          <w:szCs w:val="24"/>
          <w:cs/>
          <w:lang w:bidi="ml-IN"/>
        </w:rPr>
        <w:t>ശ്രേണിമുഴുവനാക്കുക</w:t>
      </w:r>
      <w:r w:rsidRPr="009543FA">
        <w:rPr>
          <w:rFonts w:ascii="Times New Roman" w:hAnsi="Times New Roman" w:cs="Times New Roman"/>
          <w:b/>
          <w:bCs/>
          <w:kern w:val="0"/>
          <w:sz w:val="24"/>
          <w:szCs w:val="24"/>
          <w:lang w:bidi="ml-IN"/>
        </w:rPr>
        <w:t>(</w:t>
      </w:r>
      <w:proofErr w:type="spellStart"/>
      <w:r w:rsidRPr="009543FA">
        <w:rPr>
          <w:rFonts w:ascii="Times New Roman" w:hAnsi="Times New Roman" w:cs="Times New Roman"/>
          <w:b/>
          <w:bCs/>
          <w:kern w:val="0"/>
          <w:sz w:val="24"/>
          <w:szCs w:val="24"/>
          <w:lang w:bidi="ml-IN"/>
        </w:rPr>
        <w:t>PPT</w:t>
      </w:r>
      <w:proofErr w:type="spellEnd"/>
      <w:r w:rsidRPr="009543FA">
        <w:rPr>
          <w:rFonts w:ascii="Times New Roman" w:hAnsi="Times New Roman" w:cs="Times New Roman"/>
          <w:b/>
          <w:bCs/>
          <w:kern w:val="0"/>
          <w:sz w:val="24"/>
          <w:szCs w:val="24"/>
          <w:lang w:bidi="ml-IN"/>
        </w:rPr>
        <w:t>)</w:t>
      </w:r>
    </w:p>
    <w:p w:rsidR="00394AFA" w:rsidRDefault="00AB33A6" w:rsidP="000024D8">
      <w:pPr>
        <w:spacing w:after="0" w:line="360" w:lineRule="auto"/>
        <w:rPr>
          <w:rFonts w:ascii="Times New Roman" w:hAnsi="Times New Roman" w:cs="Times New Roman"/>
          <w:noProof/>
          <w:kern w:val="0"/>
          <w:sz w:val="24"/>
          <w:szCs w:val="24"/>
        </w:rPr>
      </w:pPr>
      <w:r w:rsidRPr="009543FA">
        <w:rPr>
          <w:rFonts w:ascii="Times New Roman" w:hAnsi="Times New Roman" w:cs="Times New Roman"/>
          <w:noProof/>
          <w:kern w:val="0"/>
          <w:sz w:val="24"/>
          <w:szCs w:val="24"/>
        </w:rPr>
        <w:t>(a)</w:t>
      </w:r>
      <w:r w:rsidR="00A1640E" w:rsidRPr="009543FA">
        <w:rPr>
          <w:rFonts w:ascii="Times New Roman" w:hAnsi="Times New Roman" w:cs="Times New Roman"/>
          <w:noProof/>
          <w:kern w:val="0"/>
          <w:sz w:val="24"/>
          <w:szCs w:val="24"/>
          <w:lang w:bidi="hi-IN"/>
        </w:rPr>
        <w:drawing>
          <wp:inline distT="0" distB="0" distL="0" distR="0">
            <wp:extent cx="1533525" cy="847725"/>
            <wp:effectExtent l="19050" t="0" r="9525" b="0"/>
            <wp:docPr id="17" name="Picture 25" descr="t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t5.png"/>
                    <pic:cNvPicPr>
                      <a:picLocks/>
                    </pic:cNvPicPr>
                  </pic:nvPicPr>
                  <pic:blipFill>
                    <a:blip r:embed="rId4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4926" cy="848499"/>
                    </a:xfrm>
                    <a:prstGeom prst="rect">
                      <a:avLst/>
                    </a:prstGeom>
                    <a:noFill/>
                    <a:ln>
                      <a:noFill/>
                    </a:ln>
                  </pic:spPr>
                </pic:pic>
              </a:graphicData>
            </a:graphic>
          </wp:inline>
        </w:drawing>
      </w:r>
      <w:r w:rsidR="00545D14" w:rsidRPr="009543FA">
        <w:rPr>
          <w:rFonts w:ascii="Times New Roman" w:hAnsi="Times New Roman" w:cs="Times New Roman"/>
          <w:noProof/>
          <w:kern w:val="0"/>
          <w:sz w:val="24"/>
          <w:szCs w:val="24"/>
        </w:rPr>
        <w:tab/>
      </w:r>
    </w:p>
    <w:p w:rsidR="0009645D" w:rsidRPr="009543FA" w:rsidRDefault="0009645D" w:rsidP="00405B2B">
      <w:pPr>
        <w:spacing w:after="0" w:line="480" w:lineRule="auto"/>
        <w:rPr>
          <w:rFonts w:ascii="Times New Roman" w:hAnsi="Times New Roman" w:cs="Noto Sans Malayalam"/>
          <w:kern w:val="0"/>
          <w:sz w:val="24"/>
          <w:szCs w:val="24"/>
          <w:lang w:bidi="ml-IN"/>
        </w:rPr>
      </w:pPr>
    </w:p>
    <w:p w:rsidR="00AB33A6" w:rsidRPr="009543FA" w:rsidRDefault="00545D14" w:rsidP="000024D8">
      <w:pPr>
        <w:spacing w:after="0" w:line="360" w:lineRule="auto"/>
        <w:rPr>
          <w:rFonts w:ascii="Times New Roman" w:hAnsi="Times New Roman" w:cs="Noto Sans Malayalam"/>
          <w:kern w:val="0"/>
          <w:sz w:val="24"/>
          <w:szCs w:val="24"/>
          <w:lang w:bidi="ml-IN"/>
        </w:rPr>
      </w:pPr>
      <w:r w:rsidRPr="009543FA">
        <w:rPr>
          <w:rFonts w:ascii="Times New Roman" w:hAnsi="Times New Roman" w:cs="Noto Sans Malayalam"/>
          <w:kern w:val="0"/>
          <w:sz w:val="24"/>
          <w:szCs w:val="24"/>
          <w:lang w:bidi="ml-IN"/>
        </w:rPr>
        <w:t xml:space="preserve">(b) </w:t>
      </w:r>
      <w:r w:rsidRPr="009543FA">
        <w:rPr>
          <w:rFonts w:ascii="Times New Roman" w:hAnsi="Times New Roman" w:cs="Times New Roman"/>
          <w:noProof/>
          <w:kern w:val="0"/>
          <w:sz w:val="24"/>
          <w:szCs w:val="24"/>
          <w:lang w:bidi="hi-IN"/>
        </w:rPr>
        <w:drawing>
          <wp:inline distT="0" distB="0" distL="0" distR="0">
            <wp:extent cx="1362074" cy="847725"/>
            <wp:effectExtent l="19050" t="0" r="0" b="0"/>
            <wp:docPr id="2" name="Picture 24" descr="t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t4.png"/>
                    <pic:cNvPicPr>
                      <a:picLocks/>
                    </pic:cNvPicPr>
                  </pic:nvPicPr>
                  <pic:blipFill>
                    <a:blip r:embed="rId4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4611" cy="849304"/>
                    </a:xfrm>
                    <a:prstGeom prst="rect">
                      <a:avLst/>
                    </a:prstGeom>
                    <a:noFill/>
                    <a:ln>
                      <a:noFill/>
                    </a:ln>
                  </pic:spPr>
                </pic:pic>
              </a:graphicData>
            </a:graphic>
          </wp:inline>
        </w:drawing>
      </w:r>
    </w:p>
    <w:p w:rsidR="006241A4" w:rsidRPr="0009645D" w:rsidRDefault="006241A4" w:rsidP="000024D8">
      <w:pPr>
        <w:numPr>
          <w:ilvl w:val="0"/>
          <w:numId w:val="61"/>
        </w:numPr>
        <w:spacing w:after="0" w:line="360" w:lineRule="auto"/>
        <w:ind w:left="0" w:hanging="720"/>
        <w:rPr>
          <w:rFonts w:ascii="Times New Roman" w:hAnsi="Times New Roman" w:cs="Times New Roman"/>
          <w:b/>
          <w:bCs/>
          <w:kern w:val="0"/>
          <w:sz w:val="24"/>
          <w:szCs w:val="24"/>
          <w:lang w:bidi="ml-IN"/>
        </w:rPr>
        <w:sectPr w:rsidR="006241A4" w:rsidRPr="0009645D" w:rsidSect="009543FA">
          <w:type w:val="continuous"/>
          <w:pgSz w:w="12240" w:h="15840"/>
          <w:pgMar w:top="2016" w:right="1728" w:bottom="1728" w:left="2016" w:header="1152" w:footer="720" w:gutter="0"/>
          <w:paperSrc w:first="2671" w:other="2671"/>
          <w:cols w:num="2" w:space="720"/>
          <w:docGrid w:linePitch="360"/>
        </w:sectPr>
      </w:pPr>
    </w:p>
    <w:p w:rsidR="0009645D" w:rsidRPr="009543FA" w:rsidRDefault="0009645D" w:rsidP="008E3182">
      <w:pPr>
        <w:numPr>
          <w:ilvl w:val="0"/>
          <w:numId w:val="61"/>
        </w:numPr>
        <w:tabs>
          <w:tab w:val="left" w:pos="450"/>
        </w:tabs>
        <w:spacing w:after="0" w:line="360" w:lineRule="auto"/>
        <w:ind w:left="720" w:hanging="810"/>
        <w:rPr>
          <w:rFonts w:ascii="Times New Roman" w:hAnsi="Times New Roman" w:cs="Times New Roman"/>
          <w:b/>
          <w:bCs/>
          <w:kern w:val="0"/>
          <w:sz w:val="24"/>
          <w:szCs w:val="24"/>
          <w:lang w:bidi="ml-IN"/>
        </w:rPr>
      </w:pPr>
      <w:r w:rsidRPr="009543FA">
        <w:rPr>
          <w:rFonts w:ascii="Kartika" w:hAnsi="Kartika" w:cs="Kartika" w:hint="cs"/>
          <w:b/>
          <w:bCs/>
          <w:kern w:val="0"/>
          <w:sz w:val="24"/>
          <w:szCs w:val="24"/>
          <w:cs/>
          <w:lang w:bidi="ml-IN"/>
        </w:rPr>
        <w:t>വരക്കുക</w:t>
      </w:r>
      <w:r w:rsidRPr="009543FA">
        <w:rPr>
          <w:rFonts w:ascii="Times New Roman" w:hAnsi="Times New Roman" w:cs="Times New Roman"/>
          <w:b/>
          <w:bCs/>
          <w:kern w:val="0"/>
          <w:sz w:val="24"/>
          <w:szCs w:val="24"/>
          <w:lang w:bidi="ml-IN"/>
        </w:rPr>
        <w:t xml:space="preserve"> (</w:t>
      </w:r>
      <w:proofErr w:type="spellStart"/>
      <w:r w:rsidRPr="009543FA">
        <w:rPr>
          <w:rFonts w:ascii="Times New Roman" w:hAnsi="Times New Roman" w:cs="Times New Roman"/>
          <w:b/>
          <w:bCs/>
          <w:kern w:val="0"/>
          <w:sz w:val="24"/>
          <w:szCs w:val="24"/>
          <w:lang w:bidi="ml-IN"/>
        </w:rPr>
        <w:t>PPT</w:t>
      </w:r>
      <w:proofErr w:type="spellEnd"/>
      <w:r w:rsidRPr="009543FA">
        <w:rPr>
          <w:rFonts w:ascii="Times New Roman" w:hAnsi="Times New Roman" w:cs="Times New Roman"/>
          <w:b/>
          <w:bCs/>
          <w:kern w:val="0"/>
          <w:sz w:val="24"/>
          <w:szCs w:val="24"/>
          <w:lang w:bidi="ml-IN"/>
        </w:rPr>
        <w:t>)</w:t>
      </w:r>
    </w:p>
    <w:p w:rsidR="0009645D" w:rsidRDefault="0009645D" w:rsidP="000024D8">
      <w:pPr>
        <w:spacing w:after="0" w:line="360" w:lineRule="auto"/>
        <w:rPr>
          <w:rFonts w:ascii="Times New Roman" w:hAnsi="Times New Roman" w:cs="Times New Roman"/>
          <w:kern w:val="0"/>
          <w:sz w:val="24"/>
          <w:szCs w:val="24"/>
          <w:lang w:bidi="ml-IN"/>
        </w:rPr>
      </w:pPr>
    </w:p>
    <w:p w:rsidR="00F2210A" w:rsidRPr="009543FA" w:rsidRDefault="00AB33A6"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(a</w:t>
      </w:r>
      <w:r w:rsidR="00F2210A" w:rsidRPr="009543FA">
        <w:rPr>
          <w:rFonts w:ascii="Times New Roman" w:hAnsi="Times New Roman" w:cs="Times New Roman"/>
          <w:kern w:val="0"/>
          <w:sz w:val="24"/>
          <w:szCs w:val="24"/>
          <w:lang w:bidi="ml-IN"/>
        </w:rPr>
        <w:t>)</w:t>
      </w:r>
      <w:r w:rsidR="00A1640E" w:rsidRPr="009543FA">
        <w:rPr>
          <w:rFonts w:ascii="Times New Roman" w:hAnsi="Times New Roman" w:cs="Times New Roman"/>
          <w:noProof/>
          <w:kern w:val="0"/>
          <w:sz w:val="24"/>
          <w:szCs w:val="24"/>
          <w:lang w:bidi="hi-IN"/>
        </w:rPr>
        <w:drawing>
          <wp:inline distT="0" distB="0" distL="0" distR="0">
            <wp:extent cx="1266825" cy="895350"/>
            <wp:effectExtent l="19050" t="0" r="0" b="0"/>
            <wp:docPr id="19" name="Picture 26" descr="t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t6.png"/>
                    <pic:cNvPicPr>
                      <a:picLocks/>
                    </pic:cNvPicPr>
                  </pic:nvPicPr>
                  <pic:blipFill>
                    <a:blip r:embed="rId4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595" cy="898015"/>
                    </a:xfrm>
                    <a:prstGeom prst="rect">
                      <a:avLst/>
                    </a:prstGeom>
                    <a:noFill/>
                    <a:ln>
                      <a:noFill/>
                    </a:ln>
                  </pic:spPr>
                </pic:pic>
              </a:graphicData>
            </a:graphic>
          </wp:inline>
        </w:drawing>
      </w:r>
      <w:r w:rsidR="00DD608E" w:rsidRPr="009543FA">
        <w:rPr>
          <w:rFonts w:ascii="Times New Roman" w:hAnsi="Times New Roman" w:cs="Times New Roman"/>
          <w:noProof/>
          <w:kern w:val="0"/>
          <w:sz w:val="24"/>
          <w:szCs w:val="24"/>
        </w:rPr>
        <w:tab/>
        <w:t xml:space="preserve"> </w:t>
      </w:r>
    </w:p>
    <w:p w:rsidR="00D0568C" w:rsidRPr="009543FA" w:rsidRDefault="00DD608E" w:rsidP="000024D8">
      <w:pPr>
        <w:spacing w:after="0" w:line="360" w:lineRule="auto"/>
        <w:rPr>
          <w:rFonts w:ascii="Times New Roman" w:hAnsi="Times New Roman" w:cs="Times New Roman"/>
          <w:noProof/>
          <w:kern w:val="0"/>
          <w:sz w:val="24"/>
          <w:szCs w:val="24"/>
        </w:rPr>
        <w:sectPr w:rsidR="00D0568C" w:rsidRPr="009543FA" w:rsidSect="008E3182">
          <w:type w:val="continuous"/>
          <w:pgSz w:w="12240" w:h="15840"/>
          <w:pgMar w:top="2016" w:right="1728" w:bottom="1728" w:left="1800" w:header="1152" w:footer="720" w:gutter="0"/>
          <w:paperSrc w:first="2671" w:other="2671"/>
          <w:cols w:num="2" w:space="720"/>
          <w:docGrid w:linePitch="360"/>
        </w:sectPr>
      </w:pPr>
      <w:r w:rsidRPr="009543FA">
        <w:rPr>
          <w:rFonts w:ascii="Times New Roman" w:hAnsi="Times New Roman" w:cs="Times New Roman"/>
          <w:noProof/>
          <w:kern w:val="0"/>
          <w:sz w:val="24"/>
          <w:szCs w:val="24"/>
        </w:rPr>
        <w:t>(b)</w:t>
      </w:r>
      <w:r w:rsidR="00A1640E" w:rsidRPr="009543FA">
        <w:rPr>
          <w:rFonts w:ascii="Times New Roman" w:hAnsi="Times New Roman" w:cs="Times New Roman"/>
          <w:noProof/>
          <w:kern w:val="0"/>
          <w:sz w:val="24"/>
          <w:szCs w:val="24"/>
          <w:lang w:bidi="hi-IN"/>
        </w:rPr>
        <w:drawing>
          <wp:inline distT="0" distB="0" distL="0" distR="0">
            <wp:extent cx="1742440" cy="1069975"/>
            <wp:effectExtent l="0" t="0" r="0" b="0"/>
            <wp:docPr id="20" name="Picture 27" descr="t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t13.png"/>
                    <pic:cNvPicPr>
                      <a:picLocks/>
                    </pic:cNvPicPr>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1742440" cy="1069975"/>
                    </a:xfrm>
                    <a:prstGeom prst="rect">
                      <a:avLst/>
                    </a:prstGeom>
                    <a:noFill/>
                    <a:ln>
                      <a:noFill/>
                    </a:ln>
                  </pic:spPr>
                </pic:pic>
              </a:graphicData>
            </a:graphic>
          </wp:inline>
        </w:drawing>
      </w:r>
    </w:p>
    <w:p w:rsidR="00405B2B" w:rsidRPr="00405B2B" w:rsidRDefault="00405B2B" w:rsidP="00405B2B">
      <w:pPr>
        <w:spacing w:after="0" w:line="360" w:lineRule="auto"/>
        <w:rPr>
          <w:rFonts w:ascii="Times New Roman" w:hAnsi="Times New Roman" w:cs="Times New Roman"/>
          <w:b/>
          <w:bCs/>
          <w:kern w:val="0"/>
          <w:sz w:val="24"/>
          <w:szCs w:val="24"/>
          <w:lang w:bidi="ml-IN"/>
        </w:rPr>
      </w:pPr>
    </w:p>
    <w:p w:rsidR="00F2210A" w:rsidRPr="009543FA" w:rsidRDefault="00F2210A" w:rsidP="00405B2B">
      <w:pPr>
        <w:numPr>
          <w:ilvl w:val="0"/>
          <w:numId w:val="61"/>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Noto Sans Malayalam"/>
          <w:b/>
          <w:bCs/>
          <w:kern w:val="0"/>
          <w:sz w:val="24"/>
          <w:szCs w:val="24"/>
          <w:cs/>
          <w:lang w:bidi="ml-IN"/>
        </w:rPr>
        <w:t>ഓർത്തെഴുതുക</w:t>
      </w:r>
      <w:r w:rsidRPr="009543FA">
        <w:rPr>
          <w:rFonts w:ascii="Times New Roman" w:hAnsi="Times New Roman" w:cs="Times New Roman"/>
          <w:b/>
          <w:bCs/>
          <w:kern w:val="0"/>
          <w:sz w:val="24"/>
          <w:szCs w:val="24"/>
          <w:lang w:bidi="ml-IN"/>
        </w:rPr>
        <w:t>(</w:t>
      </w:r>
      <w:proofErr w:type="spellStart"/>
      <w:r w:rsidRPr="009543FA">
        <w:rPr>
          <w:rFonts w:ascii="Times New Roman" w:hAnsi="Times New Roman" w:cs="Times New Roman"/>
          <w:b/>
          <w:bCs/>
          <w:kern w:val="0"/>
          <w:sz w:val="24"/>
          <w:szCs w:val="24"/>
          <w:lang w:bidi="ml-IN"/>
        </w:rPr>
        <w:t>PPT</w:t>
      </w:r>
      <w:proofErr w:type="spellEnd"/>
      <w:r w:rsidRPr="009543FA">
        <w:rPr>
          <w:rFonts w:ascii="Times New Roman" w:hAnsi="Times New Roman" w:cs="Times New Roman"/>
          <w:b/>
          <w:bCs/>
          <w:kern w:val="0"/>
          <w:sz w:val="24"/>
          <w:szCs w:val="24"/>
          <w:lang w:bidi="ml-IN"/>
        </w:rPr>
        <w:t xml:space="preserve"> )</w:t>
      </w:r>
    </w:p>
    <w:p w:rsidR="006241A4" w:rsidRPr="009543FA" w:rsidRDefault="006241A4" w:rsidP="000024D8">
      <w:pPr>
        <w:pStyle w:val="ListParagraph"/>
        <w:numPr>
          <w:ilvl w:val="0"/>
          <w:numId w:val="52"/>
        </w:numPr>
        <w:suppressAutoHyphens w:val="0"/>
        <w:spacing w:after="0" w:line="360" w:lineRule="auto"/>
        <w:ind w:left="0"/>
        <w:contextualSpacing w:val="0"/>
        <w:rPr>
          <w:rFonts w:ascii="Times New Roman" w:hAnsi="Times New Roman" w:cs="Times New Roman"/>
          <w:b/>
          <w:bCs/>
          <w:kern w:val="0"/>
          <w:sz w:val="24"/>
          <w:szCs w:val="24"/>
          <w:lang w:bidi="ml-IN"/>
        </w:rPr>
        <w:sectPr w:rsidR="006241A4"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14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Drum </w:t>
      </w:r>
    </w:p>
    <w:p w:rsidR="00F2210A" w:rsidRPr="009543FA" w:rsidRDefault="00F2210A" w:rsidP="008E3182">
      <w:pPr>
        <w:pStyle w:val="ListParagraph"/>
        <w:numPr>
          <w:ilvl w:val="0"/>
          <w:numId w:val="14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Dog </w:t>
      </w:r>
    </w:p>
    <w:p w:rsidR="00F2210A" w:rsidRPr="009543FA" w:rsidRDefault="00F2210A" w:rsidP="008E3182">
      <w:pPr>
        <w:pStyle w:val="ListParagraph"/>
        <w:numPr>
          <w:ilvl w:val="0"/>
          <w:numId w:val="14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Dragon</w:t>
      </w:r>
    </w:p>
    <w:p w:rsidR="00F2210A" w:rsidRPr="009543FA" w:rsidRDefault="00F2210A" w:rsidP="008E3182">
      <w:pPr>
        <w:pStyle w:val="ListParagraph"/>
        <w:numPr>
          <w:ilvl w:val="0"/>
          <w:numId w:val="142"/>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Driver </w:t>
      </w:r>
    </w:p>
    <w:p w:rsidR="00F2210A" w:rsidRPr="009543FA" w:rsidRDefault="00F2210A" w:rsidP="008E3182">
      <w:pPr>
        <w:pStyle w:val="ListParagraph"/>
        <w:numPr>
          <w:ilvl w:val="0"/>
          <w:numId w:val="142"/>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Dusk </w:t>
      </w:r>
    </w:p>
    <w:p w:rsidR="0007359C" w:rsidRPr="009543FA" w:rsidRDefault="0007359C" w:rsidP="000024D8">
      <w:pPr>
        <w:pStyle w:val="ListParagraph"/>
        <w:suppressAutoHyphens w:val="0"/>
        <w:spacing w:after="0" w:line="360" w:lineRule="auto"/>
        <w:ind w:left="0"/>
        <w:contextualSpacing w:val="0"/>
        <w:jc w:val="both"/>
        <w:rPr>
          <w:rFonts w:ascii="Times New Roman" w:hAnsi="Times New Roman" w:cs="Times New Roman"/>
          <w:kern w:val="0"/>
          <w:sz w:val="24"/>
          <w:szCs w:val="24"/>
          <w:lang w:bidi="ml-IN"/>
        </w:rPr>
      </w:pPr>
    </w:p>
    <w:p w:rsidR="00F2210A" w:rsidRPr="009543FA" w:rsidRDefault="00F2210A" w:rsidP="000024D8">
      <w:pPr>
        <w:pStyle w:val="ListParagraph"/>
        <w:numPr>
          <w:ilvl w:val="0"/>
          <w:numId w:val="142"/>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Duster </w:t>
      </w:r>
    </w:p>
    <w:p w:rsidR="00F2210A" w:rsidRPr="009543FA" w:rsidRDefault="00F2210A" w:rsidP="000024D8">
      <w:pPr>
        <w:pStyle w:val="ListParagraph"/>
        <w:numPr>
          <w:ilvl w:val="0"/>
          <w:numId w:val="142"/>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Dress </w:t>
      </w:r>
    </w:p>
    <w:p w:rsidR="00F2210A" w:rsidRPr="009543FA" w:rsidRDefault="00F2210A" w:rsidP="000024D8">
      <w:pPr>
        <w:pStyle w:val="ListParagraph"/>
        <w:numPr>
          <w:ilvl w:val="0"/>
          <w:numId w:val="142"/>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Diagram </w:t>
      </w:r>
    </w:p>
    <w:p w:rsidR="00F2210A" w:rsidRPr="009543FA" w:rsidRDefault="00F2210A" w:rsidP="000024D8">
      <w:pPr>
        <w:pStyle w:val="ListParagraph"/>
        <w:numPr>
          <w:ilvl w:val="0"/>
          <w:numId w:val="142"/>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Danger</w:t>
      </w:r>
    </w:p>
    <w:p w:rsidR="00D0568C" w:rsidRPr="009543FA" w:rsidRDefault="00AB33A6" w:rsidP="000024D8">
      <w:pPr>
        <w:pStyle w:val="ListParagraph"/>
        <w:numPr>
          <w:ilvl w:val="0"/>
          <w:numId w:val="142"/>
        </w:numPr>
        <w:suppressAutoHyphens w:val="0"/>
        <w:spacing w:after="0" w:line="360" w:lineRule="auto"/>
        <w:ind w:left="0"/>
        <w:contextualSpacing w:val="0"/>
        <w:jc w:val="both"/>
        <w:rPr>
          <w:rFonts w:ascii="Times New Roman" w:hAnsi="Times New Roman" w:cs="Times New Roman"/>
          <w:kern w:val="0"/>
          <w:sz w:val="24"/>
          <w:szCs w:val="24"/>
          <w:lang w:bidi="ml-IN"/>
        </w:rPr>
        <w:sectPr w:rsidR="00D0568C"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Times New Roman"/>
          <w:kern w:val="0"/>
          <w:sz w:val="24"/>
          <w:szCs w:val="24"/>
          <w:lang w:bidi="ml-IN"/>
        </w:rPr>
        <w:t>Delete</w:t>
      </w:r>
    </w:p>
    <w:p w:rsidR="004F1ED9" w:rsidRPr="00405B2B" w:rsidRDefault="008E3182" w:rsidP="00405B2B">
      <w:pPr>
        <w:numPr>
          <w:ilvl w:val="0"/>
          <w:numId w:val="61"/>
        </w:numPr>
        <w:spacing w:after="0" w:line="480" w:lineRule="auto"/>
        <w:ind w:left="0"/>
        <w:rPr>
          <w:rFonts w:ascii="Times New Roman" w:hAnsi="Times New Roman" w:cs="Times New Roman"/>
          <w:b/>
          <w:bCs/>
          <w:kern w:val="0"/>
          <w:sz w:val="26"/>
          <w:szCs w:val="26"/>
          <w:lang w:bidi="ml-IN"/>
        </w:rPr>
        <w:sectPr w:rsidR="004F1ED9" w:rsidRPr="00405B2B" w:rsidSect="009543FA">
          <w:type w:val="continuous"/>
          <w:pgSz w:w="12240" w:h="15840"/>
          <w:pgMar w:top="2016" w:right="1728" w:bottom="1728" w:left="2016" w:header="1152" w:footer="720" w:gutter="0"/>
          <w:paperSrc w:first="2671" w:other="2671"/>
          <w:cols w:num="3" w:space="720"/>
          <w:docGrid w:linePitch="360"/>
        </w:sectPr>
      </w:pPr>
      <w:r>
        <w:rPr>
          <w:rFonts w:ascii="Times New Roman" w:hAnsi="Times New Roman" w:cs="Noto Sans Malayalam"/>
          <w:b/>
          <w:bCs/>
          <w:kern w:val="0"/>
          <w:sz w:val="26"/>
          <w:szCs w:val="26"/>
          <w:lang w:bidi="ml-IN"/>
        </w:rPr>
        <w:t xml:space="preserve"> </w:t>
      </w:r>
      <w:r w:rsidR="00F2210A" w:rsidRPr="00405B2B">
        <w:rPr>
          <w:rFonts w:ascii="Times New Roman" w:hAnsi="Times New Roman" w:cs="Noto Sans Malayalam"/>
          <w:b/>
          <w:bCs/>
          <w:kern w:val="0"/>
          <w:sz w:val="26"/>
          <w:szCs w:val="26"/>
          <w:cs/>
          <w:lang w:bidi="ml-IN"/>
        </w:rPr>
        <w:t>വരക്കുക</w:t>
      </w:r>
      <w:r w:rsidR="00F2210A" w:rsidRPr="00405B2B">
        <w:rPr>
          <w:rFonts w:ascii="Times New Roman" w:hAnsi="Times New Roman" w:cs="Times New Roman"/>
          <w:b/>
          <w:bCs/>
          <w:kern w:val="0"/>
          <w:sz w:val="26"/>
          <w:szCs w:val="26"/>
          <w:lang w:bidi="ml-IN"/>
        </w:rPr>
        <w:t xml:space="preserve"> (</w:t>
      </w:r>
      <w:proofErr w:type="spellStart"/>
      <w:r w:rsidR="00F2210A" w:rsidRPr="00405B2B">
        <w:rPr>
          <w:rFonts w:ascii="Times New Roman" w:hAnsi="Times New Roman" w:cs="Times New Roman"/>
          <w:b/>
          <w:bCs/>
          <w:kern w:val="0"/>
          <w:sz w:val="26"/>
          <w:szCs w:val="26"/>
          <w:lang w:bidi="ml-IN"/>
        </w:rPr>
        <w:t>PPT</w:t>
      </w:r>
      <w:proofErr w:type="spellEnd"/>
      <w:r w:rsidR="00F2210A" w:rsidRPr="00405B2B">
        <w:rPr>
          <w:rFonts w:ascii="Times New Roman" w:hAnsi="Times New Roman" w:cs="Times New Roman"/>
          <w:b/>
          <w:bCs/>
          <w:kern w:val="0"/>
          <w:sz w:val="26"/>
          <w:szCs w:val="26"/>
          <w:lang w:bidi="ml-IN"/>
        </w:rPr>
        <w:t>)</w:t>
      </w:r>
    </w:p>
    <w:p w:rsidR="00D0568C" w:rsidRPr="009543FA" w:rsidRDefault="004F1ED9" w:rsidP="000024D8">
      <w:pPr>
        <w:spacing w:after="0" w:line="360" w:lineRule="auto"/>
        <w:rPr>
          <w:rFonts w:ascii="Times New Roman" w:hAnsi="Times New Roman" w:cs="Times New Roman"/>
          <w:kern w:val="0"/>
          <w:sz w:val="24"/>
          <w:szCs w:val="24"/>
          <w:lang w:bidi="ml-IN"/>
        </w:rPr>
        <w:sectPr w:rsidR="00D0568C"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Times New Roman"/>
          <w:noProof/>
          <w:kern w:val="0"/>
          <w:sz w:val="24"/>
          <w:szCs w:val="24"/>
        </w:rPr>
        <w:t>(a)</w:t>
      </w:r>
      <w:r w:rsidR="00A1640E" w:rsidRPr="009543FA">
        <w:rPr>
          <w:rFonts w:ascii="Times New Roman" w:hAnsi="Times New Roman" w:cs="Times New Roman"/>
          <w:noProof/>
          <w:kern w:val="0"/>
          <w:sz w:val="24"/>
          <w:szCs w:val="24"/>
          <w:lang w:bidi="hi-IN"/>
        </w:rPr>
        <w:drawing>
          <wp:inline distT="0" distB="0" distL="0" distR="0">
            <wp:extent cx="1052195" cy="862330"/>
            <wp:effectExtent l="0" t="0" r="0" b="0"/>
            <wp:docPr id="21" name="Picture 28" descr="t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t1.png"/>
                    <pic:cNvPicPr>
                      <a:picLocks/>
                    </pic:cNvPicPr>
                  </pic:nvPicPr>
                  <pic:blipFill>
                    <a:blip r:embed="rId4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2195" cy="862330"/>
                    </a:xfrm>
                    <a:prstGeom prst="rect">
                      <a:avLst/>
                    </a:prstGeom>
                    <a:noFill/>
                    <a:ln>
                      <a:noFill/>
                    </a:ln>
                  </pic:spPr>
                </pic:pic>
              </a:graphicData>
            </a:graphic>
          </wp:inline>
        </w:drawing>
      </w:r>
      <w:r w:rsidRPr="009543FA">
        <w:rPr>
          <w:rFonts w:ascii="Times New Roman" w:hAnsi="Times New Roman" w:cs="Times New Roman"/>
          <w:noProof/>
          <w:kern w:val="0"/>
          <w:sz w:val="24"/>
          <w:szCs w:val="24"/>
        </w:rPr>
        <w:t>(b)</w:t>
      </w:r>
      <w:r w:rsidR="00A1640E" w:rsidRPr="009543FA">
        <w:rPr>
          <w:rFonts w:ascii="Times New Roman" w:hAnsi="Times New Roman" w:cs="Times New Roman"/>
          <w:noProof/>
          <w:kern w:val="0"/>
          <w:sz w:val="24"/>
          <w:szCs w:val="24"/>
          <w:lang w:bidi="hi-IN"/>
        </w:rPr>
        <w:drawing>
          <wp:inline distT="0" distB="0" distL="0" distR="0">
            <wp:extent cx="1017905" cy="810895"/>
            <wp:effectExtent l="0" t="0" r="0" b="0"/>
            <wp:docPr id="22" name="Picture 29" descr="t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t2.png"/>
                    <pic:cNvPicPr>
                      <a:picLocks/>
                    </pic:cNvPicPr>
                  </pic:nvPicPr>
                  <pic:blipFill>
                    <a:blip r:embed="rId4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905" cy="810895"/>
                    </a:xfrm>
                    <a:prstGeom prst="rect">
                      <a:avLst/>
                    </a:prstGeom>
                    <a:noFill/>
                    <a:ln>
                      <a:noFill/>
                    </a:ln>
                  </pic:spPr>
                </pic:pic>
              </a:graphicData>
            </a:graphic>
          </wp:inline>
        </w:drawing>
      </w:r>
      <w:r w:rsidRPr="009543FA">
        <w:rPr>
          <w:rFonts w:ascii="Times New Roman" w:hAnsi="Times New Roman" w:cs="Times New Roman"/>
          <w:noProof/>
          <w:kern w:val="0"/>
          <w:sz w:val="24"/>
          <w:szCs w:val="24"/>
        </w:rPr>
        <w:t>(c)</w:t>
      </w:r>
      <w:r w:rsidR="00A1640E" w:rsidRPr="009543FA">
        <w:rPr>
          <w:rFonts w:ascii="Times New Roman" w:hAnsi="Times New Roman" w:cs="Times New Roman"/>
          <w:noProof/>
          <w:kern w:val="0"/>
          <w:sz w:val="24"/>
          <w:szCs w:val="24"/>
          <w:lang w:bidi="hi-IN"/>
        </w:rPr>
        <w:drawing>
          <wp:inline distT="0" distB="0" distL="0" distR="0">
            <wp:extent cx="1104265" cy="914400"/>
            <wp:effectExtent l="0" t="0" r="0" b="0"/>
            <wp:docPr id="23" name="Picture 30" descr="t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t3.png"/>
                    <pic:cNvPicPr>
                      <a:picLocks/>
                    </pic:cNvPicPr>
                  </pic:nvPicPr>
                  <pic:blipFill>
                    <a:blip r:embed="rId4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265" cy="914400"/>
                    </a:xfrm>
                    <a:prstGeom prst="rect">
                      <a:avLst/>
                    </a:prstGeom>
                    <a:noFill/>
                    <a:ln>
                      <a:noFill/>
                    </a:ln>
                  </pic:spPr>
                </pic:pic>
              </a:graphicData>
            </a:graphic>
          </wp:inline>
        </w:drawing>
      </w:r>
    </w:p>
    <w:p w:rsidR="00706276" w:rsidRDefault="00706276" w:rsidP="000024D8">
      <w:pPr>
        <w:spacing w:after="0" w:line="360" w:lineRule="auto"/>
        <w:rPr>
          <w:rFonts w:ascii="Times New Roman" w:hAnsi="Times New Roman" w:cs="Noto Sans Malayalam UI"/>
          <w:kern w:val="0"/>
          <w:sz w:val="24"/>
          <w:szCs w:val="24"/>
          <w:lang w:bidi="ml-IN"/>
        </w:rPr>
      </w:pPr>
    </w:p>
    <w:p w:rsidR="00405B2B" w:rsidRDefault="00405B2B" w:rsidP="000024D8">
      <w:pPr>
        <w:spacing w:after="0" w:line="360" w:lineRule="auto"/>
        <w:rPr>
          <w:rFonts w:ascii="Times New Roman" w:hAnsi="Times New Roman" w:cs="Noto Sans Malayalam UI"/>
          <w:kern w:val="0"/>
          <w:sz w:val="24"/>
          <w:szCs w:val="24"/>
          <w:lang w:bidi="ml-IN"/>
        </w:rPr>
      </w:pPr>
    </w:p>
    <w:p w:rsidR="00405B2B" w:rsidRPr="009543FA" w:rsidRDefault="00405B2B" w:rsidP="000024D8">
      <w:pPr>
        <w:spacing w:after="0" w:line="360" w:lineRule="auto"/>
        <w:rPr>
          <w:rFonts w:ascii="Times New Roman" w:hAnsi="Times New Roman" w:cs="Noto Sans Malayalam UI"/>
          <w:kern w:val="0"/>
          <w:sz w:val="24"/>
          <w:szCs w:val="24"/>
          <w:cs/>
          <w:lang w:bidi="ml-IN"/>
        </w:rPr>
        <w:sectPr w:rsidR="00405B2B"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0024D8">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Noto Sans Malayalam UI"/>
          <w:b/>
          <w:bCs/>
          <w:kern w:val="0"/>
          <w:sz w:val="24"/>
          <w:szCs w:val="24"/>
          <w:cs/>
          <w:lang w:bidi="ml-IN"/>
        </w:rPr>
        <w:t>രാജാക്കന്മാർ</w:t>
      </w:r>
      <w:r w:rsidRPr="009543FA">
        <w:rPr>
          <w:rFonts w:ascii="Times New Roman" w:hAnsi="Times New Roman" w:cs="Times New Roman"/>
          <w:b/>
          <w:bCs/>
          <w:kern w:val="0"/>
          <w:sz w:val="24"/>
          <w:szCs w:val="24"/>
          <w:lang w:bidi="ml-IN"/>
        </w:rPr>
        <w:t>(Chart)</w:t>
      </w:r>
    </w:p>
    <w:p w:rsidR="004F1ED9" w:rsidRPr="009543FA" w:rsidRDefault="004F1ED9" w:rsidP="000024D8">
      <w:pPr>
        <w:pStyle w:val="ListParagraph"/>
        <w:numPr>
          <w:ilvl w:val="0"/>
          <w:numId w:val="37"/>
        </w:numPr>
        <w:suppressAutoHyphens w:val="0"/>
        <w:spacing w:after="0" w:line="360" w:lineRule="auto"/>
        <w:ind w:left="0"/>
        <w:contextualSpacing w:val="0"/>
        <w:rPr>
          <w:rFonts w:ascii="Times New Roman" w:hAnsi="Times New Roman" w:cs="Kartika"/>
          <w:b/>
          <w:bCs/>
          <w:kern w:val="0"/>
          <w:sz w:val="24"/>
          <w:szCs w:val="24"/>
          <w:cs/>
          <w:lang w:bidi="ml-IN"/>
        </w:rPr>
        <w:sectPr w:rsidR="004F1ED9"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3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ഹുമയൂ</w:t>
      </w:r>
      <w:r w:rsidR="00405B2B">
        <w:rPr>
          <w:rFonts w:ascii="ML-TTKarthika" w:hAnsi="ML-TTKarthika" w:cs="Kartika"/>
          <w:color w:val="212121"/>
          <w:sz w:val="28"/>
          <w:szCs w:val="28"/>
          <w:lang w:bidi="ml-IN"/>
        </w:rPr>
        <w:t>¬</w:t>
      </w:r>
    </w:p>
    <w:p w:rsidR="00F2210A" w:rsidRPr="009543FA" w:rsidRDefault="00F2210A" w:rsidP="008E3182">
      <w:pPr>
        <w:pStyle w:val="ListParagraph"/>
        <w:numPr>
          <w:ilvl w:val="0"/>
          <w:numId w:val="3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ജഹാംഗീ</w:t>
      </w:r>
      <w:r w:rsidR="00405B2B">
        <w:rPr>
          <w:rFonts w:ascii="ML-TTKarthika" w:hAnsi="ML-TTKarthika" w:cs="Kartika"/>
          <w:color w:val="212121"/>
          <w:sz w:val="28"/>
          <w:szCs w:val="28"/>
          <w:lang w:bidi="ml-IN"/>
        </w:rPr>
        <w:t>À</w:t>
      </w:r>
    </w:p>
    <w:p w:rsidR="00F2210A" w:rsidRPr="009543FA" w:rsidRDefault="00F2210A" w:rsidP="008E3182">
      <w:pPr>
        <w:pStyle w:val="ListParagraph"/>
        <w:numPr>
          <w:ilvl w:val="0"/>
          <w:numId w:val="3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ആലംഗീ</w:t>
      </w:r>
      <w:r w:rsidR="00405B2B">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 xml:space="preserve"> II</w:t>
      </w:r>
    </w:p>
    <w:p w:rsidR="00F2210A" w:rsidRPr="009543FA" w:rsidRDefault="00F2210A" w:rsidP="008E3182">
      <w:pPr>
        <w:pStyle w:val="ListParagraph"/>
        <w:numPr>
          <w:ilvl w:val="0"/>
          <w:numId w:val="3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മുഹമ്മദ്ഷാ</w:t>
      </w:r>
    </w:p>
    <w:p w:rsidR="00F2210A" w:rsidRPr="009543FA" w:rsidRDefault="00F2210A" w:rsidP="008E3182">
      <w:pPr>
        <w:pStyle w:val="ListParagraph"/>
        <w:numPr>
          <w:ilvl w:val="0"/>
          <w:numId w:val="3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ഔറംഗസേബ്</w:t>
      </w:r>
    </w:p>
    <w:p w:rsidR="00F2210A" w:rsidRPr="009543FA" w:rsidRDefault="00F2210A" w:rsidP="000024D8">
      <w:pPr>
        <w:pStyle w:val="ListParagraph"/>
        <w:numPr>
          <w:ilvl w:val="0"/>
          <w:numId w:val="3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ബാബ</w:t>
      </w:r>
      <w:r w:rsidR="00405B2B">
        <w:rPr>
          <w:rFonts w:ascii="ML-TTKarthika" w:hAnsi="ML-TTKarthika" w:cs="Kartika"/>
          <w:color w:val="212121"/>
          <w:sz w:val="28"/>
          <w:szCs w:val="28"/>
          <w:lang w:bidi="ml-IN"/>
        </w:rPr>
        <w:t>À</w:t>
      </w:r>
    </w:p>
    <w:p w:rsidR="00F2210A" w:rsidRPr="009543FA" w:rsidRDefault="00F2210A" w:rsidP="000024D8">
      <w:pPr>
        <w:pStyle w:val="ListParagraph"/>
        <w:numPr>
          <w:ilvl w:val="0"/>
          <w:numId w:val="3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അക്ബ</w:t>
      </w:r>
      <w:r w:rsidR="00405B2B">
        <w:rPr>
          <w:rFonts w:ascii="ML-TTKarthika" w:hAnsi="ML-TTKarthika" w:cs="Kartika"/>
          <w:color w:val="212121"/>
          <w:sz w:val="28"/>
          <w:szCs w:val="28"/>
          <w:lang w:bidi="ml-IN"/>
        </w:rPr>
        <w:t>À</w:t>
      </w:r>
    </w:p>
    <w:p w:rsidR="00F2210A" w:rsidRPr="009543FA" w:rsidRDefault="00F2210A" w:rsidP="000024D8">
      <w:pPr>
        <w:pStyle w:val="ListParagraph"/>
        <w:numPr>
          <w:ilvl w:val="0"/>
          <w:numId w:val="3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ഷാ</w:t>
      </w:r>
      <w:r w:rsidR="00405B2B">
        <w:rPr>
          <w:rFonts w:ascii="ML-TTKarthika" w:hAnsi="ML-TTKarthika" w:cs="Kartika"/>
          <w:color w:val="212121"/>
          <w:sz w:val="28"/>
          <w:szCs w:val="28"/>
          <w:lang w:bidi="ml-IN"/>
        </w:rPr>
        <w:t>P</w:t>
      </w:r>
      <w:r w:rsidRPr="009543FA">
        <w:rPr>
          <w:rFonts w:ascii="Times New Roman" w:hAnsi="Times New Roman" w:cs="Kartika"/>
          <w:kern w:val="0"/>
          <w:sz w:val="24"/>
          <w:szCs w:val="24"/>
          <w:cs/>
          <w:lang w:bidi="ml-IN"/>
        </w:rPr>
        <w:t>ഹാ</w:t>
      </w:r>
      <w:r w:rsidR="00405B2B">
        <w:rPr>
          <w:rFonts w:ascii="ML-TTKarthika" w:hAnsi="ML-TTKarthika" w:cs="Kartika"/>
          <w:color w:val="212121"/>
          <w:sz w:val="28"/>
          <w:szCs w:val="28"/>
          <w:lang w:bidi="ml-IN"/>
        </w:rPr>
        <w:t>³</w:t>
      </w:r>
    </w:p>
    <w:p w:rsidR="00F2210A" w:rsidRPr="009543FA" w:rsidRDefault="00F2210A" w:rsidP="000024D8">
      <w:pPr>
        <w:pStyle w:val="ListParagraph"/>
        <w:numPr>
          <w:ilvl w:val="0"/>
          <w:numId w:val="3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ഷാ</w:t>
      </w:r>
      <w:r w:rsidR="00405B2B">
        <w:rPr>
          <w:rFonts w:ascii="ML-TTKarthika" w:hAnsi="ML-TTKarthika" w:cs="Kartika"/>
          <w:color w:val="212121"/>
          <w:sz w:val="28"/>
          <w:szCs w:val="28"/>
          <w:lang w:bidi="ml-IN"/>
        </w:rPr>
        <w:t>P</w:t>
      </w:r>
      <w:r w:rsidRPr="009543FA">
        <w:rPr>
          <w:rFonts w:ascii="Times New Roman" w:hAnsi="Times New Roman" w:cs="Kartika"/>
          <w:kern w:val="0"/>
          <w:sz w:val="24"/>
          <w:szCs w:val="24"/>
          <w:cs/>
          <w:lang w:bidi="ml-IN"/>
        </w:rPr>
        <w:t>ഹാ</w:t>
      </w:r>
      <w:r w:rsidR="00405B2B">
        <w:rPr>
          <w:rFonts w:ascii="ML-TTKarthika" w:hAnsi="ML-TTKarthika" w:cs="Kartika"/>
          <w:color w:val="212121"/>
          <w:sz w:val="28"/>
          <w:szCs w:val="28"/>
          <w:lang w:bidi="ml-IN"/>
        </w:rPr>
        <w:t>³</w:t>
      </w:r>
      <w:r w:rsidRPr="009543FA">
        <w:rPr>
          <w:rFonts w:ascii="Times New Roman" w:hAnsi="Times New Roman" w:cs="Times New Roman"/>
          <w:kern w:val="0"/>
          <w:sz w:val="24"/>
          <w:szCs w:val="24"/>
          <w:lang w:bidi="ml-IN"/>
        </w:rPr>
        <w:t xml:space="preserve"> III</w:t>
      </w:r>
    </w:p>
    <w:p w:rsidR="00C42867" w:rsidRPr="009543FA" w:rsidRDefault="00F2210A" w:rsidP="000024D8">
      <w:pPr>
        <w:pStyle w:val="ListParagraph"/>
        <w:numPr>
          <w:ilvl w:val="0"/>
          <w:numId w:val="37"/>
        </w:numPr>
        <w:suppressAutoHyphens w:val="0"/>
        <w:spacing w:after="0" w:line="360" w:lineRule="auto"/>
        <w:ind w:left="0"/>
        <w:contextualSpacing w:val="0"/>
        <w:rPr>
          <w:rFonts w:ascii="Times New Roman" w:hAnsi="Times New Roman" w:cs="Noto Sans Malayalam"/>
          <w:kern w:val="0"/>
          <w:sz w:val="24"/>
          <w:szCs w:val="24"/>
          <w:cs/>
          <w:lang w:bidi="ml-IN"/>
        </w:rPr>
        <w:sectPr w:rsidR="00C42867"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ഷാആലം</w:t>
      </w:r>
      <w:r w:rsidRPr="009543FA">
        <w:rPr>
          <w:rFonts w:ascii="Times New Roman" w:hAnsi="Times New Roman" w:cs="Times New Roman"/>
          <w:kern w:val="0"/>
          <w:sz w:val="24"/>
          <w:szCs w:val="24"/>
          <w:lang w:bidi="ml-IN"/>
        </w:rPr>
        <w:t xml:space="preserve"> II</w:t>
      </w:r>
    </w:p>
    <w:p w:rsidR="009B3F05" w:rsidRPr="009543FA" w:rsidRDefault="009B3F05" w:rsidP="000024D8">
      <w:pPr>
        <w:spacing w:after="0" w:line="360" w:lineRule="auto"/>
        <w:rPr>
          <w:rFonts w:ascii="Times New Roman" w:hAnsi="Times New Roman" w:cs="Times New Roman"/>
          <w:b/>
          <w:bCs/>
          <w:kern w:val="0"/>
          <w:sz w:val="24"/>
          <w:szCs w:val="24"/>
          <w:lang w:bidi="ml-IN"/>
        </w:rPr>
      </w:pPr>
    </w:p>
    <w:p w:rsidR="00F2210A" w:rsidRPr="009543FA" w:rsidRDefault="00F2210A" w:rsidP="008E3182">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Noto Sans Malayalam UI"/>
          <w:b/>
          <w:bCs/>
          <w:kern w:val="0"/>
          <w:sz w:val="24"/>
          <w:szCs w:val="24"/>
          <w:cs/>
          <w:lang w:bidi="ml-IN"/>
        </w:rPr>
        <w:t>ചരിത്രസംഭവങ്ങൾ</w:t>
      </w:r>
      <w:r w:rsidRPr="009543FA">
        <w:rPr>
          <w:rFonts w:ascii="Times New Roman" w:hAnsi="Times New Roman" w:cs="Times New Roman"/>
          <w:b/>
          <w:bCs/>
          <w:kern w:val="0"/>
          <w:sz w:val="24"/>
          <w:szCs w:val="24"/>
          <w:lang w:bidi="ml-IN"/>
        </w:rPr>
        <w:t>(chart)</w:t>
      </w:r>
    </w:p>
    <w:p w:rsidR="004F1ED9" w:rsidRPr="009543FA" w:rsidRDefault="004F1ED9" w:rsidP="000024D8">
      <w:pPr>
        <w:pStyle w:val="ListParagraph"/>
        <w:numPr>
          <w:ilvl w:val="0"/>
          <w:numId w:val="38"/>
        </w:numPr>
        <w:suppressAutoHyphens w:val="0"/>
        <w:spacing w:after="0" w:line="360" w:lineRule="auto"/>
        <w:ind w:left="0"/>
        <w:contextualSpacing w:val="0"/>
        <w:rPr>
          <w:rFonts w:ascii="Times New Roman" w:hAnsi="Times New Roman" w:cs="Kartika"/>
          <w:b/>
          <w:bCs/>
          <w:kern w:val="0"/>
          <w:sz w:val="24"/>
          <w:szCs w:val="24"/>
          <w:cs/>
          <w:lang w:bidi="ml-IN"/>
        </w:rPr>
        <w:sectPr w:rsidR="004F1ED9"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ഇന്ത്യയുടെസ്വാതന്ത്യം</w:t>
      </w:r>
    </w:p>
    <w:p w:rsidR="00F2210A"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ഭരണഘടനയുടെരൂപീകരണം</w:t>
      </w:r>
    </w:p>
    <w:p w:rsidR="00F2210A"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വിദ്യഭ്യാസപരിഷ്കാരങ്ങ</w:t>
      </w:r>
      <w:r w:rsidR="00405B2B">
        <w:rPr>
          <w:rFonts w:ascii="ML-TTKarthika" w:hAnsi="ML-TTKarthika" w:cs="Kartika"/>
          <w:color w:val="212121"/>
          <w:sz w:val="28"/>
          <w:szCs w:val="28"/>
          <w:lang w:bidi="ml-IN"/>
        </w:rPr>
        <w:t>Ä</w:t>
      </w:r>
    </w:p>
    <w:p w:rsidR="00F2210A"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ഒന്നാംലോകയുദ്ധം</w:t>
      </w:r>
    </w:p>
    <w:p w:rsidR="00F2210A"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സാങ്കേതികവിദ്യയുടെആവി</w:t>
      </w:r>
      <w:proofErr w:type="spellStart"/>
      <w:r w:rsidR="00405B2B">
        <w:rPr>
          <w:rFonts w:ascii="ML-TTKarthika" w:hAnsi="ML-TTKarthika" w:cs="Kartika"/>
          <w:color w:val="212121"/>
          <w:sz w:val="28"/>
          <w:szCs w:val="28"/>
          <w:lang w:bidi="ml-IN"/>
        </w:rPr>
        <w:t>À`m</w:t>
      </w:r>
      <w:proofErr w:type="spellEnd"/>
      <w:r w:rsidRPr="009543FA">
        <w:rPr>
          <w:rFonts w:ascii="Times New Roman" w:hAnsi="Times New Roman" w:cs="Kartika"/>
          <w:kern w:val="0"/>
          <w:sz w:val="24"/>
          <w:szCs w:val="24"/>
          <w:cs/>
          <w:lang w:bidi="ml-IN"/>
        </w:rPr>
        <w:t>വം</w:t>
      </w:r>
    </w:p>
    <w:p w:rsidR="00F2210A"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തിരഞ്ഞെടു</w:t>
      </w:r>
      <w:r w:rsidR="00405B2B">
        <w:rPr>
          <w:rFonts w:ascii="ML-TTKarthika" w:hAnsi="ML-TTKarthika" w:cs="Kartika"/>
          <w:color w:val="212121"/>
          <w:sz w:val="28"/>
          <w:szCs w:val="28"/>
          <w:lang w:bidi="ml-IN"/>
        </w:rPr>
        <w:t>¸v {]{</w:t>
      </w:r>
      <w:proofErr w:type="spellStart"/>
      <w:r w:rsidR="00405B2B">
        <w:rPr>
          <w:rFonts w:ascii="ML-TTKarthika" w:hAnsi="ML-TTKarthika" w:cs="Kartika"/>
          <w:color w:val="212121"/>
          <w:sz w:val="28"/>
          <w:szCs w:val="28"/>
          <w:lang w:bidi="ml-IN"/>
        </w:rPr>
        <w:t>Inb</w:t>
      </w:r>
      <w:proofErr w:type="spellEnd"/>
      <w:r w:rsidR="00405B2B">
        <w:rPr>
          <w:rFonts w:ascii="ML-TTKarthika" w:hAnsi="ML-TTKarthika" w:cs="Kartika"/>
          <w:color w:val="212121"/>
          <w:sz w:val="28"/>
          <w:szCs w:val="28"/>
          <w:lang w:bidi="ml-IN"/>
        </w:rPr>
        <w:t xml:space="preserve"> </w:t>
      </w:r>
    </w:p>
    <w:p w:rsidR="00F2210A"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കോളനീവ</w:t>
      </w:r>
      <w:r w:rsidR="00405B2B">
        <w:rPr>
          <w:rFonts w:ascii="ML-TTKarthika" w:hAnsi="ML-TTKarthika" w:cs="Kartika"/>
          <w:color w:val="212121"/>
          <w:sz w:val="28"/>
          <w:szCs w:val="28"/>
          <w:lang w:bidi="ml-IN"/>
        </w:rPr>
        <w:t>Â¡</w:t>
      </w:r>
      <w:r w:rsidRPr="009543FA">
        <w:rPr>
          <w:rFonts w:ascii="Times New Roman" w:hAnsi="Times New Roman" w:cs="Kartika"/>
          <w:kern w:val="0"/>
          <w:sz w:val="24"/>
          <w:szCs w:val="24"/>
          <w:cs/>
          <w:lang w:bidi="ml-IN"/>
        </w:rPr>
        <w:t>രണം</w:t>
      </w:r>
    </w:p>
    <w:p w:rsidR="00F2210A"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ബ്രിട്ട</w:t>
      </w:r>
      <w:proofErr w:type="spellStart"/>
      <w:r w:rsidR="00405B2B">
        <w:rPr>
          <w:rFonts w:ascii="ML-TTKarthika" w:hAnsi="ML-TTKarthika" w:cs="Kartika"/>
          <w:color w:val="212121"/>
          <w:sz w:val="28"/>
          <w:szCs w:val="28"/>
          <w:lang w:bidi="ml-IN"/>
        </w:rPr>
        <w:t>sâ</w:t>
      </w:r>
      <w:proofErr w:type="spellEnd"/>
      <w:r w:rsidR="00405B2B">
        <w:rPr>
          <w:rFonts w:ascii="ML-TTKarthika" w:hAnsi="ML-TTKarthika" w:cs="Kartika"/>
          <w:color w:val="212121"/>
          <w:sz w:val="28"/>
          <w:szCs w:val="28"/>
          <w:lang w:bidi="ml-IN"/>
        </w:rPr>
        <w:t xml:space="preserve"> </w:t>
      </w:r>
      <w:r w:rsidRPr="009543FA">
        <w:rPr>
          <w:rFonts w:ascii="Times New Roman" w:hAnsi="Times New Roman" w:cs="Kartika"/>
          <w:kern w:val="0"/>
          <w:sz w:val="24"/>
          <w:szCs w:val="24"/>
          <w:cs/>
          <w:lang w:bidi="ml-IN"/>
        </w:rPr>
        <w:t>തിരിച്ചുപോക്ക്</w:t>
      </w:r>
    </w:p>
    <w:p w:rsidR="00F2210A"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നെഹ്റു</w:t>
      </w:r>
      <w:r w:rsidR="00405B2B">
        <w:rPr>
          <w:rFonts w:ascii="Times New Roman" w:hAnsi="Times New Roman" w:cs="Kartika"/>
          <w:kern w:val="0"/>
          <w:sz w:val="24"/>
          <w:szCs w:val="24"/>
          <w:lang w:bidi="ml-IN"/>
        </w:rPr>
        <w:t xml:space="preserve"> </w:t>
      </w:r>
      <w:r w:rsidRPr="009543FA">
        <w:rPr>
          <w:rFonts w:ascii="Times New Roman" w:hAnsi="Times New Roman" w:cs="Kartika"/>
          <w:kern w:val="0"/>
          <w:sz w:val="24"/>
          <w:szCs w:val="24"/>
          <w:cs/>
          <w:lang w:bidi="ml-IN"/>
        </w:rPr>
        <w:t>ആദ്യപ്രധാനമന്ത്രി</w:t>
      </w:r>
    </w:p>
    <w:p w:rsidR="00D0568C" w:rsidRPr="009543FA" w:rsidRDefault="00F2210A" w:rsidP="008E3182">
      <w:pPr>
        <w:pStyle w:val="ListParagraph"/>
        <w:numPr>
          <w:ilvl w:val="0"/>
          <w:numId w:val="38"/>
        </w:numPr>
        <w:suppressAutoHyphens w:val="0"/>
        <w:spacing w:after="0" w:line="360" w:lineRule="auto"/>
        <w:ind w:left="360"/>
        <w:contextualSpacing w:val="0"/>
        <w:rPr>
          <w:rFonts w:ascii="Times New Roman" w:hAnsi="Times New Roman" w:cs="Times New Roman"/>
          <w:kern w:val="0"/>
          <w:sz w:val="24"/>
          <w:szCs w:val="24"/>
          <w:lang w:bidi="ml-IN"/>
        </w:rPr>
        <w:sectPr w:rsidR="00D0568C"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Kartika"/>
          <w:kern w:val="0"/>
          <w:sz w:val="24"/>
          <w:szCs w:val="24"/>
          <w:cs/>
          <w:lang w:bidi="ml-IN"/>
        </w:rPr>
        <w:t>മലബാ</w:t>
      </w:r>
      <w:proofErr w:type="spellStart"/>
      <w:r w:rsidR="00405B2B">
        <w:rPr>
          <w:rFonts w:ascii="ML-TTKarthika" w:hAnsi="ML-TTKarthika" w:cs="Kartika"/>
          <w:color w:val="212121"/>
          <w:sz w:val="28"/>
          <w:szCs w:val="28"/>
          <w:lang w:bidi="ml-IN"/>
        </w:rPr>
        <w:t>ÀI</w:t>
      </w:r>
      <w:proofErr w:type="spellEnd"/>
      <w:r w:rsidRPr="009543FA">
        <w:rPr>
          <w:rFonts w:ascii="Times New Roman" w:hAnsi="Times New Roman" w:cs="Kartika"/>
          <w:kern w:val="0"/>
          <w:sz w:val="24"/>
          <w:szCs w:val="24"/>
          <w:cs/>
          <w:lang w:bidi="ml-IN"/>
        </w:rPr>
        <w:t>ലാപം</w:t>
      </w:r>
    </w:p>
    <w:p w:rsidR="00F2210A" w:rsidRPr="009543FA" w:rsidRDefault="00F2210A" w:rsidP="000024D8">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പ്രധാനമന്ത്രിമാര്</w:t>
      </w:r>
      <w:r w:rsidRPr="009543FA">
        <w:rPr>
          <w:rFonts w:ascii="Times New Roman" w:hAnsi="Times New Roman" w:cs="Times New Roman"/>
          <w:b/>
          <w:bCs/>
          <w:kern w:val="0"/>
          <w:sz w:val="24"/>
          <w:szCs w:val="24"/>
          <w:cs/>
          <w:lang w:bidi="ml-IN"/>
        </w:rPr>
        <w:t>‍</w:t>
      </w:r>
      <w:r w:rsidRPr="009543FA">
        <w:rPr>
          <w:rFonts w:ascii="Times New Roman" w:hAnsi="Times New Roman" w:cs="Times New Roman"/>
          <w:b/>
          <w:bCs/>
          <w:kern w:val="0"/>
          <w:sz w:val="24"/>
          <w:szCs w:val="24"/>
          <w:lang w:bidi="ml-IN"/>
        </w:rPr>
        <w:t xml:space="preserve"> (Black Board)</w:t>
      </w:r>
    </w:p>
    <w:p w:rsidR="004F1ED9" w:rsidRPr="009543FA" w:rsidRDefault="004F1ED9" w:rsidP="000024D8">
      <w:pPr>
        <w:pStyle w:val="ListParagraph"/>
        <w:numPr>
          <w:ilvl w:val="0"/>
          <w:numId w:val="29"/>
        </w:numPr>
        <w:suppressAutoHyphens w:val="0"/>
        <w:spacing w:after="0" w:line="360" w:lineRule="auto"/>
        <w:ind w:left="0"/>
        <w:contextualSpacing w:val="0"/>
        <w:rPr>
          <w:rFonts w:ascii="Times New Roman" w:hAnsi="Times New Roman" w:cs="Noto Sans Malayalam"/>
          <w:b/>
          <w:bCs/>
          <w:kern w:val="0"/>
          <w:sz w:val="24"/>
          <w:szCs w:val="24"/>
          <w:cs/>
          <w:lang w:bidi="ml-IN"/>
        </w:rPr>
        <w:sectPr w:rsidR="004F1ED9" w:rsidRPr="009543FA" w:rsidSect="009543FA">
          <w:type w:val="continuous"/>
          <w:pgSz w:w="12240" w:h="15840"/>
          <w:pgMar w:top="2016" w:right="1728" w:bottom="1728" w:left="2016" w:header="1152" w:footer="720" w:gutter="0"/>
          <w:paperSrc w:first="2671" w:other="2671"/>
          <w:cols w:space="720"/>
          <w:docGrid w:linePitch="360"/>
        </w:sectPr>
      </w:pPr>
    </w:p>
    <w:p w:rsidR="009B3F05" w:rsidRPr="009543FA" w:rsidRDefault="00F2210A" w:rsidP="008E3182">
      <w:pPr>
        <w:pStyle w:val="ListParagraph"/>
        <w:numPr>
          <w:ilvl w:val="0"/>
          <w:numId w:val="2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ജവഹ</w:t>
      </w:r>
      <w:proofErr w:type="spellStart"/>
      <w:r w:rsidR="00405B2B">
        <w:rPr>
          <w:rFonts w:ascii="ML-TTKarthika" w:hAnsi="ML-TTKarthika" w:cs="Kartika"/>
          <w:color w:val="212121"/>
          <w:sz w:val="28"/>
          <w:szCs w:val="28"/>
          <w:lang w:bidi="ml-IN"/>
        </w:rPr>
        <w:t>ÀemÂ</w:t>
      </w:r>
      <w:proofErr w:type="spellEnd"/>
      <w:r w:rsidR="00405B2B">
        <w:rPr>
          <w:rFonts w:ascii="ML-TTKarthika" w:hAnsi="ML-TTKarthika" w:cs="Kartika"/>
          <w:color w:val="212121"/>
          <w:sz w:val="28"/>
          <w:szCs w:val="28"/>
          <w:lang w:bidi="ml-IN"/>
        </w:rPr>
        <w:t xml:space="preserve"> s\</w:t>
      </w:r>
      <w:r w:rsidRPr="009543FA">
        <w:rPr>
          <w:rFonts w:ascii="Times New Roman" w:hAnsi="Times New Roman" w:cs="Noto Sans Malayalam"/>
          <w:kern w:val="0"/>
          <w:sz w:val="24"/>
          <w:szCs w:val="24"/>
          <w:cs/>
          <w:lang w:bidi="ml-IN"/>
        </w:rPr>
        <w:t>ഹ്റു</w:t>
      </w:r>
    </w:p>
    <w:p w:rsidR="00F2210A" w:rsidRPr="009543FA" w:rsidRDefault="009B3F05" w:rsidP="008E3182">
      <w:pPr>
        <w:pStyle w:val="ListParagraph"/>
        <w:numPr>
          <w:ilvl w:val="0"/>
          <w:numId w:val="2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color w:val="212121"/>
          <w:kern w:val="0"/>
          <w:cs/>
          <w:lang w:bidi="ml-IN"/>
        </w:rPr>
        <w:t>മ</w:t>
      </w:r>
      <w:r w:rsidR="00405B2B">
        <w:rPr>
          <w:rFonts w:ascii="ML-TTKarthika" w:hAnsi="ML-TTKarthika" w:cs="Kartika"/>
          <w:color w:val="212121"/>
          <w:sz w:val="28"/>
          <w:szCs w:val="28"/>
          <w:lang w:bidi="ml-IN"/>
        </w:rPr>
        <w:t>³</w:t>
      </w:r>
      <w:r w:rsidRPr="009543FA">
        <w:rPr>
          <w:rFonts w:ascii="Times New Roman" w:hAnsi="Times New Roman" w:cs="Kartika"/>
          <w:color w:val="212121"/>
          <w:kern w:val="0"/>
          <w:cs/>
          <w:lang w:bidi="ml-IN"/>
        </w:rPr>
        <w:t>മോഹ</w:t>
      </w:r>
      <w:r w:rsidR="00405B2B">
        <w:rPr>
          <w:rFonts w:ascii="ML-TTKarthika" w:hAnsi="ML-TTKarthika" w:cs="Kartika"/>
          <w:color w:val="212121"/>
          <w:sz w:val="28"/>
          <w:szCs w:val="28"/>
          <w:lang w:bidi="ml-IN"/>
        </w:rPr>
        <w:t>³</w:t>
      </w:r>
      <w:r w:rsidRPr="009543FA">
        <w:rPr>
          <w:rFonts w:ascii="Times New Roman" w:hAnsi="Times New Roman" w:cs="Times New Roman"/>
          <w:color w:val="212121"/>
          <w:kern w:val="0"/>
          <w:cs/>
          <w:lang w:bidi="ml-IN"/>
        </w:rPr>
        <w:t xml:space="preserve"> </w:t>
      </w:r>
      <w:r w:rsidRPr="009543FA">
        <w:rPr>
          <w:rFonts w:ascii="Times New Roman" w:hAnsi="Times New Roman" w:cs="Kartika"/>
          <w:color w:val="212121"/>
          <w:kern w:val="0"/>
          <w:cs/>
          <w:lang w:bidi="ml-IN"/>
        </w:rPr>
        <w:t>സിംഗ്</w:t>
      </w:r>
    </w:p>
    <w:p w:rsidR="00F2210A" w:rsidRPr="009543FA" w:rsidRDefault="00F2210A" w:rsidP="008E3182">
      <w:pPr>
        <w:pStyle w:val="ListParagraph"/>
        <w:numPr>
          <w:ilvl w:val="0"/>
          <w:numId w:val="2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നരേന്ദ്ര</w:t>
      </w:r>
      <w:r w:rsidR="009B3F05" w:rsidRPr="009543FA">
        <w:rPr>
          <w:rFonts w:ascii="Times New Roman" w:hAnsi="Times New Roman" w:cs="Noto Sans Malayalam"/>
          <w:kern w:val="0"/>
          <w:sz w:val="24"/>
          <w:szCs w:val="24"/>
          <w:lang w:bidi="ml-IN"/>
        </w:rPr>
        <w:t xml:space="preserve"> </w:t>
      </w:r>
      <w:r w:rsidRPr="009543FA">
        <w:rPr>
          <w:rFonts w:ascii="Times New Roman" w:hAnsi="Times New Roman" w:cs="Noto Sans Malayalam"/>
          <w:kern w:val="0"/>
          <w:sz w:val="24"/>
          <w:szCs w:val="24"/>
          <w:cs/>
          <w:lang w:bidi="ml-IN"/>
        </w:rPr>
        <w:t>മോദി</w:t>
      </w:r>
    </w:p>
    <w:p w:rsidR="00F2210A" w:rsidRPr="009543FA" w:rsidRDefault="00F2210A" w:rsidP="008E3182">
      <w:pPr>
        <w:pStyle w:val="ListParagraph"/>
        <w:numPr>
          <w:ilvl w:val="0"/>
          <w:numId w:val="2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വാജ്പേയി</w:t>
      </w:r>
    </w:p>
    <w:p w:rsidR="00F2210A" w:rsidRPr="009543FA" w:rsidRDefault="00F2210A" w:rsidP="008E3182">
      <w:pPr>
        <w:pStyle w:val="ListParagraph"/>
        <w:numPr>
          <w:ilvl w:val="0"/>
          <w:numId w:val="2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രാജീവ്ഗാന്ധി</w:t>
      </w:r>
    </w:p>
    <w:p w:rsidR="00F2210A" w:rsidRPr="009543FA" w:rsidRDefault="00F2210A" w:rsidP="000024D8">
      <w:pPr>
        <w:pStyle w:val="ListParagraph"/>
        <w:numPr>
          <w:ilvl w:val="0"/>
          <w:numId w:val="2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ലാ</w:t>
      </w:r>
      <w:r w:rsidR="00405B2B">
        <w:rPr>
          <w:rFonts w:ascii="ML-TTKarthika" w:hAnsi="ML-TTKarthika" w:cs="Kartika"/>
          <w:color w:val="212121"/>
          <w:sz w:val="28"/>
          <w:szCs w:val="28"/>
          <w:lang w:bidi="ml-IN"/>
        </w:rPr>
        <w:t>Â</w:t>
      </w:r>
      <w:r w:rsidRPr="009543FA">
        <w:rPr>
          <w:rFonts w:ascii="Times New Roman" w:hAnsi="Times New Roman" w:cs="Noto Sans Malayalam"/>
          <w:kern w:val="0"/>
          <w:sz w:val="24"/>
          <w:szCs w:val="24"/>
          <w:cs/>
          <w:lang w:bidi="ml-IN"/>
        </w:rPr>
        <w:t>ബഹദൂ</w:t>
      </w:r>
      <w:r w:rsidR="00405B2B">
        <w:rPr>
          <w:rFonts w:ascii="ML-TTKarthika" w:hAnsi="ML-TTKarthika" w:cs="Kartika"/>
          <w:color w:val="212121"/>
          <w:sz w:val="28"/>
          <w:szCs w:val="28"/>
          <w:lang w:bidi="ml-IN"/>
        </w:rPr>
        <w:t>À</w:t>
      </w:r>
      <w:r w:rsidR="009B3F05" w:rsidRPr="009543FA">
        <w:rPr>
          <w:rFonts w:ascii="Times New Roman" w:hAnsi="Times New Roman" w:cs="Noto Sans Malayalam"/>
          <w:kern w:val="0"/>
          <w:sz w:val="24"/>
          <w:szCs w:val="24"/>
          <w:lang w:bidi="ml-IN"/>
        </w:rPr>
        <w:t xml:space="preserve"> </w:t>
      </w:r>
      <w:r w:rsidRPr="009543FA">
        <w:rPr>
          <w:rFonts w:ascii="Times New Roman" w:hAnsi="Times New Roman" w:cs="Noto Sans Malayalam"/>
          <w:kern w:val="0"/>
          <w:sz w:val="24"/>
          <w:szCs w:val="24"/>
          <w:cs/>
          <w:lang w:bidi="ml-IN"/>
        </w:rPr>
        <w:t>ശാസ്ത്രി</w:t>
      </w:r>
    </w:p>
    <w:p w:rsidR="00F2210A" w:rsidRPr="009543FA" w:rsidRDefault="00F2210A" w:rsidP="000024D8">
      <w:pPr>
        <w:pStyle w:val="ListParagraph"/>
        <w:numPr>
          <w:ilvl w:val="0"/>
          <w:numId w:val="2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ഗു</w:t>
      </w:r>
      <w:proofErr w:type="spellStart"/>
      <w:r w:rsidR="00405B2B">
        <w:rPr>
          <w:rFonts w:ascii="ML-TTKarthika" w:hAnsi="ML-TTKarthika" w:cs="Kartika"/>
          <w:color w:val="212121"/>
          <w:sz w:val="28"/>
          <w:szCs w:val="28"/>
          <w:lang w:bidi="ml-IN"/>
        </w:rPr>
        <w:t>Âkm</w:t>
      </w:r>
      <w:proofErr w:type="spellEnd"/>
      <w:r w:rsidRPr="009543FA">
        <w:rPr>
          <w:rFonts w:ascii="Times New Roman" w:hAnsi="Times New Roman" w:cs="Noto Sans Malayalam"/>
          <w:kern w:val="0"/>
          <w:sz w:val="24"/>
          <w:szCs w:val="24"/>
          <w:cs/>
          <w:lang w:bidi="ml-IN"/>
        </w:rPr>
        <w:t>രിലാ</w:t>
      </w:r>
      <w:r w:rsidR="00405B2B">
        <w:rPr>
          <w:rFonts w:ascii="ML-TTKarthika" w:hAnsi="ML-TTKarthika" w:cs="Kartika"/>
          <w:color w:val="212121"/>
          <w:sz w:val="28"/>
          <w:szCs w:val="28"/>
          <w:lang w:bidi="ml-IN"/>
        </w:rPr>
        <w:t>Â\</w:t>
      </w:r>
      <w:r w:rsidRPr="009543FA">
        <w:rPr>
          <w:rFonts w:ascii="Times New Roman" w:hAnsi="Times New Roman" w:cs="Noto Sans Malayalam"/>
          <w:kern w:val="0"/>
          <w:sz w:val="24"/>
          <w:szCs w:val="24"/>
          <w:cs/>
          <w:lang w:bidi="ml-IN"/>
        </w:rPr>
        <w:t>ന്ദ</w:t>
      </w:r>
    </w:p>
    <w:p w:rsidR="00F2210A" w:rsidRPr="009543FA" w:rsidRDefault="00F2210A" w:rsidP="000024D8">
      <w:pPr>
        <w:pStyle w:val="ListParagraph"/>
        <w:numPr>
          <w:ilvl w:val="0"/>
          <w:numId w:val="2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ഛര</w:t>
      </w:r>
      <w:r w:rsidR="00405B2B">
        <w:rPr>
          <w:rFonts w:ascii="ML-TTKarthika" w:hAnsi="ML-TTKarthika" w:cs="Kartika"/>
          <w:color w:val="212121"/>
          <w:sz w:val="28"/>
          <w:szCs w:val="28"/>
          <w:lang w:bidi="ml-IN"/>
        </w:rPr>
        <w:t>¬</w:t>
      </w:r>
      <w:proofErr w:type="spellStart"/>
      <w:r w:rsidR="00405B2B">
        <w:rPr>
          <w:rFonts w:ascii="ML-TTKarthika" w:hAnsi="ML-TTKarthika" w:cs="Kartika"/>
          <w:color w:val="212121"/>
          <w:sz w:val="28"/>
          <w:szCs w:val="28"/>
          <w:lang w:bidi="ml-IN"/>
        </w:rPr>
        <w:t>knw</w:t>
      </w:r>
      <w:proofErr w:type="spellEnd"/>
      <w:r w:rsidRPr="009543FA">
        <w:rPr>
          <w:rFonts w:ascii="Times New Roman" w:hAnsi="Times New Roman" w:cs="Noto Sans Malayalam"/>
          <w:kern w:val="0"/>
          <w:sz w:val="24"/>
          <w:szCs w:val="24"/>
          <w:cs/>
          <w:lang w:bidi="ml-IN"/>
        </w:rPr>
        <w:t>ഗ്</w:t>
      </w:r>
    </w:p>
    <w:p w:rsidR="00F2210A" w:rsidRPr="009543FA" w:rsidRDefault="00F2210A" w:rsidP="000024D8">
      <w:pPr>
        <w:pStyle w:val="ListParagraph"/>
        <w:numPr>
          <w:ilvl w:val="0"/>
          <w:numId w:val="2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ഇന്ദിരാ</w:t>
      </w:r>
      <w:r w:rsidR="009B3F05" w:rsidRPr="009543FA">
        <w:rPr>
          <w:rFonts w:ascii="Times New Roman" w:hAnsi="Times New Roman" w:cs="Noto Sans Malayalam"/>
          <w:kern w:val="0"/>
          <w:sz w:val="24"/>
          <w:szCs w:val="24"/>
          <w:lang w:bidi="ml-IN"/>
        </w:rPr>
        <w:t xml:space="preserve"> </w:t>
      </w:r>
      <w:r w:rsidRPr="009543FA">
        <w:rPr>
          <w:rFonts w:ascii="Times New Roman" w:hAnsi="Times New Roman" w:cs="Noto Sans Malayalam"/>
          <w:kern w:val="0"/>
          <w:sz w:val="24"/>
          <w:szCs w:val="24"/>
          <w:cs/>
          <w:lang w:bidi="ml-IN"/>
        </w:rPr>
        <w:t>ഗാന്ധി</w:t>
      </w:r>
    </w:p>
    <w:p w:rsidR="004F1ED9" w:rsidRPr="009543FA" w:rsidRDefault="00F2210A" w:rsidP="000024D8">
      <w:pPr>
        <w:pStyle w:val="ListParagraph"/>
        <w:numPr>
          <w:ilvl w:val="0"/>
          <w:numId w:val="29"/>
        </w:numPr>
        <w:suppressAutoHyphens w:val="0"/>
        <w:spacing w:after="0" w:line="360" w:lineRule="auto"/>
        <w:ind w:left="0"/>
        <w:contextualSpacing w:val="0"/>
        <w:rPr>
          <w:rFonts w:ascii="Times New Roman" w:hAnsi="Times New Roman" w:cs="Kartika"/>
          <w:kern w:val="0"/>
          <w:sz w:val="24"/>
          <w:szCs w:val="24"/>
          <w:cs/>
          <w:lang w:bidi="ml-IN"/>
        </w:rPr>
        <w:sectPr w:rsidR="004F1ED9"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Noto Sans Malayalam"/>
          <w:kern w:val="0"/>
          <w:sz w:val="24"/>
          <w:szCs w:val="24"/>
          <w:cs/>
          <w:lang w:bidi="ml-IN"/>
        </w:rPr>
        <w:t>ചന്ദ്രശേഖ</w:t>
      </w:r>
      <w:r w:rsidR="00405B2B">
        <w:rPr>
          <w:rFonts w:ascii="ML-TTKarthika" w:hAnsi="ML-TTKarthika" w:cs="Kartika"/>
          <w:color w:val="212121"/>
          <w:sz w:val="28"/>
          <w:szCs w:val="28"/>
          <w:lang w:bidi="ml-IN"/>
        </w:rPr>
        <w:t>À</w:t>
      </w:r>
    </w:p>
    <w:p w:rsidR="008E3182" w:rsidRDefault="008E3182">
      <w:pPr>
        <w:suppressAutoHyphens w:val="0"/>
        <w:spacing w:after="0" w:line="240" w:lineRule="auto"/>
        <w:rPr>
          <w:rFonts w:ascii="Times New Roman" w:hAnsi="Times New Roman" w:cs="Kartika"/>
          <w:b/>
          <w:bCs/>
          <w:kern w:val="0"/>
          <w:sz w:val="24"/>
          <w:szCs w:val="24"/>
          <w:cs/>
          <w:lang w:bidi="ml-IN"/>
        </w:rPr>
      </w:pPr>
      <w:r>
        <w:rPr>
          <w:rFonts w:ascii="Times New Roman" w:hAnsi="Times New Roman" w:cs="Kartika"/>
          <w:b/>
          <w:bCs/>
          <w:kern w:val="0"/>
          <w:sz w:val="24"/>
          <w:szCs w:val="24"/>
          <w:cs/>
          <w:lang w:bidi="ml-IN"/>
        </w:rPr>
        <w:br w:type="page"/>
      </w:r>
    </w:p>
    <w:p w:rsidR="00F2210A" w:rsidRPr="009543FA" w:rsidRDefault="00F2210A" w:rsidP="008E3182">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ഭൂപടക്രമത്തിലാക്കുക</w:t>
      </w:r>
      <w:r w:rsidRPr="009543FA">
        <w:rPr>
          <w:rFonts w:ascii="Times New Roman" w:hAnsi="Times New Roman" w:cs="Times New Roman"/>
          <w:b/>
          <w:bCs/>
          <w:kern w:val="0"/>
          <w:sz w:val="24"/>
          <w:szCs w:val="24"/>
          <w:lang w:bidi="ml-IN"/>
        </w:rPr>
        <w:t xml:space="preserve"> (chart)</w:t>
      </w:r>
    </w:p>
    <w:p w:rsidR="004F1ED9" w:rsidRPr="009543FA" w:rsidRDefault="004F1ED9" w:rsidP="000024D8">
      <w:pPr>
        <w:pStyle w:val="ListParagraph"/>
        <w:numPr>
          <w:ilvl w:val="0"/>
          <w:numId w:val="39"/>
        </w:numPr>
        <w:suppressAutoHyphens w:val="0"/>
        <w:spacing w:after="0" w:line="360" w:lineRule="auto"/>
        <w:ind w:left="0"/>
        <w:contextualSpacing w:val="0"/>
        <w:rPr>
          <w:rFonts w:ascii="Times New Roman" w:hAnsi="Times New Roman" w:cs="Kartika"/>
          <w:b/>
          <w:bCs/>
          <w:kern w:val="0"/>
          <w:sz w:val="24"/>
          <w:szCs w:val="24"/>
          <w:cs/>
          <w:lang w:bidi="ml-IN"/>
        </w:rPr>
        <w:sectPr w:rsidR="004F1ED9"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3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മലപ്പുറം</w:t>
      </w:r>
    </w:p>
    <w:p w:rsidR="00F2210A" w:rsidRPr="009543FA" w:rsidRDefault="00F2210A" w:rsidP="008E3182">
      <w:pPr>
        <w:pStyle w:val="ListParagraph"/>
        <w:numPr>
          <w:ilvl w:val="0"/>
          <w:numId w:val="3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കേരളം</w:t>
      </w:r>
    </w:p>
    <w:p w:rsidR="00F2210A" w:rsidRPr="009543FA" w:rsidRDefault="00F2210A" w:rsidP="008E3182">
      <w:pPr>
        <w:pStyle w:val="ListParagraph"/>
        <w:numPr>
          <w:ilvl w:val="0"/>
          <w:numId w:val="3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ഇന്ത്യ</w:t>
      </w:r>
    </w:p>
    <w:p w:rsidR="00F2210A" w:rsidRPr="009543FA" w:rsidRDefault="00F2210A" w:rsidP="008E3182">
      <w:pPr>
        <w:pStyle w:val="ListParagraph"/>
        <w:numPr>
          <w:ilvl w:val="0"/>
          <w:numId w:val="3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ഏഷ്യ</w:t>
      </w:r>
    </w:p>
    <w:p w:rsidR="00F2210A" w:rsidRPr="009543FA" w:rsidRDefault="00F2210A" w:rsidP="008E3182">
      <w:pPr>
        <w:pStyle w:val="ListParagraph"/>
        <w:numPr>
          <w:ilvl w:val="0"/>
          <w:numId w:val="3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റഷ്യ</w:t>
      </w:r>
    </w:p>
    <w:p w:rsidR="00F2210A" w:rsidRPr="009543FA" w:rsidRDefault="00F2210A" w:rsidP="000F7789">
      <w:pPr>
        <w:pStyle w:val="ListParagraph"/>
        <w:numPr>
          <w:ilvl w:val="0"/>
          <w:numId w:val="39"/>
        </w:numPr>
        <w:suppressAutoHyphens w:val="0"/>
        <w:spacing w:after="0" w:line="48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ആഫ്രിക്ക</w:t>
      </w:r>
    </w:p>
    <w:p w:rsidR="00F2210A" w:rsidRPr="009543FA" w:rsidRDefault="00F2210A" w:rsidP="000024D8">
      <w:pPr>
        <w:pStyle w:val="ListParagraph"/>
        <w:numPr>
          <w:ilvl w:val="0"/>
          <w:numId w:val="3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w:t>
      </w:r>
      <w:proofErr w:type="spellStart"/>
      <w:r w:rsidR="00405B2B">
        <w:rPr>
          <w:rFonts w:ascii="ML-TTKarthika" w:hAnsi="ML-TTKarthika" w:cs="Kartika"/>
          <w:color w:val="212121"/>
          <w:sz w:val="28"/>
          <w:szCs w:val="28"/>
          <w:lang w:bidi="ml-IN"/>
        </w:rPr>
        <w:t>âmÀ«n</w:t>
      </w:r>
      <w:proofErr w:type="spellEnd"/>
      <w:r w:rsidRPr="009543FA">
        <w:rPr>
          <w:rFonts w:ascii="Times New Roman" w:hAnsi="Times New Roman" w:cs="Kartika"/>
          <w:kern w:val="0"/>
          <w:sz w:val="24"/>
          <w:szCs w:val="24"/>
          <w:cs/>
          <w:lang w:bidi="ml-IN"/>
        </w:rPr>
        <w:t>ക്ക</w:t>
      </w:r>
    </w:p>
    <w:p w:rsidR="00F2210A" w:rsidRPr="009543FA" w:rsidRDefault="00F2210A" w:rsidP="000024D8">
      <w:pPr>
        <w:pStyle w:val="ListParagraph"/>
        <w:numPr>
          <w:ilvl w:val="0"/>
          <w:numId w:val="3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പസഫിക്</w:t>
      </w:r>
    </w:p>
    <w:p w:rsidR="00F2210A" w:rsidRPr="009543FA" w:rsidRDefault="00F2210A" w:rsidP="000024D8">
      <w:pPr>
        <w:pStyle w:val="ListParagraph"/>
        <w:numPr>
          <w:ilvl w:val="0"/>
          <w:numId w:val="3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അറബിക്കട</w:t>
      </w:r>
      <w:r w:rsidR="00405B2B">
        <w:rPr>
          <w:rFonts w:ascii="ML-TTKarthika" w:hAnsi="ML-TTKarthika" w:cs="Kartika"/>
          <w:color w:val="212121"/>
          <w:sz w:val="28"/>
          <w:szCs w:val="28"/>
          <w:lang w:bidi="ml-IN"/>
        </w:rPr>
        <w:t>Â</w:t>
      </w:r>
    </w:p>
    <w:p w:rsidR="00F1353A" w:rsidRPr="009543FA" w:rsidRDefault="00F2210A" w:rsidP="000024D8">
      <w:pPr>
        <w:pStyle w:val="ListParagraph"/>
        <w:numPr>
          <w:ilvl w:val="0"/>
          <w:numId w:val="39"/>
        </w:numPr>
        <w:suppressAutoHyphens w:val="0"/>
        <w:spacing w:after="0" w:line="360" w:lineRule="auto"/>
        <w:ind w:left="0"/>
        <w:contextualSpacing w:val="0"/>
        <w:rPr>
          <w:rFonts w:ascii="Times New Roman" w:hAnsi="Times New Roman" w:cs="Kartika"/>
          <w:kern w:val="0"/>
          <w:sz w:val="24"/>
          <w:szCs w:val="24"/>
          <w:cs/>
          <w:lang w:bidi="ml-IN"/>
        </w:rPr>
        <w:sectPr w:rsidR="00F1353A"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കോവളം</w:t>
      </w:r>
    </w:p>
    <w:p w:rsidR="00F2210A" w:rsidRPr="009543FA" w:rsidRDefault="00F2210A" w:rsidP="008E3182">
      <w:pPr>
        <w:numPr>
          <w:ilvl w:val="0"/>
          <w:numId w:val="61"/>
        </w:numPr>
        <w:tabs>
          <w:tab w:val="left" w:pos="360"/>
        </w:tabs>
        <w:spacing w:after="0" w:line="480" w:lineRule="auto"/>
        <w:ind w:left="0" w:hanging="270"/>
        <w:rPr>
          <w:rFonts w:ascii="Times New Roman" w:hAnsi="Times New Roman" w:cs="Times New Roman"/>
          <w:b/>
          <w:bCs/>
          <w:kern w:val="0"/>
          <w:sz w:val="24"/>
          <w:szCs w:val="24"/>
          <w:lang w:bidi="ml-IN"/>
        </w:rPr>
      </w:pPr>
      <w:r w:rsidRPr="009543FA">
        <w:rPr>
          <w:rFonts w:ascii="Times New Roman" w:hAnsi="Times New Roman" w:cs="Noto Sans Malayalam"/>
          <w:b/>
          <w:bCs/>
          <w:kern w:val="0"/>
          <w:sz w:val="24"/>
          <w:szCs w:val="24"/>
          <w:cs/>
          <w:lang w:bidi="ml-IN"/>
        </w:rPr>
        <w:t>ക്രമത്തിലാക്കുക</w:t>
      </w:r>
      <w:r w:rsidRPr="009543FA">
        <w:rPr>
          <w:rFonts w:ascii="Times New Roman" w:hAnsi="Times New Roman" w:cs="Times New Roman"/>
          <w:b/>
          <w:bCs/>
          <w:kern w:val="0"/>
          <w:sz w:val="24"/>
          <w:szCs w:val="24"/>
          <w:lang w:bidi="ml-IN"/>
        </w:rPr>
        <w:t xml:space="preserve"> (</w:t>
      </w:r>
      <w:r w:rsidRPr="009543FA">
        <w:rPr>
          <w:rFonts w:ascii="Times New Roman" w:hAnsi="Times New Roman" w:cs="Noto Sans Malayalam"/>
          <w:b/>
          <w:bCs/>
          <w:kern w:val="0"/>
          <w:sz w:val="24"/>
          <w:szCs w:val="24"/>
          <w:cs/>
          <w:lang w:bidi="ml-IN"/>
        </w:rPr>
        <w:t>സിനിമയിൽനിന്ന്ചിലഭാഗങ്ങൾകാണിക്കുന്നു</w:t>
      </w:r>
      <w:r w:rsidRPr="009543FA">
        <w:rPr>
          <w:rFonts w:ascii="Times New Roman" w:hAnsi="Times New Roman" w:cs="Times New Roman"/>
          <w:b/>
          <w:bCs/>
          <w:kern w:val="0"/>
          <w:sz w:val="24"/>
          <w:szCs w:val="24"/>
          <w:lang w:bidi="ml-IN"/>
        </w:rPr>
        <w:t>)</w:t>
      </w:r>
    </w:p>
    <w:p w:rsidR="00F2210A" w:rsidRPr="009543FA" w:rsidRDefault="00F2210A" w:rsidP="008E3182">
      <w:pPr>
        <w:pStyle w:val="ListParagraph"/>
        <w:numPr>
          <w:ilvl w:val="0"/>
          <w:numId w:val="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വീട്</w:t>
      </w:r>
    </w:p>
    <w:p w:rsidR="00F2210A" w:rsidRPr="009543FA" w:rsidRDefault="00F2210A" w:rsidP="008E3182">
      <w:pPr>
        <w:pStyle w:val="ListParagraph"/>
        <w:numPr>
          <w:ilvl w:val="0"/>
          <w:numId w:val="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വാതി</w:t>
      </w:r>
      <w:proofErr w:type="spellStart"/>
      <w:r w:rsidR="008135DD">
        <w:rPr>
          <w:rFonts w:ascii="ML-TTKarthika" w:hAnsi="ML-TTKarthika" w:cs="Kartika"/>
          <w:color w:val="212121"/>
          <w:sz w:val="28"/>
          <w:szCs w:val="28"/>
          <w:lang w:bidi="ml-IN"/>
        </w:rPr>
        <w:t>ÂXp</w:t>
      </w:r>
      <w:proofErr w:type="spellEnd"/>
      <w:r w:rsidRPr="009543FA">
        <w:rPr>
          <w:rFonts w:ascii="Times New Roman" w:hAnsi="Times New Roman" w:cs="Kartika"/>
          <w:kern w:val="0"/>
          <w:sz w:val="24"/>
          <w:szCs w:val="24"/>
          <w:cs/>
          <w:lang w:bidi="ml-IN"/>
        </w:rPr>
        <w:t>റക്കുന്നു</w:t>
      </w:r>
    </w:p>
    <w:p w:rsidR="00F2210A" w:rsidRPr="009543FA" w:rsidRDefault="00F2210A" w:rsidP="008E3182">
      <w:pPr>
        <w:pStyle w:val="ListParagraph"/>
        <w:numPr>
          <w:ilvl w:val="0"/>
          <w:numId w:val="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അങ്ങാടിയിലേ</w:t>
      </w:r>
      <w:r w:rsidR="00C502C9">
        <w:rPr>
          <w:rFonts w:ascii="ML-TTKarthika" w:hAnsi="ML-TTKarthika" w:cs="Kartika"/>
          <w:color w:val="212121"/>
          <w:sz w:val="28"/>
          <w:szCs w:val="28"/>
          <w:lang w:bidi="ml-IN"/>
        </w:rPr>
        <w:t>¡v t]m</w:t>
      </w:r>
      <w:r w:rsidRPr="009543FA">
        <w:rPr>
          <w:rFonts w:ascii="Times New Roman" w:hAnsi="Times New Roman" w:cs="Kartika"/>
          <w:kern w:val="0"/>
          <w:sz w:val="24"/>
          <w:szCs w:val="24"/>
          <w:cs/>
          <w:lang w:bidi="ml-IN"/>
        </w:rPr>
        <w:t>കുന്നു</w:t>
      </w:r>
    </w:p>
    <w:p w:rsidR="00F2210A" w:rsidRPr="009543FA" w:rsidRDefault="00F2210A" w:rsidP="008E3182">
      <w:pPr>
        <w:pStyle w:val="ListParagraph"/>
        <w:numPr>
          <w:ilvl w:val="0"/>
          <w:numId w:val="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അങ്ങാടി</w:t>
      </w:r>
    </w:p>
    <w:p w:rsidR="00F2210A" w:rsidRPr="009543FA" w:rsidRDefault="00F2210A" w:rsidP="008E3182">
      <w:pPr>
        <w:pStyle w:val="ListParagraph"/>
        <w:numPr>
          <w:ilvl w:val="0"/>
          <w:numId w:val="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w:t>
      </w:r>
      <w:r w:rsidR="00C502C9">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റ്റി</w:t>
      </w:r>
      <w:r w:rsidR="00C502C9">
        <w:rPr>
          <w:rFonts w:ascii="ML-TTKarthika" w:hAnsi="ML-TTKarthika" w:cs="Kartika"/>
          <w:color w:val="212121"/>
          <w:sz w:val="28"/>
          <w:szCs w:val="28"/>
          <w:lang w:bidi="ml-IN"/>
        </w:rPr>
        <w:t>Â</w:t>
      </w:r>
    </w:p>
    <w:p w:rsidR="00F2210A" w:rsidRPr="009543FA" w:rsidRDefault="00F2210A" w:rsidP="008E3182">
      <w:pPr>
        <w:pStyle w:val="ListParagraph"/>
        <w:numPr>
          <w:ilvl w:val="0"/>
          <w:numId w:val="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പണംകൈമാറ</w:t>
      </w:r>
      <w:r w:rsidR="00C502C9">
        <w:rPr>
          <w:rFonts w:ascii="ML-TTKarthika" w:hAnsi="ML-TTKarthika" w:cs="Kartika"/>
          <w:color w:val="212121"/>
          <w:sz w:val="28"/>
          <w:szCs w:val="28"/>
          <w:lang w:bidi="ml-IN"/>
        </w:rPr>
        <w:t>Â</w:t>
      </w:r>
    </w:p>
    <w:p w:rsidR="00F2210A" w:rsidRPr="009543FA" w:rsidRDefault="00F2210A" w:rsidP="008E3182">
      <w:pPr>
        <w:pStyle w:val="ListParagraph"/>
        <w:numPr>
          <w:ilvl w:val="0"/>
          <w:numId w:val="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തിരിച്ചുവീട്ടിലേക്ക്</w:t>
      </w:r>
    </w:p>
    <w:p w:rsidR="00F2210A" w:rsidRPr="009543FA" w:rsidRDefault="00F2210A" w:rsidP="008E3182">
      <w:pPr>
        <w:pStyle w:val="ListParagraph"/>
        <w:numPr>
          <w:ilvl w:val="0"/>
          <w:numId w:val="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വീട്ടിലെത്തുന്നു</w:t>
      </w:r>
    </w:p>
    <w:p w:rsidR="00F2210A" w:rsidRPr="009543FA" w:rsidRDefault="00F2210A" w:rsidP="008E3182">
      <w:pPr>
        <w:pStyle w:val="ListParagraph"/>
        <w:numPr>
          <w:ilvl w:val="0"/>
          <w:numId w:val="4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കിഴിഅമ്മയെഏ</w:t>
      </w:r>
      <w:proofErr w:type="spellStart"/>
      <w:r w:rsidR="00C502C9">
        <w:rPr>
          <w:rFonts w:ascii="ML-TTKarthika" w:hAnsi="ML-TTKarthika" w:cs="Kartika"/>
          <w:color w:val="212121"/>
          <w:sz w:val="28"/>
          <w:szCs w:val="28"/>
          <w:lang w:bidi="ml-IN"/>
        </w:rPr>
        <w:t>Â¸n</w:t>
      </w:r>
      <w:proofErr w:type="spellEnd"/>
      <w:r w:rsidRPr="009543FA">
        <w:rPr>
          <w:rFonts w:ascii="Times New Roman" w:hAnsi="Times New Roman" w:cs="Kartika"/>
          <w:kern w:val="0"/>
          <w:sz w:val="24"/>
          <w:szCs w:val="24"/>
          <w:cs/>
          <w:lang w:bidi="ml-IN"/>
        </w:rPr>
        <w:t>ക്കുന്നു</w:t>
      </w:r>
    </w:p>
    <w:p w:rsidR="00877DA5" w:rsidRPr="009543FA" w:rsidRDefault="00F2210A" w:rsidP="008E3182">
      <w:pPr>
        <w:pStyle w:val="ListParagraph"/>
        <w:numPr>
          <w:ilvl w:val="0"/>
          <w:numId w:val="40"/>
        </w:numPr>
        <w:suppressAutoHyphens w:val="0"/>
        <w:spacing w:after="0" w:line="480" w:lineRule="auto"/>
        <w:ind w:left="360"/>
        <w:contextualSpacing w:val="0"/>
        <w:rPr>
          <w:rFonts w:ascii="Times New Roman" w:hAnsi="Times New Roman" w:cs="Noto Sans Malayalam"/>
          <w:kern w:val="0"/>
          <w:sz w:val="24"/>
          <w:szCs w:val="24"/>
          <w:cs/>
          <w:lang w:bidi="ml-IN"/>
        </w:rPr>
        <w:sectPr w:rsidR="00877DA5"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Kartika"/>
          <w:kern w:val="0"/>
          <w:sz w:val="24"/>
          <w:szCs w:val="24"/>
          <w:cs/>
          <w:lang w:bidi="ml-IN"/>
        </w:rPr>
        <w:t>വാതി</w:t>
      </w:r>
      <w:r w:rsidR="00C502C9">
        <w:rPr>
          <w:rFonts w:ascii="ML-TTKarthika" w:hAnsi="ML-TTKarthika" w:cs="Kartika"/>
          <w:color w:val="212121"/>
          <w:sz w:val="28"/>
          <w:szCs w:val="28"/>
          <w:lang w:bidi="ml-IN"/>
        </w:rPr>
        <w:t>Â A</w:t>
      </w:r>
      <w:r w:rsidRPr="009543FA">
        <w:rPr>
          <w:rFonts w:ascii="Times New Roman" w:hAnsi="Times New Roman" w:cs="Kartika"/>
          <w:kern w:val="0"/>
          <w:sz w:val="24"/>
          <w:szCs w:val="24"/>
          <w:cs/>
          <w:lang w:bidi="ml-IN"/>
        </w:rPr>
        <w:t>ടക്കുന്നു</w:t>
      </w:r>
    </w:p>
    <w:p w:rsidR="00F2210A" w:rsidRPr="009543FA" w:rsidRDefault="00F2210A" w:rsidP="00C502C9">
      <w:pPr>
        <w:numPr>
          <w:ilvl w:val="0"/>
          <w:numId w:val="61"/>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ക്രമീകരിക്കുക</w:t>
      </w:r>
      <w:r w:rsidRPr="009543FA">
        <w:rPr>
          <w:rFonts w:ascii="Times New Roman" w:hAnsi="Times New Roman" w:cs="Times New Roman"/>
          <w:b/>
          <w:bCs/>
          <w:kern w:val="0"/>
          <w:sz w:val="24"/>
          <w:szCs w:val="24"/>
          <w:lang w:bidi="ml-IN"/>
        </w:rPr>
        <w:t xml:space="preserve"> (chart)</w:t>
      </w:r>
    </w:p>
    <w:p w:rsidR="003636D3" w:rsidRPr="009543FA" w:rsidRDefault="003636D3" w:rsidP="000024D8">
      <w:pPr>
        <w:pStyle w:val="ListParagraph"/>
        <w:numPr>
          <w:ilvl w:val="0"/>
          <w:numId w:val="41"/>
        </w:numPr>
        <w:suppressAutoHyphens w:val="0"/>
        <w:spacing w:after="0" w:line="360" w:lineRule="auto"/>
        <w:ind w:left="0"/>
        <w:contextualSpacing w:val="0"/>
        <w:jc w:val="center"/>
        <w:rPr>
          <w:rFonts w:ascii="Times New Roman" w:hAnsi="Times New Roman" w:cs="Kartika"/>
          <w:b/>
          <w:bCs/>
          <w:kern w:val="0"/>
          <w:sz w:val="24"/>
          <w:szCs w:val="24"/>
          <w:cs/>
          <w:lang w:bidi="ml-IN"/>
        </w:rPr>
        <w:sectPr w:rsidR="003636D3" w:rsidRPr="009543FA" w:rsidSect="009543FA">
          <w:type w:val="continuous"/>
          <w:pgSz w:w="12240" w:h="15840"/>
          <w:pgMar w:top="2016" w:right="1728" w:bottom="1728" w:left="2016" w:header="1152" w:footer="720" w:gutter="0"/>
          <w:paperSrc w:first="2671" w:other="2671"/>
          <w:cols w:space="720"/>
          <w:docGrid w:linePitch="360"/>
        </w:sectPr>
      </w:pPr>
    </w:p>
    <w:p w:rsidR="004F1ED9" w:rsidRPr="009543FA" w:rsidRDefault="00F2210A" w:rsidP="008E3182">
      <w:pPr>
        <w:pStyle w:val="ListParagraph"/>
        <w:numPr>
          <w:ilvl w:val="0"/>
          <w:numId w:val="4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w:t>
      </w:r>
    </w:p>
    <w:p w:rsidR="00F2210A" w:rsidRPr="009543FA" w:rsidRDefault="00F2210A" w:rsidP="008E3182">
      <w:pPr>
        <w:pStyle w:val="ListParagraph"/>
        <w:numPr>
          <w:ilvl w:val="0"/>
          <w:numId w:val="4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ല</w:t>
      </w:r>
    </w:p>
    <w:p w:rsidR="004F1ED9" w:rsidRPr="009543FA" w:rsidRDefault="00F2210A" w:rsidP="008E3182">
      <w:pPr>
        <w:pStyle w:val="ListParagraph"/>
        <w:numPr>
          <w:ilvl w:val="0"/>
          <w:numId w:val="4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w:t>
      </w:r>
    </w:p>
    <w:p w:rsidR="00F2210A" w:rsidRPr="009543FA" w:rsidRDefault="00F2210A" w:rsidP="008E3182">
      <w:pPr>
        <w:pStyle w:val="ListParagraph"/>
        <w:numPr>
          <w:ilvl w:val="0"/>
          <w:numId w:val="4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w:t>
      </w:r>
    </w:p>
    <w:p w:rsidR="004F1ED9" w:rsidRPr="009543FA" w:rsidRDefault="00F2210A" w:rsidP="008E3182">
      <w:pPr>
        <w:pStyle w:val="ListParagraph"/>
        <w:numPr>
          <w:ilvl w:val="0"/>
          <w:numId w:val="4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ന</w:t>
      </w:r>
    </w:p>
    <w:p w:rsidR="00E57C86" w:rsidRPr="009543FA" w:rsidRDefault="00F2210A" w:rsidP="000024D8">
      <w:pPr>
        <w:pStyle w:val="ListParagraph"/>
        <w:numPr>
          <w:ilvl w:val="0"/>
          <w:numId w:val="4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w:t>
      </w:r>
    </w:p>
    <w:p w:rsidR="004F1ED9" w:rsidRPr="009543FA" w:rsidRDefault="00F2210A" w:rsidP="000024D8">
      <w:pPr>
        <w:pStyle w:val="ListParagraph"/>
        <w:numPr>
          <w:ilvl w:val="0"/>
          <w:numId w:val="4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യ</w:t>
      </w:r>
    </w:p>
    <w:p w:rsidR="00F2210A" w:rsidRPr="009543FA" w:rsidRDefault="00F2210A" w:rsidP="000024D8">
      <w:pPr>
        <w:pStyle w:val="ListParagraph"/>
        <w:numPr>
          <w:ilvl w:val="0"/>
          <w:numId w:val="4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ശ</w:t>
      </w:r>
    </w:p>
    <w:p w:rsidR="004F1ED9" w:rsidRPr="009543FA" w:rsidRDefault="00F2210A" w:rsidP="000024D8">
      <w:pPr>
        <w:pStyle w:val="ListParagraph"/>
        <w:numPr>
          <w:ilvl w:val="0"/>
          <w:numId w:val="4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ഴ</w:t>
      </w:r>
    </w:p>
    <w:p w:rsidR="004F1ED9" w:rsidRPr="009543FA" w:rsidRDefault="00F2210A" w:rsidP="000024D8">
      <w:pPr>
        <w:pStyle w:val="ListParagraph"/>
        <w:numPr>
          <w:ilvl w:val="0"/>
          <w:numId w:val="41"/>
        </w:numPr>
        <w:suppressAutoHyphens w:val="0"/>
        <w:spacing w:after="0" w:line="360" w:lineRule="auto"/>
        <w:ind w:left="0"/>
        <w:contextualSpacing w:val="0"/>
        <w:rPr>
          <w:rFonts w:ascii="Times New Roman" w:hAnsi="Times New Roman" w:cs="Kartika"/>
          <w:kern w:val="0"/>
          <w:sz w:val="24"/>
          <w:szCs w:val="24"/>
          <w:cs/>
          <w:lang w:bidi="ml-IN"/>
        </w:rPr>
        <w:sectPr w:rsidR="004F1ED9"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ത</w:t>
      </w:r>
    </w:p>
    <w:p w:rsidR="00A03888" w:rsidRDefault="00A03888">
      <w:pPr>
        <w:suppressAutoHyphens w:val="0"/>
        <w:spacing w:after="0" w:line="240" w:lineRule="auto"/>
        <w:rPr>
          <w:rFonts w:ascii="Times New Roman" w:eastAsia="font51" w:hAnsi="Times New Roman" w:cs="Kartika"/>
          <w:kern w:val="0"/>
          <w:sz w:val="24"/>
          <w:szCs w:val="24"/>
          <w:lang w:val="en-GB" w:eastAsia="en-GB" w:bidi="ml-IN"/>
        </w:rPr>
      </w:pPr>
      <w:r>
        <w:rPr>
          <w:rFonts w:ascii="Times New Roman" w:hAnsi="Times New Roman" w:cs="Kartika"/>
          <w:kern w:val="0"/>
          <w:sz w:val="24"/>
          <w:szCs w:val="24"/>
          <w:lang w:bidi="ml-IN"/>
        </w:rPr>
        <w:br w:type="page"/>
      </w:r>
    </w:p>
    <w:p w:rsidR="00562E70" w:rsidRPr="009543FA" w:rsidRDefault="00562E70"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pPr>
    </w:p>
    <w:p w:rsidR="00C80ACF" w:rsidRPr="009543FA" w:rsidRDefault="00C80ACF" w:rsidP="000024D8">
      <w:pPr>
        <w:numPr>
          <w:ilvl w:val="0"/>
          <w:numId w:val="61"/>
        </w:numPr>
        <w:spacing w:after="0" w:line="360" w:lineRule="auto"/>
        <w:ind w:left="0"/>
        <w:jc w:val="both"/>
        <w:rPr>
          <w:rFonts w:ascii="Times New Roman" w:hAnsi="Times New Roman" w:cs="Kartika"/>
          <w:kern w:val="0"/>
          <w:sz w:val="24"/>
          <w:szCs w:val="24"/>
          <w:cs/>
          <w:lang w:bidi="ml-IN"/>
        </w:rPr>
        <w:sectPr w:rsidR="00C80ACF" w:rsidRPr="009543FA" w:rsidSect="009543FA">
          <w:type w:val="continuous"/>
          <w:pgSz w:w="12240" w:h="15840"/>
          <w:pgMar w:top="2016" w:right="1728" w:bottom="1728" w:left="2016" w:header="1152" w:footer="720" w:gutter="0"/>
          <w:paperSrc w:first="2671" w:other="2671"/>
          <w:cols w:num="2" w:space="720"/>
          <w:docGrid w:linePitch="360"/>
        </w:sectPr>
      </w:pPr>
    </w:p>
    <w:p w:rsidR="003F3FB3" w:rsidRPr="009543FA" w:rsidRDefault="00562E70" w:rsidP="000024D8">
      <w:pPr>
        <w:numPr>
          <w:ilvl w:val="0"/>
          <w:numId w:val="61"/>
        </w:numPr>
        <w:spacing w:after="0" w:line="360" w:lineRule="auto"/>
        <w:ind w:left="0"/>
        <w:jc w:val="both"/>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ശരിയായപദംതിരഞ്ഞെടുക്ക</w:t>
      </w:r>
      <w:r w:rsidR="003F3FB3" w:rsidRPr="009543FA">
        <w:rPr>
          <w:rFonts w:ascii="Times New Roman" w:hAnsi="Times New Roman" w:cs="Kartika"/>
          <w:b/>
          <w:bCs/>
          <w:kern w:val="0"/>
          <w:sz w:val="24"/>
          <w:szCs w:val="24"/>
          <w:cs/>
          <w:lang w:bidi="ml-IN"/>
        </w:rPr>
        <w:t>ക</w:t>
      </w:r>
      <w:r w:rsidR="00F55E00" w:rsidRPr="009543FA">
        <w:rPr>
          <w:rFonts w:ascii="Times New Roman" w:hAnsi="Times New Roman" w:cs="Kartika"/>
          <w:b/>
          <w:bCs/>
          <w:kern w:val="0"/>
          <w:sz w:val="24"/>
          <w:szCs w:val="24"/>
          <w:lang w:bidi="ml-IN"/>
        </w:rPr>
        <w:t>(</w:t>
      </w:r>
      <w:proofErr w:type="spellStart"/>
      <w:r w:rsidR="00DF6D47" w:rsidRPr="009543FA">
        <w:rPr>
          <w:rFonts w:ascii="Times New Roman" w:hAnsi="Times New Roman" w:cs="Times New Roman"/>
          <w:b/>
          <w:bCs/>
          <w:kern w:val="0"/>
          <w:sz w:val="24"/>
          <w:szCs w:val="24"/>
          <w:lang w:bidi="ml-IN"/>
        </w:rPr>
        <w:t>PPT</w:t>
      </w:r>
      <w:proofErr w:type="spellEnd"/>
      <w:r w:rsidR="003F3FB3" w:rsidRPr="009543FA">
        <w:rPr>
          <w:rFonts w:ascii="Times New Roman" w:hAnsi="Times New Roman" w:cs="Times New Roman"/>
          <w:b/>
          <w:bCs/>
          <w:kern w:val="0"/>
          <w:sz w:val="24"/>
          <w:szCs w:val="24"/>
          <w:lang w:bidi="ml-IN"/>
        </w:rPr>
        <w:t>)</w:t>
      </w:r>
    </w:p>
    <w:p w:rsidR="00562E70" w:rsidRPr="009543FA" w:rsidRDefault="00562E70" w:rsidP="000024D8">
      <w:pPr>
        <w:suppressAutoHyphens w:val="0"/>
        <w:spacing w:after="0" w:line="360" w:lineRule="auto"/>
        <w:jc w:val="both"/>
        <w:rPr>
          <w:rFonts w:ascii="Times New Roman" w:hAnsi="Times New Roman" w:cs="Kartika"/>
          <w:b/>
          <w:bCs/>
          <w:kern w:val="0"/>
          <w:sz w:val="24"/>
          <w:szCs w:val="24"/>
          <w:cs/>
          <w:lang w:bidi="ml-IN"/>
        </w:rPr>
        <w:sectPr w:rsidR="00562E70" w:rsidRPr="009543FA" w:rsidSect="009543FA">
          <w:type w:val="continuous"/>
          <w:pgSz w:w="12240" w:h="15840"/>
          <w:pgMar w:top="2016" w:right="1728" w:bottom="1728" w:left="2016" w:header="1152" w:footer="720" w:gutter="0"/>
          <w:paperSrc w:first="2671" w:other="2671"/>
          <w:cols w:space="720"/>
          <w:docGrid w:linePitch="360"/>
        </w:sectPr>
      </w:pPr>
    </w:p>
    <w:p w:rsidR="00053A22" w:rsidRPr="009543FA" w:rsidRDefault="003F3FB3" w:rsidP="008E3182">
      <w:pPr>
        <w:pStyle w:val="ListParagraph"/>
        <w:numPr>
          <w:ilvl w:val="0"/>
          <w:numId w:val="63"/>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പതിവൃത</w:t>
      </w:r>
    </w:p>
    <w:p w:rsidR="00053A22" w:rsidRPr="009543FA" w:rsidRDefault="003F3FB3" w:rsidP="008E3182">
      <w:pPr>
        <w:pStyle w:val="ListParagraph"/>
        <w:numPr>
          <w:ilvl w:val="0"/>
          <w:numId w:val="63"/>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പതിവ്രത</w:t>
      </w:r>
    </w:p>
    <w:p w:rsidR="00053A22" w:rsidRPr="009543FA" w:rsidRDefault="003F3FB3" w:rsidP="008E3182">
      <w:pPr>
        <w:pStyle w:val="ListParagraph"/>
        <w:numPr>
          <w:ilvl w:val="0"/>
          <w:numId w:val="63"/>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പദിവ്രധ</w:t>
      </w:r>
    </w:p>
    <w:p w:rsidR="00053A22" w:rsidRPr="009543FA" w:rsidRDefault="003F3FB3" w:rsidP="008E3182">
      <w:pPr>
        <w:pStyle w:val="ListParagraph"/>
        <w:numPr>
          <w:ilvl w:val="0"/>
          <w:numId w:val="63"/>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പതിവ്രദ</w:t>
      </w:r>
    </w:p>
    <w:p w:rsidR="00053A22" w:rsidRPr="009543FA" w:rsidRDefault="00053A22" w:rsidP="000024D8">
      <w:pPr>
        <w:pStyle w:val="ListParagraph"/>
        <w:numPr>
          <w:ilvl w:val="0"/>
          <w:numId w:val="143"/>
        </w:numPr>
        <w:suppressAutoHyphens w:val="0"/>
        <w:spacing w:after="0" w:line="360" w:lineRule="auto"/>
        <w:ind w:left="0"/>
        <w:contextualSpacing w:val="0"/>
        <w:jc w:val="both"/>
        <w:rPr>
          <w:rFonts w:ascii="Times New Roman" w:hAnsi="Times New Roman" w:cs="Kartika"/>
          <w:kern w:val="0"/>
          <w:sz w:val="24"/>
          <w:szCs w:val="24"/>
          <w:lang w:bidi="ml-IN"/>
        </w:rPr>
      </w:pPr>
      <w:r w:rsidRPr="009543FA">
        <w:rPr>
          <w:rFonts w:ascii="Times New Roman" w:hAnsi="Times New Roman" w:cs="Kartika"/>
          <w:kern w:val="0"/>
          <w:sz w:val="24"/>
          <w:szCs w:val="24"/>
          <w:lang w:bidi="ml-IN"/>
        </w:rPr>
        <w:t>A elephant</w:t>
      </w:r>
    </w:p>
    <w:p w:rsidR="00053A22" w:rsidRPr="009543FA" w:rsidRDefault="00053A22" w:rsidP="000024D8">
      <w:pPr>
        <w:pStyle w:val="ListParagraph"/>
        <w:numPr>
          <w:ilvl w:val="0"/>
          <w:numId w:val="143"/>
        </w:numPr>
        <w:suppressAutoHyphens w:val="0"/>
        <w:spacing w:after="0" w:line="360" w:lineRule="auto"/>
        <w:ind w:left="0"/>
        <w:contextualSpacing w:val="0"/>
        <w:jc w:val="both"/>
        <w:rPr>
          <w:rFonts w:ascii="Times New Roman" w:hAnsi="Times New Roman" w:cs="Kartika"/>
          <w:kern w:val="0"/>
          <w:sz w:val="24"/>
          <w:szCs w:val="24"/>
          <w:lang w:bidi="ml-IN"/>
        </w:rPr>
      </w:pPr>
      <w:r w:rsidRPr="009543FA">
        <w:rPr>
          <w:rFonts w:ascii="Times New Roman" w:hAnsi="Times New Roman" w:cs="Kartika"/>
          <w:kern w:val="0"/>
          <w:sz w:val="24"/>
          <w:szCs w:val="24"/>
          <w:lang w:bidi="ml-IN"/>
        </w:rPr>
        <w:t xml:space="preserve">An </w:t>
      </w:r>
      <w:proofErr w:type="spellStart"/>
      <w:r w:rsidRPr="009543FA">
        <w:rPr>
          <w:rFonts w:ascii="Times New Roman" w:hAnsi="Times New Roman" w:cs="Kartika"/>
          <w:kern w:val="0"/>
          <w:sz w:val="24"/>
          <w:szCs w:val="24"/>
          <w:lang w:bidi="ml-IN"/>
        </w:rPr>
        <w:t>elephent</w:t>
      </w:r>
      <w:proofErr w:type="spellEnd"/>
    </w:p>
    <w:p w:rsidR="00053A22" w:rsidRPr="009543FA" w:rsidRDefault="00053A22" w:rsidP="000024D8">
      <w:pPr>
        <w:pStyle w:val="ListParagraph"/>
        <w:numPr>
          <w:ilvl w:val="0"/>
          <w:numId w:val="143"/>
        </w:numPr>
        <w:suppressAutoHyphens w:val="0"/>
        <w:spacing w:after="0" w:line="360" w:lineRule="auto"/>
        <w:ind w:left="0"/>
        <w:contextualSpacing w:val="0"/>
        <w:jc w:val="both"/>
        <w:rPr>
          <w:rFonts w:ascii="Times New Roman" w:hAnsi="Times New Roman" w:cs="Kartika"/>
          <w:kern w:val="0"/>
          <w:sz w:val="24"/>
          <w:szCs w:val="24"/>
          <w:lang w:bidi="ml-IN"/>
        </w:rPr>
      </w:pPr>
      <w:r w:rsidRPr="009543FA">
        <w:rPr>
          <w:rFonts w:ascii="Times New Roman" w:hAnsi="Times New Roman" w:cs="Kartika"/>
          <w:kern w:val="0"/>
          <w:sz w:val="24"/>
          <w:szCs w:val="24"/>
          <w:lang w:bidi="ml-IN"/>
        </w:rPr>
        <w:t xml:space="preserve">A </w:t>
      </w:r>
      <w:proofErr w:type="spellStart"/>
      <w:r w:rsidRPr="009543FA">
        <w:rPr>
          <w:rFonts w:ascii="Times New Roman" w:hAnsi="Times New Roman" w:cs="Kartika"/>
          <w:kern w:val="0"/>
          <w:sz w:val="24"/>
          <w:szCs w:val="24"/>
          <w:lang w:bidi="ml-IN"/>
        </w:rPr>
        <w:t>elephent</w:t>
      </w:r>
      <w:proofErr w:type="spellEnd"/>
    </w:p>
    <w:p w:rsidR="004F1ED9" w:rsidRPr="009543FA" w:rsidRDefault="00053A22" w:rsidP="000024D8">
      <w:pPr>
        <w:pStyle w:val="ListParagraph"/>
        <w:numPr>
          <w:ilvl w:val="0"/>
          <w:numId w:val="143"/>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An elephant</w:t>
      </w:r>
    </w:p>
    <w:p w:rsidR="00053A22" w:rsidRPr="009543FA" w:rsidRDefault="00053A22"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sectPr w:rsidR="00053A22" w:rsidRPr="009543FA" w:rsidSect="009543FA">
          <w:type w:val="continuous"/>
          <w:pgSz w:w="12240" w:h="15840"/>
          <w:pgMar w:top="2016" w:right="1728" w:bottom="1728" w:left="2016" w:header="1152" w:footer="720" w:gutter="0"/>
          <w:paperSrc w:first="2671" w:other="2671"/>
          <w:cols w:num="2" w:space="720"/>
          <w:docGrid w:linePitch="360"/>
        </w:sectPr>
      </w:pPr>
    </w:p>
    <w:p w:rsidR="00562E70" w:rsidRPr="009543FA" w:rsidRDefault="00562E70"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pPr>
    </w:p>
    <w:p w:rsidR="00F2210A" w:rsidRPr="009543FA" w:rsidRDefault="00F2210A" w:rsidP="00A03888">
      <w:pPr>
        <w:pStyle w:val="ListParagraph"/>
        <w:numPr>
          <w:ilvl w:val="0"/>
          <w:numId w:val="61"/>
        </w:numPr>
        <w:suppressAutoHyphens w:val="0"/>
        <w:spacing w:after="0" w:line="480" w:lineRule="auto"/>
        <w:ind w:left="0"/>
        <w:contextualSpacing w:val="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പൂരിപ്പിക്കുക</w:t>
      </w:r>
      <w:r w:rsidRPr="009543FA">
        <w:rPr>
          <w:rFonts w:ascii="Times New Roman" w:hAnsi="Times New Roman" w:cs="Times New Roman"/>
          <w:b/>
          <w:bCs/>
          <w:kern w:val="0"/>
          <w:sz w:val="24"/>
          <w:szCs w:val="24"/>
          <w:lang w:bidi="ml-IN"/>
        </w:rPr>
        <w:t xml:space="preserve"> (chart)</w:t>
      </w:r>
    </w:p>
    <w:p w:rsidR="00F2210A" w:rsidRPr="009543FA" w:rsidRDefault="00F2210A" w:rsidP="00A03888">
      <w:pPr>
        <w:spacing w:after="0" w:line="48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I say my prayers …………….. I sleep</w:t>
      </w:r>
    </w:p>
    <w:p w:rsidR="00F2210A" w:rsidRPr="009543FA" w:rsidRDefault="00F2210A" w:rsidP="008E3182">
      <w:pPr>
        <w:pStyle w:val="ListParagraph"/>
        <w:numPr>
          <w:ilvl w:val="0"/>
          <w:numId w:val="5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When</w:t>
      </w:r>
    </w:p>
    <w:p w:rsidR="00F2210A" w:rsidRPr="009543FA" w:rsidRDefault="00F2210A" w:rsidP="008E3182">
      <w:pPr>
        <w:pStyle w:val="ListParagraph"/>
        <w:numPr>
          <w:ilvl w:val="0"/>
          <w:numId w:val="5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After</w:t>
      </w:r>
    </w:p>
    <w:p w:rsidR="00630AE6" w:rsidRPr="009543FA" w:rsidRDefault="00C265CD" w:rsidP="008E3182">
      <w:pPr>
        <w:pStyle w:val="ListParagraph"/>
        <w:numPr>
          <w:ilvl w:val="0"/>
          <w:numId w:val="56"/>
        </w:numPr>
        <w:suppressAutoHyphens w:val="0"/>
        <w:spacing w:after="0" w:line="480" w:lineRule="auto"/>
        <w:ind w:left="360"/>
        <w:contextualSpacing w:val="0"/>
        <w:rPr>
          <w:rFonts w:ascii="Times New Roman" w:hAnsi="Times New Roman" w:cs="Times New Roman"/>
          <w:kern w:val="0"/>
          <w:sz w:val="24"/>
          <w:szCs w:val="24"/>
          <w:lang w:bidi="ml-IN"/>
        </w:rPr>
        <w:sectPr w:rsidR="00630AE6"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Times New Roman"/>
          <w:kern w:val="0"/>
          <w:sz w:val="24"/>
          <w:szCs w:val="24"/>
          <w:lang w:bidi="ml-IN"/>
        </w:rPr>
        <w:t>Before</w:t>
      </w:r>
    </w:p>
    <w:p w:rsidR="00F2210A" w:rsidRPr="009543FA" w:rsidRDefault="00F2210A" w:rsidP="00A03888">
      <w:pPr>
        <w:numPr>
          <w:ilvl w:val="0"/>
          <w:numId w:val="61"/>
        </w:numPr>
        <w:spacing w:after="0" w:line="480" w:lineRule="auto"/>
        <w:ind w:left="0"/>
        <w:rPr>
          <w:rFonts w:ascii="Times New Roman" w:hAnsi="Times New Roman" w:cs="Times New Roman"/>
          <w:kern w:val="0"/>
          <w:sz w:val="24"/>
          <w:szCs w:val="24"/>
          <w:lang w:bidi="ml-IN"/>
        </w:rPr>
      </w:pPr>
      <w:r w:rsidRPr="009543FA">
        <w:rPr>
          <w:rFonts w:ascii="Times New Roman" w:hAnsi="Times New Roman" w:cs="Times New Roman"/>
          <w:b/>
          <w:bCs/>
          <w:kern w:val="0"/>
          <w:sz w:val="24"/>
          <w:szCs w:val="24"/>
          <w:lang w:bidi="ml-IN"/>
        </w:rPr>
        <w:t>A per</w:t>
      </w:r>
      <w:r w:rsidR="00C265CD" w:rsidRPr="009543FA">
        <w:rPr>
          <w:rFonts w:ascii="Times New Roman" w:hAnsi="Times New Roman" w:cs="Times New Roman"/>
          <w:b/>
          <w:bCs/>
          <w:kern w:val="0"/>
          <w:sz w:val="24"/>
          <w:szCs w:val="24"/>
          <w:lang w:bidi="ml-IN"/>
        </w:rPr>
        <w:t>son who knows many languages is</w:t>
      </w:r>
      <w:r w:rsidR="00DD26D2" w:rsidRPr="009543FA">
        <w:rPr>
          <w:rFonts w:ascii="Times New Roman" w:hAnsi="Times New Roman" w:cs="Times New Roman"/>
          <w:b/>
          <w:bCs/>
          <w:kern w:val="0"/>
          <w:sz w:val="24"/>
          <w:szCs w:val="24"/>
          <w:lang w:bidi="ml-IN"/>
        </w:rPr>
        <w:t xml:space="preserve"> </w:t>
      </w:r>
      <w:r w:rsidRPr="009543FA">
        <w:rPr>
          <w:rFonts w:ascii="Times New Roman" w:hAnsi="Times New Roman" w:cs="Times New Roman"/>
          <w:kern w:val="0"/>
          <w:sz w:val="24"/>
          <w:szCs w:val="24"/>
          <w:lang w:bidi="ml-IN"/>
        </w:rPr>
        <w:t>called (chart)</w:t>
      </w:r>
    </w:p>
    <w:p w:rsidR="00630AE6" w:rsidRPr="009543FA" w:rsidRDefault="00630AE6" w:rsidP="000024D8">
      <w:pPr>
        <w:pStyle w:val="ListParagraph"/>
        <w:numPr>
          <w:ilvl w:val="0"/>
          <w:numId w:val="57"/>
        </w:numPr>
        <w:suppressAutoHyphens w:val="0"/>
        <w:spacing w:after="0" w:line="360" w:lineRule="auto"/>
        <w:ind w:left="0"/>
        <w:contextualSpacing w:val="0"/>
        <w:rPr>
          <w:rFonts w:ascii="Times New Roman" w:hAnsi="Times New Roman" w:cs="Times New Roman"/>
          <w:kern w:val="0"/>
          <w:sz w:val="24"/>
          <w:szCs w:val="24"/>
          <w:lang w:bidi="ml-IN"/>
        </w:rPr>
        <w:sectPr w:rsidR="00630AE6" w:rsidRPr="009543FA" w:rsidSect="009543FA">
          <w:type w:val="continuous"/>
          <w:pgSz w:w="12240" w:h="15840"/>
          <w:pgMar w:top="2016" w:right="1728" w:bottom="1728" w:left="2016" w:header="1152" w:footer="720" w:gutter="0"/>
          <w:paperSrc w:first="2671" w:other="2671"/>
          <w:cols w:num="2" w:space="720"/>
          <w:docGrid w:linePitch="360"/>
        </w:sectPr>
      </w:pPr>
    </w:p>
    <w:p w:rsidR="00F2210A" w:rsidRPr="009543FA" w:rsidRDefault="00F2210A" w:rsidP="008E3182">
      <w:pPr>
        <w:pStyle w:val="ListParagraph"/>
        <w:numPr>
          <w:ilvl w:val="0"/>
          <w:numId w:val="5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Illiterate </w:t>
      </w:r>
    </w:p>
    <w:p w:rsidR="00F2210A" w:rsidRPr="009543FA" w:rsidRDefault="00F2210A" w:rsidP="008E3182">
      <w:pPr>
        <w:pStyle w:val="ListParagraph"/>
        <w:numPr>
          <w:ilvl w:val="0"/>
          <w:numId w:val="5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Bilingual</w:t>
      </w:r>
    </w:p>
    <w:p w:rsidR="00F2210A" w:rsidRPr="009543FA" w:rsidRDefault="00F2210A" w:rsidP="000024D8">
      <w:pPr>
        <w:pStyle w:val="ListParagraph"/>
        <w:numPr>
          <w:ilvl w:val="0"/>
          <w:numId w:val="5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Literate</w:t>
      </w:r>
    </w:p>
    <w:p w:rsidR="00630AE6" w:rsidRPr="009543FA" w:rsidRDefault="00F55E00" w:rsidP="000024D8">
      <w:pPr>
        <w:pStyle w:val="ListParagraph"/>
        <w:numPr>
          <w:ilvl w:val="0"/>
          <w:numId w:val="5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Multi-lingual</w:t>
      </w:r>
    </w:p>
    <w:p w:rsidR="00510BC6" w:rsidRPr="009543FA" w:rsidRDefault="00510BC6"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sectPr w:rsidR="00510BC6" w:rsidRPr="009543FA" w:rsidSect="009543FA">
          <w:type w:val="continuous"/>
          <w:pgSz w:w="12240" w:h="15840"/>
          <w:pgMar w:top="2016" w:right="1728" w:bottom="1728" w:left="2016" w:header="1152" w:footer="720" w:gutter="0"/>
          <w:paperSrc w:first="2671" w:other="2671"/>
          <w:cols w:num="2" w:space="720"/>
          <w:docGrid w:linePitch="360"/>
        </w:sectPr>
      </w:pPr>
    </w:p>
    <w:p w:rsidR="00630AE6" w:rsidRPr="009543FA" w:rsidRDefault="00630AE6"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pPr>
    </w:p>
    <w:p w:rsidR="00AB33A6" w:rsidRPr="009543FA" w:rsidRDefault="00F2210A" w:rsidP="008E3182">
      <w:pPr>
        <w:pStyle w:val="ListParagraph"/>
        <w:numPr>
          <w:ilvl w:val="0"/>
          <w:numId w:val="61"/>
        </w:numPr>
        <w:suppressAutoHyphens w:val="0"/>
        <w:spacing w:after="0" w:line="360" w:lineRule="auto"/>
        <w:ind w:hanging="720"/>
        <w:contextualSpacing w:val="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ഉചിതമായഅർഥംതെരഞ്ഞെടുക്കുക</w:t>
      </w:r>
      <w:r w:rsidRPr="009543FA">
        <w:rPr>
          <w:rFonts w:ascii="Times New Roman" w:hAnsi="Times New Roman" w:cs="Times New Roman"/>
          <w:b/>
          <w:bCs/>
          <w:kern w:val="0"/>
          <w:sz w:val="24"/>
          <w:szCs w:val="24"/>
          <w:lang w:bidi="ml-IN"/>
        </w:rPr>
        <w:t>. (</w:t>
      </w:r>
      <w:proofErr w:type="spellStart"/>
      <w:r w:rsidRPr="009543FA">
        <w:rPr>
          <w:rFonts w:ascii="Times New Roman" w:hAnsi="Times New Roman" w:cs="Times New Roman"/>
          <w:b/>
          <w:bCs/>
          <w:kern w:val="0"/>
          <w:sz w:val="24"/>
          <w:szCs w:val="24"/>
          <w:lang w:bidi="ml-IN"/>
        </w:rPr>
        <w:t>PPT</w:t>
      </w:r>
      <w:proofErr w:type="spellEnd"/>
      <w:r w:rsidRPr="009543FA">
        <w:rPr>
          <w:rFonts w:ascii="Times New Roman" w:hAnsi="Times New Roman" w:cs="Times New Roman"/>
          <w:b/>
          <w:bCs/>
          <w:kern w:val="0"/>
          <w:sz w:val="24"/>
          <w:szCs w:val="24"/>
          <w:lang w:bidi="ml-IN"/>
        </w:rPr>
        <w:t>)</w:t>
      </w:r>
    </w:p>
    <w:p w:rsidR="00AB33A6" w:rsidRPr="009543FA" w:rsidRDefault="00F2210A"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Delay in the submission of the case is regretted</w:t>
      </w:r>
    </w:p>
    <w:p w:rsidR="00F2210A" w:rsidRPr="009543FA" w:rsidRDefault="00A03888" w:rsidP="008E3182">
      <w:pPr>
        <w:pStyle w:val="ListParagraph"/>
        <w:numPr>
          <w:ilvl w:val="0"/>
          <w:numId w:val="42"/>
        </w:numPr>
        <w:suppressAutoHyphens w:val="0"/>
        <w:spacing w:after="0" w:line="360" w:lineRule="auto"/>
        <w:contextualSpacing w:val="0"/>
        <w:rPr>
          <w:rFonts w:ascii="Times New Roman" w:hAnsi="Times New Roman" w:cs="Times New Roman"/>
          <w:kern w:val="0"/>
          <w:sz w:val="24"/>
          <w:szCs w:val="24"/>
          <w:lang w:bidi="ml-IN"/>
        </w:rPr>
      </w:pPr>
      <w:r>
        <w:rPr>
          <w:rFonts w:ascii="ML-TTKarthika" w:hAnsi="ML-TTKarthika" w:cs="Kartika"/>
          <w:color w:val="212121"/>
          <w:sz w:val="28"/>
          <w:szCs w:val="28"/>
          <w:lang w:bidi="ml-IN"/>
        </w:rPr>
        <w:t xml:space="preserve">Cu </w:t>
      </w:r>
      <w:proofErr w:type="spellStart"/>
      <w:r>
        <w:rPr>
          <w:rFonts w:ascii="ML-TTKarthika" w:hAnsi="ML-TTKarthika" w:cs="Kartika"/>
          <w:color w:val="212121"/>
          <w:sz w:val="28"/>
          <w:szCs w:val="28"/>
          <w:lang w:bidi="ml-IN"/>
        </w:rPr>
        <w:t>tIkv</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kaÀ¸n</w:t>
      </w:r>
      <w:proofErr w:type="spellEnd"/>
      <w:r>
        <w:rPr>
          <w:rFonts w:ascii="ML-TTKarthika" w:hAnsi="ML-TTKarthika" w:cs="Kartika"/>
          <w:color w:val="212121"/>
          <w:sz w:val="28"/>
          <w:szCs w:val="28"/>
          <w:lang w:bidi="ml-IN"/>
        </w:rPr>
        <w:t>-¡p-</w:t>
      </w:r>
      <w:proofErr w:type="spellStart"/>
      <w:r>
        <w:rPr>
          <w:rFonts w:ascii="ML-TTKarthika" w:hAnsi="ML-TTKarthika" w:cs="Kartika"/>
          <w:color w:val="212121"/>
          <w:sz w:val="28"/>
          <w:szCs w:val="28"/>
          <w:lang w:bidi="ml-IN"/>
        </w:rPr>
        <w:t>hm³</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Xm</w:t>
      </w:r>
      <w:proofErr w:type="spellEnd"/>
      <w:r>
        <w:rPr>
          <w:rFonts w:ascii="ML-TTKarthika" w:hAnsi="ML-TTKarthika" w:cs="Kartika"/>
          <w:color w:val="212121"/>
          <w:sz w:val="28"/>
          <w:szCs w:val="28"/>
          <w:lang w:bidi="ml-IN"/>
        </w:rPr>
        <w:t>-</w:t>
      </w:r>
      <w:proofErr w:type="spellStart"/>
      <w:r>
        <w:rPr>
          <w:rFonts w:ascii="ML-TTKarthika" w:hAnsi="ML-TTKarthika" w:cs="Kartika"/>
          <w:color w:val="212121"/>
          <w:sz w:val="28"/>
          <w:szCs w:val="28"/>
          <w:lang w:bidi="ml-IN"/>
        </w:rPr>
        <w:t>akn</w:t>
      </w:r>
      <w:proofErr w:type="spellEnd"/>
      <w:r>
        <w:rPr>
          <w:rFonts w:ascii="ML-TTKarthika" w:hAnsi="ML-TTKarthika" w:cs="Kartika"/>
          <w:color w:val="212121"/>
          <w:sz w:val="28"/>
          <w:szCs w:val="28"/>
          <w:lang w:bidi="ml-IN"/>
        </w:rPr>
        <w:t>¨-</w:t>
      </w:r>
      <w:proofErr w:type="spellStart"/>
      <w:proofErr w:type="gramStart"/>
      <w:r>
        <w:rPr>
          <w:rFonts w:ascii="ML-TTKarthika" w:hAnsi="ML-TTKarthika" w:cs="Kartika"/>
          <w:color w:val="212121"/>
          <w:sz w:val="28"/>
          <w:szCs w:val="28"/>
          <w:lang w:bidi="ml-IN"/>
        </w:rPr>
        <w:t>XnÂ</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Ým</w:t>
      </w:r>
      <w:proofErr w:type="spellEnd"/>
      <w:proofErr w:type="gramEnd"/>
      <w:r>
        <w:rPr>
          <w:rFonts w:ascii="ML-TTKarthika" w:hAnsi="ML-TTKarthika" w:cs="Kartika"/>
          <w:color w:val="212121"/>
          <w:sz w:val="28"/>
          <w:szCs w:val="28"/>
          <w:lang w:bidi="ml-IN"/>
        </w:rPr>
        <w:t xml:space="preserve">-¯-]n-¡p-¶p. </w:t>
      </w:r>
    </w:p>
    <w:p w:rsidR="00F2210A" w:rsidRPr="009543FA" w:rsidRDefault="00A03888" w:rsidP="008E3182">
      <w:pPr>
        <w:pStyle w:val="ListParagraph"/>
        <w:numPr>
          <w:ilvl w:val="0"/>
          <w:numId w:val="42"/>
        </w:numPr>
        <w:suppressAutoHyphens w:val="0"/>
        <w:spacing w:after="0" w:line="360" w:lineRule="auto"/>
        <w:contextualSpacing w:val="0"/>
        <w:rPr>
          <w:rFonts w:ascii="Times New Roman" w:hAnsi="Times New Roman" w:cs="Times New Roman"/>
          <w:kern w:val="0"/>
          <w:sz w:val="24"/>
          <w:szCs w:val="24"/>
          <w:lang w:bidi="ml-IN"/>
        </w:rPr>
      </w:pPr>
      <w:r>
        <w:rPr>
          <w:rFonts w:ascii="ML-TTKarthika" w:hAnsi="ML-TTKarthika" w:cs="Kartika"/>
          <w:color w:val="212121"/>
          <w:sz w:val="28"/>
          <w:szCs w:val="28"/>
          <w:lang w:bidi="ml-IN"/>
        </w:rPr>
        <w:t xml:space="preserve">Cu </w:t>
      </w:r>
      <w:proofErr w:type="spellStart"/>
      <w:r>
        <w:rPr>
          <w:rFonts w:ascii="ML-TTKarthika" w:hAnsi="ML-TTKarthika" w:cs="Kartika"/>
          <w:color w:val="212121"/>
          <w:sz w:val="28"/>
          <w:szCs w:val="28"/>
          <w:lang w:bidi="ml-IN"/>
        </w:rPr>
        <w:t>Imcyw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kaÀ¸n</w:t>
      </w:r>
      <w:proofErr w:type="spellEnd"/>
      <w:r>
        <w:rPr>
          <w:rFonts w:ascii="ML-TTKarthika" w:hAnsi="ML-TTKarthika" w:cs="Kartika"/>
          <w:color w:val="212121"/>
          <w:sz w:val="28"/>
          <w:szCs w:val="28"/>
          <w:lang w:bidi="ml-IN"/>
        </w:rPr>
        <w:t>-¡p-</w:t>
      </w:r>
      <w:proofErr w:type="spellStart"/>
      <w:r>
        <w:rPr>
          <w:rFonts w:ascii="ML-TTKarthika" w:hAnsi="ML-TTKarthika" w:cs="Kartika"/>
          <w:color w:val="212121"/>
          <w:sz w:val="28"/>
          <w:szCs w:val="28"/>
          <w:lang w:bidi="ml-IN"/>
        </w:rPr>
        <w:t>hm³</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Ime-Xm-akw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h¶p</w:t>
      </w:r>
      <w:proofErr w:type="spellEnd"/>
      <w:r>
        <w:rPr>
          <w:rFonts w:ascii="ML-TTKarthika" w:hAnsi="ML-TTKarthika" w:cs="Kartika"/>
          <w:color w:val="212121"/>
          <w:sz w:val="28"/>
          <w:szCs w:val="28"/>
          <w:lang w:bidi="ml-IN"/>
        </w:rPr>
        <w:t>-t</w:t>
      </w:r>
      <w:proofErr w:type="gramStart"/>
      <w:r>
        <w:rPr>
          <w:rFonts w:ascii="ML-TTKarthika" w:hAnsi="ML-TTKarthika" w:cs="Kartika"/>
          <w:color w:val="212121"/>
          <w:sz w:val="28"/>
          <w:szCs w:val="28"/>
          <w:lang w:bidi="ml-IN"/>
        </w:rPr>
        <w:t>]m</w:t>
      </w:r>
      <w:proofErr w:type="gramEnd"/>
      <w:r>
        <w:rPr>
          <w:rFonts w:ascii="ML-TTKarthika" w:hAnsi="ML-TTKarthika" w:cs="Kartika"/>
          <w:color w:val="212121"/>
          <w:sz w:val="28"/>
          <w:szCs w:val="28"/>
          <w:lang w:bidi="ml-IN"/>
        </w:rPr>
        <w:t>-b-</w:t>
      </w:r>
      <w:proofErr w:type="spellStart"/>
      <w:r>
        <w:rPr>
          <w:rFonts w:ascii="ML-TTKarthika" w:hAnsi="ML-TTKarthika" w:cs="Kartika"/>
          <w:color w:val="212121"/>
          <w:sz w:val="28"/>
          <w:szCs w:val="28"/>
          <w:lang w:bidi="ml-IN"/>
        </w:rPr>
        <w:t>XnÂ</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tJZn</w:t>
      </w:r>
      <w:proofErr w:type="spellEnd"/>
      <w:r>
        <w:rPr>
          <w:rFonts w:ascii="ML-TTKarthika" w:hAnsi="ML-TTKarthika" w:cs="Kartika"/>
          <w:color w:val="212121"/>
          <w:sz w:val="28"/>
          <w:szCs w:val="28"/>
          <w:lang w:bidi="ml-IN"/>
        </w:rPr>
        <w:t xml:space="preserve">-¡p-¶p. </w:t>
      </w:r>
    </w:p>
    <w:p w:rsidR="00F2210A" w:rsidRPr="009543FA" w:rsidRDefault="00A03888" w:rsidP="008E3182">
      <w:pPr>
        <w:pStyle w:val="ListParagraph"/>
        <w:numPr>
          <w:ilvl w:val="0"/>
          <w:numId w:val="42"/>
        </w:numPr>
        <w:suppressAutoHyphens w:val="0"/>
        <w:spacing w:after="0" w:line="360" w:lineRule="auto"/>
        <w:contextualSpacing w:val="0"/>
        <w:rPr>
          <w:rFonts w:ascii="Times New Roman" w:hAnsi="Times New Roman" w:cs="Times New Roman"/>
          <w:kern w:val="0"/>
          <w:sz w:val="24"/>
          <w:szCs w:val="24"/>
          <w:lang w:bidi="ml-IN"/>
        </w:rPr>
      </w:pPr>
      <w:proofErr w:type="spellStart"/>
      <w:r>
        <w:rPr>
          <w:rFonts w:ascii="ML-TTKarthika" w:hAnsi="ML-TTKarthika" w:cs="Kartika"/>
          <w:color w:val="212121"/>
          <w:sz w:val="28"/>
          <w:szCs w:val="28"/>
          <w:lang w:bidi="ml-IN"/>
        </w:rPr>
        <w:t>Ime</w:t>
      </w:r>
      <w:proofErr w:type="spellEnd"/>
      <w:r>
        <w:rPr>
          <w:rFonts w:ascii="ML-TTKarthika" w:hAnsi="ML-TTKarthika" w:cs="Kartika"/>
          <w:color w:val="212121"/>
          <w:sz w:val="28"/>
          <w:szCs w:val="28"/>
          <w:lang w:bidi="ml-IN"/>
        </w:rPr>
        <w:t>-X-</w:t>
      </w:r>
      <w:proofErr w:type="spellStart"/>
      <w:r>
        <w:rPr>
          <w:rFonts w:ascii="ML-TTKarthika" w:hAnsi="ML-TTKarthika" w:cs="Kartika"/>
          <w:color w:val="212121"/>
          <w:sz w:val="28"/>
          <w:szCs w:val="28"/>
          <w:lang w:bidi="ml-IN"/>
        </w:rPr>
        <w:t>amkw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h¶p</w:t>
      </w:r>
      <w:proofErr w:type="spellEnd"/>
      <w:r>
        <w:rPr>
          <w:rFonts w:ascii="ML-TTKarthika" w:hAnsi="ML-TTKarthika" w:cs="Kartika"/>
          <w:color w:val="212121"/>
          <w:sz w:val="28"/>
          <w:szCs w:val="28"/>
          <w:lang w:bidi="ml-IN"/>
        </w:rPr>
        <w:t>-t</w:t>
      </w:r>
      <w:proofErr w:type="gramStart"/>
      <w:r>
        <w:rPr>
          <w:rFonts w:ascii="ML-TTKarthika" w:hAnsi="ML-TTKarthika" w:cs="Kartika"/>
          <w:color w:val="212121"/>
          <w:sz w:val="28"/>
          <w:szCs w:val="28"/>
          <w:lang w:bidi="ml-IN"/>
        </w:rPr>
        <w:t>]</w:t>
      </w:r>
      <w:proofErr w:type="spellStart"/>
      <w:r>
        <w:rPr>
          <w:rFonts w:ascii="ML-TTKarthika" w:hAnsi="ML-TTKarthika" w:cs="Kartika"/>
          <w:color w:val="212121"/>
          <w:sz w:val="28"/>
          <w:szCs w:val="28"/>
          <w:lang w:bidi="ml-IN"/>
        </w:rPr>
        <w:t>mb</w:t>
      </w:r>
      <w:proofErr w:type="spellEnd"/>
      <w:proofErr w:type="gramEnd"/>
      <w:r>
        <w:rPr>
          <w:rFonts w:ascii="ML-TTKarthika" w:hAnsi="ML-TTKarthika" w:cs="Kartika"/>
          <w:color w:val="212121"/>
          <w:sz w:val="28"/>
          <w:szCs w:val="28"/>
          <w:lang w:bidi="ml-IN"/>
        </w:rPr>
        <w:t xml:space="preserve"> Cu </w:t>
      </w:r>
      <w:proofErr w:type="spellStart"/>
      <w:r>
        <w:rPr>
          <w:rFonts w:ascii="ML-TTKarthika" w:hAnsi="ML-TTKarthika" w:cs="Kartika"/>
          <w:color w:val="212121"/>
          <w:sz w:val="28"/>
          <w:szCs w:val="28"/>
          <w:lang w:bidi="ml-IN"/>
        </w:rPr>
        <w:t>Imcyw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i²n</w:t>
      </w:r>
      <w:proofErr w:type="spellEnd"/>
      <w:r>
        <w:rPr>
          <w:rFonts w:ascii="ML-TTKarthika" w:hAnsi="ML-TTKarthika" w:cs="Kartika"/>
          <w:color w:val="212121"/>
          <w:sz w:val="28"/>
          <w:szCs w:val="28"/>
          <w:lang w:bidi="ml-IN"/>
        </w:rPr>
        <w:t xml:space="preserve">-¡p-I. </w:t>
      </w:r>
    </w:p>
    <w:p w:rsidR="000D567E" w:rsidRPr="009543FA" w:rsidRDefault="00A03888" w:rsidP="008E3182">
      <w:pPr>
        <w:pStyle w:val="ListParagraph"/>
        <w:numPr>
          <w:ilvl w:val="0"/>
          <w:numId w:val="42"/>
        </w:numPr>
        <w:suppressAutoHyphens w:val="0"/>
        <w:spacing w:after="0" w:line="360" w:lineRule="auto"/>
        <w:contextualSpacing w:val="0"/>
        <w:rPr>
          <w:rFonts w:ascii="Times New Roman" w:hAnsi="Times New Roman" w:cs="Times New Roman"/>
          <w:kern w:val="0"/>
          <w:sz w:val="24"/>
          <w:szCs w:val="24"/>
          <w:lang w:bidi="ml-IN"/>
        </w:rPr>
      </w:pPr>
      <w:proofErr w:type="spellStart"/>
      <w:r>
        <w:rPr>
          <w:rFonts w:ascii="ML-TTKarthika" w:hAnsi="ML-TTKarthika" w:cs="Kartika"/>
          <w:color w:val="212121"/>
          <w:sz w:val="28"/>
          <w:szCs w:val="28"/>
          <w:lang w:bidi="ml-IN"/>
        </w:rPr>
        <w:t>Xma-kn</w:t>
      </w:r>
      <w:proofErr w:type="spellEnd"/>
      <w:r>
        <w:rPr>
          <w:rFonts w:ascii="ML-TTKarthika" w:hAnsi="ML-TTKarthika" w:cs="Kartika"/>
          <w:color w:val="212121"/>
          <w:sz w:val="28"/>
          <w:szCs w:val="28"/>
          <w:lang w:bidi="ml-IN"/>
        </w:rPr>
        <w:t xml:space="preserve">¨ Cu </w:t>
      </w:r>
      <w:proofErr w:type="spellStart"/>
      <w:r>
        <w:rPr>
          <w:rFonts w:ascii="ML-TTKarthika" w:hAnsi="ML-TTKarthika" w:cs="Kartika"/>
          <w:color w:val="212121"/>
          <w:sz w:val="28"/>
          <w:szCs w:val="28"/>
          <w:lang w:bidi="ml-IN"/>
        </w:rPr>
        <w:t>Imcyw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Wn</w:t>
      </w:r>
      <w:proofErr w:type="spellEnd"/>
      <w:r>
        <w:rPr>
          <w:rFonts w:ascii="ML-TTKarthika" w:hAnsi="ML-TTKarthika" w:cs="Kartika"/>
          <w:color w:val="212121"/>
          <w:sz w:val="28"/>
          <w:szCs w:val="28"/>
          <w:lang w:bidi="ml-IN"/>
        </w:rPr>
        <w:t>-t¡-­-</w:t>
      </w:r>
      <w:proofErr w:type="spellStart"/>
      <w:r>
        <w:rPr>
          <w:rFonts w:ascii="ML-TTKarthika" w:hAnsi="ML-TTKarthika" w:cs="Kartika"/>
          <w:color w:val="212121"/>
          <w:sz w:val="28"/>
          <w:szCs w:val="28"/>
          <w:lang w:bidi="ml-IN"/>
        </w:rPr>
        <w:t>Xm-Wv</w:t>
      </w:r>
      <w:proofErr w:type="spellEnd"/>
      <w:r>
        <w:rPr>
          <w:rFonts w:ascii="ML-TTKarthika" w:hAnsi="ML-TTKarthika" w:cs="Kartika"/>
          <w:color w:val="212121"/>
          <w:sz w:val="28"/>
          <w:szCs w:val="28"/>
          <w:lang w:bidi="ml-IN"/>
        </w:rPr>
        <w:t xml:space="preserve">. </w:t>
      </w:r>
    </w:p>
    <w:p w:rsidR="00AB33A6" w:rsidRPr="009543FA" w:rsidRDefault="00AB33A6" w:rsidP="000024D8">
      <w:pPr>
        <w:spacing w:after="0" w:line="360" w:lineRule="auto"/>
        <w:rPr>
          <w:rFonts w:ascii="Times New Roman" w:hAnsi="Times New Roman" w:cs="Kartika"/>
          <w:kern w:val="0"/>
          <w:sz w:val="24"/>
          <w:szCs w:val="24"/>
          <w:cs/>
          <w:lang w:bidi="ml-IN"/>
        </w:rPr>
        <w:sectPr w:rsidR="00AB33A6" w:rsidRPr="009543FA" w:rsidSect="009543FA">
          <w:type w:val="continuous"/>
          <w:pgSz w:w="12240" w:h="15840"/>
          <w:pgMar w:top="2016" w:right="1728" w:bottom="1728" w:left="2016" w:header="1152" w:footer="720" w:gutter="0"/>
          <w:paperSrc w:first="2671" w:other="2671"/>
          <w:cols w:space="720"/>
          <w:docGrid w:linePitch="360"/>
        </w:sectPr>
      </w:pPr>
    </w:p>
    <w:p w:rsidR="00A03888" w:rsidRDefault="00A03888">
      <w:pPr>
        <w:suppressAutoHyphens w:val="0"/>
        <w:spacing w:after="0" w:line="240" w:lineRule="auto"/>
        <w:rPr>
          <w:rFonts w:ascii="Times New Roman" w:hAnsi="Times New Roman" w:cs="Times New Roman"/>
          <w:b/>
          <w:bCs/>
          <w:kern w:val="0"/>
          <w:sz w:val="24"/>
          <w:szCs w:val="24"/>
          <w:lang w:bidi="ml-IN"/>
        </w:rPr>
      </w:pPr>
      <w:r>
        <w:rPr>
          <w:rFonts w:ascii="Times New Roman" w:hAnsi="Times New Roman" w:cs="Times New Roman"/>
          <w:b/>
          <w:bCs/>
          <w:kern w:val="0"/>
          <w:sz w:val="24"/>
          <w:szCs w:val="24"/>
          <w:lang w:bidi="ml-IN"/>
        </w:rPr>
        <w:br w:type="page"/>
      </w:r>
    </w:p>
    <w:p w:rsidR="00F55E00" w:rsidRPr="009543FA" w:rsidRDefault="00F2210A" w:rsidP="008E3182">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കേട്ടെഴുതുക</w:t>
      </w:r>
    </w:p>
    <w:p w:rsidR="00440ABE" w:rsidRPr="009543FA" w:rsidRDefault="00440ABE" w:rsidP="000024D8">
      <w:pPr>
        <w:pStyle w:val="ListParagraph"/>
        <w:numPr>
          <w:ilvl w:val="0"/>
          <w:numId w:val="43"/>
        </w:numPr>
        <w:suppressAutoHyphens w:val="0"/>
        <w:spacing w:after="0" w:line="360" w:lineRule="auto"/>
        <w:ind w:left="0"/>
        <w:contextualSpacing w:val="0"/>
        <w:rPr>
          <w:rFonts w:ascii="Times New Roman" w:hAnsi="Times New Roman" w:cs="Kartika"/>
          <w:b/>
          <w:bCs/>
          <w:kern w:val="0"/>
          <w:sz w:val="24"/>
          <w:szCs w:val="24"/>
          <w:cs/>
          <w:lang w:bidi="ml-IN"/>
        </w:rPr>
        <w:sectPr w:rsidR="00440ABE"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4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വിദ്യുച്ഛക്തി</w:t>
      </w:r>
      <w:r w:rsidRPr="009543FA">
        <w:rPr>
          <w:rFonts w:ascii="Times New Roman" w:hAnsi="Times New Roman" w:cs="Times New Roman"/>
          <w:kern w:val="0"/>
          <w:sz w:val="24"/>
          <w:szCs w:val="24"/>
          <w:lang w:bidi="ml-IN"/>
        </w:rPr>
        <w:tab/>
      </w:r>
    </w:p>
    <w:p w:rsidR="00F2210A" w:rsidRPr="009543FA" w:rsidRDefault="00F2210A" w:rsidP="008E3182">
      <w:pPr>
        <w:pStyle w:val="ListParagraph"/>
        <w:numPr>
          <w:ilvl w:val="0"/>
          <w:numId w:val="4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തത്ത്വ</w:t>
      </w:r>
      <w:proofErr w:type="spellStart"/>
      <w:r w:rsidR="00A03888">
        <w:rPr>
          <w:rFonts w:ascii="ML-TTKarthika" w:hAnsi="ML-TTKarthika" w:cs="Kartika"/>
          <w:color w:val="212121"/>
          <w:sz w:val="28"/>
          <w:szCs w:val="28"/>
          <w:lang w:bidi="ml-IN"/>
        </w:rPr>
        <w:t>Úm</w:t>
      </w:r>
      <w:proofErr w:type="spellEnd"/>
      <w:r w:rsidRPr="009543FA">
        <w:rPr>
          <w:rFonts w:ascii="Times New Roman" w:hAnsi="Times New Roman" w:cs="Kartika"/>
          <w:kern w:val="0"/>
          <w:sz w:val="24"/>
          <w:szCs w:val="24"/>
          <w:cs/>
          <w:lang w:bidi="ml-IN"/>
        </w:rPr>
        <w:t>നി</w:t>
      </w:r>
      <w:r w:rsidRPr="009543FA">
        <w:rPr>
          <w:rFonts w:ascii="Times New Roman" w:hAnsi="Times New Roman" w:cs="Times New Roman"/>
          <w:kern w:val="0"/>
          <w:sz w:val="24"/>
          <w:szCs w:val="24"/>
          <w:cs/>
          <w:lang w:bidi="ml-IN"/>
        </w:rPr>
        <w:tab/>
      </w:r>
    </w:p>
    <w:p w:rsidR="00F2210A" w:rsidRPr="009543FA" w:rsidRDefault="00F2210A" w:rsidP="008E3182">
      <w:pPr>
        <w:pStyle w:val="ListParagraph"/>
        <w:numPr>
          <w:ilvl w:val="0"/>
          <w:numId w:val="4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w:t>
      </w:r>
      <w:proofErr w:type="spellStart"/>
      <w:r w:rsidR="00A03888">
        <w:rPr>
          <w:rFonts w:ascii="ML-TTKarthika" w:hAnsi="ML-TTKarthika" w:cs="Kartika"/>
          <w:color w:val="212121"/>
          <w:sz w:val="28"/>
          <w:szCs w:val="28"/>
          <w:lang w:bidi="ml-IN"/>
        </w:rPr>
        <w:t>Úm</w:t>
      </w:r>
      <w:proofErr w:type="spellEnd"/>
      <w:r w:rsidRPr="009543FA">
        <w:rPr>
          <w:rFonts w:ascii="Times New Roman" w:hAnsi="Times New Roman" w:cs="Kartika"/>
          <w:kern w:val="0"/>
          <w:sz w:val="24"/>
          <w:szCs w:val="24"/>
          <w:cs/>
          <w:lang w:bidi="ml-IN"/>
        </w:rPr>
        <w:t>നം</w:t>
      </w:r>
      <w:r w:rsidRPr="009543FA">
        <w:rPr>
          <w:rFonts w:ascii="Times New Roman" w:hAnsi="Times New Roman" w:cs="Times New Roman"/>
          <w:kern w:val="0"/>
          <w:sz w:val="24"/>
          <w:szCs w:val="24"/>
          <w:cs/>
          <w:lang w:bidi="ml-IN"/>
        </w:rPr>
        <w:tab/>
      </w:r>
    </w:p>
    <w:p w:rsidR="00C80ACF" w:rsidRPr="009543FA" w:rsidRDefault="00F2210A" w:rsidP="008E3182">
      <w:pPr>
        <w:pStyle w:val="ListParagraph"/>
        <w:numPr>
          <w:ilvl w:val="0"/>
          <w:numId w:val="4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കൃത്യങ്കരൂപം</w:t>
      </w:r>
    </w:p>
    <w:p w:rsidR="00F2210A" w:rsidRPr="009543FA" w:rsidRDefault="00F2210A" w:rsidP="008E3182">
      <w:pPr>
        <w:pStyle w:val="ListParagraph"/>
        <w:numPr>
          <w:ilvl w:val="0"/>
          <w:numId w:val="4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ഉത്കണ്ഠ</w:t>
      </w:r>
      <w:r w:rsidRPr="009543FA">
        <w:rPr>
          <w:rFonts w:ascii="Times New Roman" w:hAnsi="Times New Roman" w:cs="Times New Roman"/>
          <w:kern w:val="0"/>
          <w:sz w:val="24"/>
          <w:szCs w:val="24"/>
          <w:cs/>
          <w:lang w:bidi="ml-IN"/>
        </w:rPr>
        <w:tab/>
      </w:r>
      <w:r w:rsidRPr="009543FA">
        <w:rPr>
          <w:rFonts w:ascii="Times New Roman" w:hAnsi="Times New Roman" w:cs="Times New Roman"/>
          <w:kern w:val="0"/>
          <w:sz w:val="24"/>
          <w:szCs w:val="24"/>
          <w:cs/>
          <w:lang w:bidi="ml-IN"/>
        </w:rPr>
        <w:tab/>
      </w:r>
    </w:p>
    <w:p w:rsidR="00F2210A" w:rsidRPr="009543FA" w:rsidRDefault="00F2210A" w:rsidP="000024D8">
      <w:pPr>
        <w:pStyle w:val="ListParagraph"/>
        <w:numPr>
          <w:ilvl w:val="0"/>
          <w:numId w:val="4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പ്രഥമദൃഷ്ടി</w:t>
      </w:r>
      <w:r w:rsidRPr="009543FA">
        <w:rPr>
          <w:rFonts w:ascii="Times New Roman" w:hAnsi="Times New Roman" w:cs="Times New Roman"/>
          <w:kern w:val="0"/>
          <w:sz w:val="24"/>
          <w:szCs w:val="24"/>
          <w:cs/>
          <w:lang w:bidi="ml-IN"/>
        </w:rPr>
        <w:tab/>
      </w:r>
      <w:r w:rsidRPr="009543FA">
        <w:rPr>
          <w:rFonts w:ascii="Times New Roman" w:hAnsi="Times New Roman" w:cs="Times New Roman"/>
          <w:kern w:val="0"/>
          <w:sz w:val="24"/>
          <w:szCs w:val="24"/>
          <w:cs/>
          <w:lang w:bidi="ml-IN"/>
        </w:rPr>
        <w:tab/>
      </w:r>
    </w:p>
    <w:p w:rsidR="00F2210A" w:rsidRPr="009543FA" w:rsidRDefault="00F2210A" w:rsidP="000024D8">
      <w:pPr>
        <w:pStyle w:val="ListParagraph"/>
        <w:numPr>
          <w:ilvl w:val="0"/>
          <w:numId w:val="4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അംബരം</w:t>
      </w:r>
      <w:r w:rsidRPr="009543FA">
        <w:rPr>
          <w:rFonts w:ascii="Times New Roman" w:hAnsi="Times New Roman" w:cs="Times New Roman"/>
          <w:kern w:val="0"/>
          <w:sz w:val="24"/>
          <w:szCs w:val="24"/>
          <w:cs/>
          <w:lang w:bidi="ml-IN"/>
        </w:rPr>
        <w:tab/>
      </w:r>
      <w:r w:rsidRPr="009543FA">
        <w:rPr>
          <w:rFonts w:ascii="Times New Roman" w:hAnsi="Times New Roman" w:cs="Times New Roman"/>
          <w:kern w:val="0"/>
          <w:sz w:val="24"/>
          <w:szCs w:val="24"/>
          <w:cs/>
          <w:lang w:bidi="ml-IN"/>
        </w:rPr>
        <w:tab/>
      </w:r>
    </w:p>
    <w:p w:rsidR="00F2210A" w:rsidRPr="009543FA" w:rsidRDefault="00F2210A" w:rsidP="000024D8">
      <w:pPr>
        <w:pStyle w:val="ListParagraph"/>
        <w:numPr>
          <w:ilvl w:val="0"/>
          <w:numId w:val="4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ദ്വന്ദ്വ</w:t>
      </w:r>
      <w:r w:rsidR="00A03888">
        <w:rPr>
          <w:rFonts w:ascii="ML-TTKarthika" w:hAnsi="ML-TTKarthika" w:cs="Kartika"/>
          <w:color w:val="212121"/>
          <w:sz w:val="28"/>
          <w:szCs w:val="28"/>
          <w:lang w:bidi="ml-IN"/>
        </w:rPr>
        <w:t>³</w:t>
      </w:r>
      <w:r w:rsidRPr="009543FA">
        <w:rPr>
          <w:rFonts w:ascii="Times New Roman" w:hAnsi="Times New Roman" w:cs="Times New Roman"/>
          <w:kern w:val="0"/>
          <w:sz w:val="24"/>
          <w:szCs w:val="24"/>
          <w:cs/>
          <w:lang w:bidi="ml-IN"/>
        </w:rPr>
        <w:tab/>
      </w:r>
      <w:r w:rsidRPr="009543FA">
        <w:rPr>
          <w:rFonts w:ascii="Times New Roman" w:hAnsi="Times New Roman" w:cs="Times New Roman"/>
          <w:kern w:val="0"/>
          <w:sz w:val="24"/>
          <w:szCs w:val="24"/>
          <w:cs/>
          <w:lang w:bidi="ml-IN"/>
        </w:rPr>
        <w:tab/>
      </w:r>
    </w:p>
    <w:p w:rsidR="00F2210A" w:rsidRPr="009543FA" w:rsidRDefault="00F2210A" w:rsidP="000024D8">
      <w:pPr>
        <w:pStyle w:val="ListParagraph"/>
        <w:numPr>
          <w:ilvl w:val="0"/>
          <w:numId w:val="4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ആപാദചൂഡം</w:t>
      </w:r>
      <w:r w:rsidRPr="009543FA">
        <w:rPr>
          <w:rFonts w:ascii="Times New Roman" w:hAnsi="Times New Roman" w:cs="Times New Roman"/>
          <w:kern w:val="0"/>
          <w:sz w:val="24"/>
          <w:szCs w:val="24"/>
          <w:cs/>
          <w:lang w:bidi="ml-IN"/>
        </w:rPr>
        <w:tab/>
      </w:r>
    </w:p>
    <w:p w:rsidR="002E0E1E" w:rsidRPr="009543FA" w:rsidRDefault="00F2210A" w:rsidP="000024D8">
      <w:pPr>
        <w:pStyle w:val="ListParagraph"/>
        <w:numPr>
          <w:ilvl w:val="0"/>
          <w:numId w:val="43"/>
        </w:numPr>
        <w:suppressAutoHyphens w:val="0"/>
        <w:spacing w:after="0" w:line="360" w:lineRule="auto"/>
        <w:ind w:left="0"/>
        <w:contextualSpacing w:val="0"/>
        <w:rPr>
          <w:rFonts w:ascii="Times New Roman" w:hAnsi="Times New Roman" w:cs="Kartika"/>
          <w:kern w:val="0"/>
          <w:sz w:val="24"/>
          <w:szCs w:val="24"/>
          <w:cs/>
          <w:lang w:bidi="ml-IN"/>
        </w:rPr>
        <w:sectPr w:rsidR="002E0E1E"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അഭിവൃദ്ധി</w:t>
      </w:r>
    </w:p>
    <w:p w:rsidR="00C80ACF" w:rsidRPr="009543FA" w:rsidRDefault="00C80ACF" w:rsidP="000024D8">
      <w:pPr>
        <w:pStyle w:val="ListParagraph"/>
        <w:suppressAutoHyphens w:val="0"/>
        <w:spacing w:after="0" w:line="360" w:lineRule="auto"/>
        <w:ind w:left="0"/>
        <w:contextualSpacing w:val="0"/>
        <w:rPr>
          <w:rFonts w:ascii="Times New Roman" w:hAnsi="Times New Roman" w:cs="Kartika"/>
          <w:kern w:val="0"/>
          <w:sz w:val="24"/>
          <w:szCs w:val="24"/>
          <w:cs/>
          <w:lang w:bidi="ml-IN"/>
        </w:rPr>
        <w:sectPr w:rsidR="00C80ACF"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A03888">
      <w:pPr>
        <w:numPr>
          <w:ilvl w:val="0"/>
          <w:numId w:val="61"/>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ബന്ധങ്ങള്</w:t>
      </w:r>
      <w:r w:rsidRPr="009543FA">
        <w:rPr>
          <w:rFonts w:ascii="Times New Roman" w:hAnsi="Times New Roman" w:cs="Times New Roman"/>
          <w:b/>
          <w:bCs/>
          <w:kern w:val="0"/>
          <w:sz w:val="24"/>
          <w:szCs w:val="24"/>
          <w:cs/>
          <w:lang w:bidi="ml-IN"/>
        </w:rPr>
        <w:t>‍</w:t>
      </w:r>
      <w:r w:rsidRPr="009543FA">
        <w:rPr>
          <w:rFonts w:ascii="Times New Roman" w:hAnsi="Times New Roman" w:cs="Kartika"/>
          <w:b/>
          <w:bCs/>
          <w:kern w:val="0"/>
          <w:sz w:val="24"/>
          <w:szCs w:val="24"/>
          <w:cs/>
          <w:lang w:bidi="ml-IN"/>
        </w:rPr>
        <w:t>കണ്ടെത്തുക</w:t>
      </w:r>
      <w:r w:rsidRPr="009543FA">
        <w:rPr>
          <w:rFonts w:ascii="Times New Roman" w:hAnsi="Times New Roman" w:cs="Times New Roman"/>
          <w:b/>
          <w:bCs/>
          <w:kern w:val="0"/>
          <w:sz w:val="24"/>
          <w:szCs w:val="24"/>
          <w:lang w:bidi="ml-IN"/>
        </w:rPr>
        <w:t xml:space="preserve"> (</w:t>
      </w:r>
      <w:proofErr w:type="spellStart"/>
      <w:r w:rsidRPr="009543FA">
        <w:rPr>
          <w:rFonts w:ascii="Times New Roman" w:hAnsi="Times New Roman" w:cs="Times New Roman"/>
          <w:b/>
          <w:bCs/>
          <w:kern w:val="0"/>
          <w:sz w:val="24"/>
          <w:szCs w:val="24"/>
          <w:lang w:bidi="ml-IN"/>
        </w:rPr>
        <w:t>PPT</w:t>
      </w:r>
      <w:proofErr w:type="spellEnd"/>
      <w:r w:rsidRPr="009543FA">
        <w:rPr>
          <w:rFonts w:ascii="Times New Roman" w:hAnsi="Times New Roman" w:cs="Times New Roman"/>
          <w:b/>
          <w:bCs/>
          <w:kern w:val="0"/>
          <w:sz w:val="24"/>
          <w:szCs w:val="24"/>
          <w:lang w:bidi="ml-IN"/>
        </w:rPr>
        <w:t>)</w:t>
      </w:r>
    </w:p>
    <w:p w:rsidR="00F2210A" w:rsidRPr="009543FA" w:rsidRDefault="00F2210A" w:rsidP="008E3182">
      <w:pPr>
        <w:pStyle w:val="ListParagraph"/>
        <w:numPr>
          <w:ilvl w:val="0"/>
          <w:numId w:val="44"/>
        </w:numPr>
        <w:suppressAutoHyphens w:val="0"/>
        <w:spacing w:after="0" w:line="360" w:lineRule="auto"/>
        <w:ind w:left="360"/>
        <w:contextualSpacing w:val="0"/>
        <w:rPr>
          <w:rFonts w:ascii="Times New Roman" w:hAnsi="Times New Roman" w:cs="Times New Roman"/>
          <w:kern w:val="0"/>
          <w:sz w:val="24"/>
          <w:szCs w:val="24"/>
          <w:u w:val="single"/>
          <w:lang w:bidi="ml-IN"/>
        </w:rPr>
      </w:pPr>
      <w:r w:rsidRPr="009543FA">
        <w:rPr>
          <w:rFonts w:ascii="Times New Roman" w:hAnsi="Times New Roman" w:cs="Kartika"/>
          <w:kern w:val="0"/>
          <w:sz w:val="24"/>
          <w:szCs w:val="24"/>
          <w:cs/>
          <w:lang w:bidi="ml-IN"/>
        </w:rPr>
        <w:t>അദ്ധ്യാപക</w:t>
      </w:r>
      <w:r w:rsidR="00A03888">
        <w:rPr>
          <w:rFonts w:ascii="ML-TTKarthika" w:hAnsi="ML-TTKarthika" w:cs="Kartika"/>
          <w:color w:val="212121"/>
          <w:sz w:val="28"/>
          <w:szCs w:val="28"/>
          <w:lang w:bidi="ml-IN"/>
        </w:rPr>
        <w:t>³</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അമ്മ</w:t>
      </w:r>
      <w:r w:rsidRPr="009543FA">
        <w:rPr>
          <w:rFonts w:ascii="Times New Roman" w:hAnsi="Times New Roman" w:cs="Times New Roman"/>
          <w:kern w:val="0"/>
          <w:sz w:val="24"/>
          <w:szCs w:val="24"/>
          <w:lang w:bidi="ml-IN"/>
        </w:rPr>
        <w:t>::</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രാവ്</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p>
    <w:p w:rsidR="00F2210A" w:rsidRPr="009543FA" w:rsidRDefault="00F2210A" w:rsidP="008E3182">
      <w:pPr>
        <w:pStyle w:val="ListParagraph"/>
        <w:numPr>
          <w:ilvl w:val="0"/>
          <w:numId w:val="44"/>
        </w:numPr>
        <w:suppressAutoHyphens w:val="0"/>
        <w:spacing w:after="0" w:line="360" w:lineRule="auto"/>
        <w:ind w:left="360"/>
        <w:contextualSpacing w:val="0"/>
        <w:rPr>
          <w:rFonts w:ascii="Times New Roman" w:hAnsi="Times New Roman" w:cs="Times New Roman"/>
          <w:kern w:val="0"/>
          <w:sz w:val="24"/>
          <w:szCs w:val="24"/>
          <w:u w:val="single"/>
          <w:lang w:bidi="ml-IN"/>
        </w:rPr>
      </w:pPr>
      <w:r w:rsidRPr="009543FA">
        <w:rPr>
          <w:rFonts w:ascii="Times New Roman" w:hAnsi="Times New Roman" w:cs="Kartika"/>
          <w:kern w:val="0"/>
          <w:sz w:val="24"/>
          <w:szCs w:val="24"/>
          <w:cs/>
          <w:lang w:bidi="ml-IN"/>
        </w:rPr>
        <w:t>പെ</w:t>
      </w:r>
      <w:r w:rsidR="00A03888">
        <w:rPr>
          <w:rFonts w:ascii="ML-TTKarthika" w:hAnsi="ML-TTKarthika" w:cs="Kartika"/>
          <w:color w:val="212121"/>
          <w:sz w:val="28"/>
          <w:szCs w:val="28"/>
          <w:lang w:bidi="ml-IN"/>
        </w:rPr>
        <w:t>¬</w:t>
      </w:r>
      <w:r w:rsidRPr="009543FA">
        <w:rPr>
          <w:rFonts w:ascii="Times New Roman" w:hAnsi="Times New Roman" w:cs="Kartika"/>
          <w:kern w:val="0"/>
          <w:sz w:val="24"/>
          <w:szCs w:val="24"/>
          <w:cs/>
          <w:lang w:bidi="ml-IN"/>
        </w:rPr>
        <w:t>കുട്ട</w:t>
      </w:r>
      <w:r w:rsidRPr="009543FA">
        <w:rPr>
          <w:rFonts w:ascii="Times New Roman" w:hAnsi="Times New Roman" w:cs="Noto Sans Malayalam"/>
          <w:kern w:val="0"/>
          <w:sz w:val="24"/>
          <w:szCs w:val="24"/>
          <w:cs/>
          <w:lang w:bidi="ml-IN"/>
        </w:rPr>
        <w:t>ി</w:t>
      </w:r>
      <w:r w:rsidRPr="009543FA">
        <w:rPr>
          <w:rFonts w:ascii="Times New Roman" w:hAnsi="Times New Roman" w:cs="Times New Roman"/>
          <w:kern w:val="0"/>
          <w:sz w:val="24"/>
          <w:szCs w:val="24"/>
          <w:lang w:bidi="ml-IN"/>
        </w:rPr>
        <w:t>::</w:t>
      </w:r>
      <w:r w:rsidRPr="009543FA">
        <w:rPr>
          <w:rFonts w:ascii="Times New Roman" w:hAnsi="Times New Roman" w:cs="Times New Roman"/>
          <w:kern w:val="0"/>
          <w:sz w:val="24"/>
          <w:szCs w:val="24"/>
          <w:u w:val="single"/>
          <w:lang w:bidi="ml-IN"/>
        </w:rPr>
        <w:tab/>
      </w:r>
      <w:r w:rsidR="00A03888">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വെള്ള</w:t>
      </w:r>
      <w:r w:rsidRPr="009543FA">
        <w:rPr>
          <w:rFonts w:ascii="Times New Roman" w:hAnsi="Times New Roman" w:cs="Noto Sans Malayalam"/>
          <w:kern w:val="0"/>
          <w:sz w:val="24"/>
          <w:szCs w:val="24"/>
          <w:cs/>
          <w:lang w:bidi="ml-IN"/>
        </w:rPr>
        <w:t>ം</w:t>
      </w:r>
      <w:r w:rsidRPr="009543FA">
        <w:rPr>
          <w:rFonts w:ascii="Times New Roman" w:hAnsi="Times New Roman" w:cs="Times New Roman"/>
          <w:kern w:val="0"/>
          <w:sz w:val="24"/>
          <w:szCs w:val="24"/>
          <w:lang w:bidi="ml-IN"/>
        </w:rPr>
        <w:t>::</w:t>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ഇട</w:t>
      </w:r>
      <w:r w:rsidRPr="009543FA">
        <w:rPr>
          <w:rFonts w:ascii="Times New Roman" w:hAnsi="Times New Roman" w:cs="Noto Sans Malayalam"/>
          <w:kern w:val="0"/>
          <w:sz w:val="24"/>
          <w:szCs w:val="24"/>
          <w:cs/>
          <w:lang w:bidi="ml-IN"/>
        </w:rPr>
        <w:t>ി</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p>
    <w:p w:rsidR="00F2210A" w:rsidRPr="009543FA" w:rsidRDefault="00F2210A" w:rsidP="008E3182">
      <w:pPr>
        <w:pStyle w:val="ListParagraph"/>
        <w:numPr>
          <w:ilvl w:val="0"/>
          <w:numId w:val="4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ഡോക്ട</w:t>
      </w:r>
      <w:r w:rsidR="00A03888">
        <w:rPr>
          <w:rFonts w:ascii="ML-TTKarthika" w:hAnsi="ML-TTKarthika" w:cs="Kartika"/>
          <w:color w:val="212121"/>
          <w:sz w:val="28"/>
          <w:szCs w:val="28"/>
          <w:lang w:bidi="ml-IN"/>
        </w:rPr>
        <w:t>À</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പ്രതിമ</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ദുഃഖം</w:t>
      </w:r>
      <w:r w:rsidRPr="009543FA">
        <w:rPr>
          <w:rFonts w:ascii="Times New Roman" w:hAnsi="Times New Roman" w:cs="Times New Roman"/>
          <w:kern w:val="0"/>
          <w:sz w:val="24"/>
          <w:szCs w:val="24"/>
          <w:lang w:bidi="ml-IN"/>
        </w:rPr>
        <w:t>::</w:t>
      </w:r>
      <w:r w:rsidRPr="009543FA">
        <w:rPr>
          <w:rFonts w:ascii="Times New Roman" w:hAnsi="Times New Roman" w:cs="Times New Roman"/>
          <w:kern w:val="0"/>
          <w:sz w:val="24"/>
          <w:szCs w:val="24"/>
          <w:u w:val="single"/>
          <w:lang w:bidi="ml-IN"/>
        </w:rPr>
        <w:tab/>
      </w:r>
    </w:p>
    <w:p w:rsidR="00F2210A" w:rsidRPr="009543FA" w:rsidRDefault="00F2210A" w:rsidP="008E3182">
      <w:pPr>
        <w:pStyle w:val="ListParagraph"/>
        <w:numPr>
          <w:ilvl w:val="0"/>
          <w:numId w:val="4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പൊലീസ്</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രാജാവ്</w:t>
      </w:r>
      <w:r w:rsidRPr="009543FA">
        <w:rPr>
          <w:rFonts w:ascii="Times New Roman" w:hAnsi="Times New Roman" w:cs="Times New Roman"/>
          <w:kern w:val="0"/>
          <w:sz w:val="24"/>
          <w:szCs w:val="24"/>
          <w:lang w:bidi="ml-IN"/>
        </w:rPr>
        <w:t>:</w:t>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മുന്നി</w:t>
      </w:r>
      <w:r w:rsidR="00A03888">
        <w:rPr>
          <w:rFonts w:ascii="ML-TTKarthika" w:hAnsi="ML-TTKarthika" w:cs="Kartika"/>
          <w:color w:val="212121"/>
          <w:sz w:val="28"/>
          <w:szCs w:val="28"/>
          <w:lang w:bidi="ml-IN"/>
        </w:rPr>
        <w:t>Â</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p>
    <w:p w:rsidR="00F2210A" w:rsidRPr="009543FA" w:rsidRDefault="00F2210A" w:rsidP="008E3182">
      <w:pPr>
        <w:pStyle w:val="ListParagraph"/>
        <w:numPr>
          <w:ilvl w:val="0"/>
          <w:numId w:val="44"/>
        </w:numPr>
        <w:suppressAutoHyphens w:val="0"/>
        <w:spacing w:after="0" w:line="360" w:lineRule="auto"/>
        <w:ind w:left="360"/>
        <w:contextualSpacing w:val="0"/>
        <w:rPr>
          <w:rFonts w:ascii="Times New Roman" w:hAnsi="Times New Roman" w:cs="Times New Roman"/>
          <w:kern w:val="0"/>
          <w:sz w:val="24"/>
          <w:szCs w:val="24"/>
          <w:u w:val="single"/>
          <w:lang w:bidi="ml-IN"/>
        </w:rPr>
      </w:pPr>
      <w:r w:rsidRPr="009543FA">
        <w:rPr>
          <w:rFonts w:ascii="Times New Roman" w:hAnsi="Times New Roman" w:cs="Kartika"/>
          <w:kern w:val="0"/>
          <w:sz w:val="24"/>
          <w:szCs w:val="24"/>
          <w:cs/>
          <w:lang w:bidi="ml-IN"/>
        </w:rPr>
        <w:t>മഴവില്ല്</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മേശ</w:t>
      </w:r>
      <w:r w:rsidRPr="009543FA">
        <w:rPr>
          <w:rFonts w:ascii="Times New Roman" w:hAnsi="Times New Roman" w:cs="Times New Roman"/>
          <w:kern w:val="0"/>
          <w:sz w:val="24"/>
          <w:szCs w:val="24"/>
          <w:lang w:bidi="ml-IN"/>
        </w:rPr>
        <w:t xml:space="preserve"> ::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മധുരം</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p>
    <w:p w:rsidR="00F2210A" w:rsidRPr="009543FA" w:rsidRDefault="00F2210A" w:rsidP="008E3182">
      <w:pPr>
        <w:pStyle w:val="ListParagraph"/>
        <w:numPr>
          <w:ilvl w:val="0"/>
          <w:numId w:val="4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തമസ്സ്</w:t>
      </w:r>
      <w:r w:rsidRPr="009543FA">
        <w:rPr>
          <w:rFonts w:ascii="Times New Roman" w:hAnsi="Times New Roman" w:cs="Times New Roman"/>
          <w:kern w:val="0"/>
          <w:sz w:val="24"/>
          <w:szCs w:val="24"/>
          <w:lang w:bidi="ml-IN"/>
        </w:rPr>
        <w:t xml:space="preserve"> ::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ചൂട്</w:t>
      </w:r>
      <w:r w:rsidRPr="009543FA">
        <w:rPr>
          <w:rFonts w:ascii="Times New Roman" w:hAnsi="Times New Roman" w:cs="Times New Roman"/>
          <w:kern w:val="0"/>
          <w:sz w:val="24"/>
          <w:szCs w:val="24"/>
          <w:lang w:bidi="ml-IN"/>
        </w:rPr>
        <w:t>::</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പരാജയം</w:t>
      </w:r>
      <w:r w:rsidRPr="009543FA">
        <w:rPr>
          <w:rFonts w:ascii="Times New Roman" w:hAnsi="Times New Roman" w:cs="Times New Roman"/>
          <w:kern w:val="0"/>
          <w:sz w:val="24"/>
          <w:szCs w:val="24"/>
          <w:lang w:bidi="ml-IN"/>
        </w:rPr>
        <w:t xml:space="preserve"> :: </w:t>
      </w:r>
      <w:r w:rsidRPr="009543FA">
        <w:rPr>
          <w:rFonts w:ascii="Times New Roman" w:hAnsi="Times New Roman" w:cs="Times New Roman"/>
          <w:kern w:val="0"/>
          <w:sz w:val="24"/>
          <w:szCs w:val="24"/>
          <w:u w:val="single"/>
          <w:lang w:bidi="ml-IN"/>
        </w:rPr>
        <w:tab/>
      </w:r>
    </w:p>
    <w:p w:rsidR="00F2210A" w:rsidRPr="009543FA" w:rsidRDefault="00F2210A" w:rsidP="008E3182">
      <w:pPr>
        <w:pStyle w:val="ListParagraph"/>
        <w:numPr>
          <w:ilvl w:val="0"/>
          <w:numId w:val="44"/>
        </w:numPr>
        <w:suppressAutoHyphens w:val="0"/>
        <w:spacing w:after="0" w:line="360" w:lineRule="auto"/>
        <w:ind w:left="360"/>
        <w:contextualSpacing w:val="0"/>
        <w:rPr>
          <w:rFonts w:ascii="Times New Roman" w:hAnsi="Times New Roman" w:cs="Times New Roman"/>
          <w:kern w:val="0"/>
          <w:sz w:val="24"/>
          <w:szCs w:val="24"/>
          <w:u w:val="single"/>
          <w:lang w:bidi="ml-IN"/>
        </w:rPr>
      </w:pPr>
      <w:r w:rsidRPr="009543FA">
        <w:rPr>
          <w:rFonts w:ascii="Times New Roman" w:hAnsi="Times New Roman" w:cs="Kartika"/>
          <w:kern w:val="0"/>
          <w:sz w:val="24"/>
          <w:szCs w:val="24"/>
          <w:cs/>
          <w:lang w:bidi="ml-IN"/>
        </w:rPr>
        <w:t>ആഴ്ച</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ഭൂമി</w:t>
      </w:r>
      <w:r w:rsidRPr="009543FA">
        <w:rPr>
          <w:rFonts w:ascii="Times New Roman" w:hAnsi="Times New Roman" w:cs="Times New Roman"/>
          <w:kern w:val="0"/>
          <w:sz w:val="24"/>
          <w:szCs w:val="24"/>
          <w:lang w:bidi="ml-IN"/>
        </w:rPr>
        <w:t xml:space="preserve"> ::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ചന്ദ്ര</w:t>
      </w:r>
      <w:r w:rsidR="00A03888">
        <w:rPr>
          <w:rFonts w:ascii="ML-TTKarthika" w:hAnsi="ML-TTKarthika" w:cs="Kartika"/>
          <w:color w:val="212121"/>
          <w:sz w:val="28"/>
          <w:szCs w:val="28"/>
          <w:lang w:bidi="ml-IN"/>
        </w:rPr>
        <w:t>³</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p>
    <w:p w:rsidR="00F2210A" w:rsidRPr="009543FA" w:rsidRDefault="00F2210A" w:rsidP="008E3182">
      <w:pPr>
        <w:pStyle w:val="ListParagraph"/>
        <w:numPr>
          <w:ilvl w:val="0"/>
          <w:numId w:val="4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ഇ</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സി</w:t>
      </w:r>
      <w:r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cs/>
          <w:lang w:bidi="ml-IN"/>
        </w:rPr>
        <w:t>ജി</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കറുപ്പ്</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യൗവ്വനം</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p>
    <w:p w:rsidR="00F2210A" w:rsidRPr="009543FA" w:rsidRDefault="00F2210A" w:rsidP="008E3182">
      <w:pPr>
        <w:pStyle w:val="ListParagraph"/>
        <w:numPr>
          <w:ilvl w:val="0"/>
          <w:numId w:val="44"/>
        </w:numPr>
        <w:suppressAutoHyphens w:val="0"/>
        <w:spacing w:after="0" w:line="360" w:lineRule="auto"/>
        <w:ind w:left="360"/>
        <w:contextualSpacing w:val="0"/>
        <w:rPr>
          <w:rFonts w:ascii="Times New Roman" w:hAnsi="Times New Roman" w:cs="Times New Roman"/>
          <w:kern w:val="0"/>
          <w:sz w:val="24"/>
          <w:szCs w:val="24"/>
          <w:u w:val="single"/>
          <w:lang w:bidi="ml-IN"/>
        </w:rPr>
      </w:pPr>
      <w:r w:rsidRPr="009543FA">
        <w:rPr>
          <w:rFonts w:ascii="Times New Roman" w:hAnsi="Times New Roman" w:cs="Kartika"/>
          <w:kern w:val="0"/>
          <w:sz w:val="24"/>
          <w:szCs w:val="24"/>
          <w:cs/>
          <w:lang w:bidi="ml-IN"/>
        </w:rPr>
        <w:t>ആദ്യം</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കൊടുക്കുക</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മഷി</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p>
    <w:p w:rsidR="00F2210A" w:rsidRPr="009543FA" w:rsidRDefault="00F2210A" w:rsidP="008E3182">
      <w:pPr>
        <w:pStyle w:val="ListParagraph"/>
        <w:numPr>
          <w:ilvl w:val="0"/>
          <w:numId w:val="44"/>
        </w:numPr>
        <w:suppressAutoHyphens w:val="0"/>
        <w:spacing w:after="0" w:line="480" w:lineRule="auto"/>
        <w:ind w:left="360"/>
        <w:contextualSpacing w:val="0"/>
        <w:rPr>
          <w:rFonts w:ascii="Times New Roman" w:hAnsi="Times New Roman" w:cs="Times New Roman"/>
          <w:kern w:val="0"/>
          <w:sz w:val="24"/>
          <w:szCs w:val="24"/>
          <w:lang w:bidi="ml-IN"/>
        </w:rPr>
        <w:sectPr w:rsidR="00F2210A"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Kartika"/>
          <w:kern w:val="0"/>
          <w:sz w:val="24"/>
          <w:szCs w:val="24"/>
          <w:cs/>
          <w:lang w:bidi="ml-IN"/>
        </w:rPr>
        <w:t>സാനിയ</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ശ്രീശാന്ത്</w:t>
      </w:r>
      <w:r w:rsidRPr="009543FA">
        <w:rPr>
          <w:rFonts w:ascii="Times New Roman" w:hAnsi="Times New Roman" w:cs="Times New Roman"/>
          <w:kern w:val="0"/>
          <w:sz w:val="24"/>
          <w:szCs w:val="24"/>
          <w:lang w:bidi="ml-IN"/>
        </w:rPr>
        <w:t xml:space="preserve"> ::</w:t>
      </w:r>
      <w:r w:rsidR="00A03888">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r w:rsidR="00AC624A"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cs/>
          <w:lang w:bidi="ml-IN"/>
        </w:rPr>
        <w:t>വിദേശി</w:t>
      </w:r>
      <w:r w:rsidRPr="009543FA">
        <w:rPr>
          <w:rFonts w:ascii="Times New Roman" w:hAnsi="Times New Roman" w:cs="Times New Roman"/>
          <w:kern w:val="0"/>
          <w:sz w:val="24"/>
          <w:szCs w:val="24"/>
          <w:lang w:bidi="ml-IN"/>
        </w:rPr>
        <w:t xml:space="preserve"> ::</w:t>
      </w:r>
      <w:r w:rsidRPr="009543FA">
        <w:rPr>
          <w:rFonts w:ascii="Times New Roman" w:hAnsi="Times New Roman" w:cs="Times New Roman"/>
          <w:kern w:val="0"/>
          <w:sz w:val="24"/>
          <w:szCs w:val="24"/>
          <w:u w:val="single"/>
          <w:lang w:bidi="ml-IN"/>
        </w:rPr>
        <w:tab/>
      </w:r>
    </w:p>
    <w:p w:rsidR="00F2210A" w:rsidRPr="009543FA" w:rsidRDefault="00F2210A" w:rsidP="00A03888">
      <w:pPr>
        <w:numPr>
          <w:ilvl w:val="0"/>
          <w:numId w:val="61"/>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പക്ഷികള്</w:t>
      </w:r>
      <w:r w:rsidRPr="009543FA">
        <w:rPr>
          <w:rFonts w:ascii="Times New Roman" w:hAnsi="Times New Roman" w:cs="Times New Roman"/>
          <w:b/>
          <w:bCs/>
          <w:kern w:val="0"/>
          <w:sz w:val="24"/>
          <w:szCs w:val="24"/>
          <w:cs/>
          <w:lang w:bidi="ml-IN"/>
        </w:rPr>
        <w:t>‍</w:t>
      </w:r>
      <w:r w:rsidRPr="009543FA">
        <w:rPr>
          <w:rFonts w:ascii="Times New Roman" w:hAnsi="Times New Roman" w:cs="Times New Roman"/>
          <w:b/>
          <w:bCs/>
          <w:kern w:val="0"/>
          <w:sz w:val="24"/>
          <w:szCs w:val="24"/>
          <w:lang w:bidi="ml-IN"/>
        </w:rPr>
        <w:t xml:space="preserve"> (photos)</w:t>
      </w:r>
    </w:p>
    <w:p w:rsidR="002E0E1E" w:rsidRPr="009543FA" w:rsidRDefault="002E0E1E" w:rsidP="000024D8">
      <w:pPr>
        <w:pStyle w:val="ListParagraph"/>
        <w:numPr>
          <w:ilvl w:val="0"/>
          <w:numId w:val="45"/>
        </w:numPr>
        <w:suppressAutoHyphens w:val="0"/>
        <w:spacing w:after="0" w:line="360" w:lineRule="auto"/>
        <w:ind w:left="0"/>
        <w:contextualSpacing w:val="0"/>
        <w:rPr>
          <w:rFonts w:ascii="Times New Roman" w:hAnsi="Times New Roman" w:cs="Kartika"/>
          <w:b/>
          <w:bCs/>
          <w:kern w:val="0"/>
          <w:sz w:val="24"/>
          <w:szCs w:val="24"/>
          <w:cs/>
          <w:lang w:bidi="ml-IN"/>
        </w:rPr>
        <w:sectPr w:rsidR="002E0E1E"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4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പെന്</w:t>
      </w:r>
      <w:r w:rsidRPr="009543FA">
        <w:rPr>
          <w:rFonts w:ascii="Times New Roman" w:hAnsi="Times New Roman" w:cs="Times New Roman"/>
          <w:kern w:val="0"/>
          <w:sz w:val="24"/>
          <w:szCs w:val="24"/>
          <w:cs/>
          <w:lang w:bidi="ml-IN"/>
        </w:rPr>
        <w:t>‍</w:t>
      </w:r>
      <w:r w:rsidRPr="009543FA">
        <w:rPr>
          <w:rFonts w:ascii="Times New Roman" w:hAnsi="Times New Roman" w:cs="Kartika"/>
          <w:kern w:val="0"/>
          <w:sz w:val="24"/>
          <w:szCs w:val="24"/>
          <w:cs/>
          <w:lang w:bidi="ml-IN"/>
        </w:rPr>
        <w:t>ഗ്വിന്</w:t>
      </w:r>
      <w:r w:rsidRPr="009543FA">
        <w:rPr>
          <w:rFonts w:ascii="Times New Roman" w:hAnsi="Times New Roman" w:cs="Times New Roman"/>
          <w:kern w:val="0"/>
          <w:sz w:val="24"/>
          <w:szCs w:val="24"/>
          <w:cs/>
          <w:lang w:bidi="ml-IN"/>
        </w:rPr>
        <w:t>‍</w:t>
      </w:r>
    </w:p>
    <w:p w:rsidR="00F2210A" w:rsidRPr="009543FA" w:rsidRDefault="00F2210A" w:rsidP="008E3182">
      <w:pPr>
        <w:pStyle w:val="ListParagraph"/>
        <w:numPr>
          <w:ilvl w:val="0"/>
          <w:numId w:val="45"/>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എമു</w:t>
      </w:r>
    </w:p>
    <w:p w:rsidR="00F2210A" w:rsidRPr="009543FA" w:rsidRDefault="00F2210A" w:rsidP="008E3182">
      <w:pPr>
        <w:pStyle w:val="ListParagraph"/>
        <w:numPr>
          <w:ilvl w:val="0"/>
          <w:numId w:val="45"/>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കാക്ക</w:t>
      </w:r>
    </w:p>
    <w:p w:rsidR="00F2210A" w:rsidRPr="009543FA" w:rsidRDefault="00F2210A" w:rsidP="008E3182">
      <w:pPr>
        <w:pStyle w:val="ListParagraph"/>
        <w:numPr>
          <w:ilvl w:val="0"/>
          <w:numId w:val="4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വേഴാമ്പല്</w:t>
      </w:r>
      <w:r w:rsidRPr="009543FA">
        <w:rPr>
          <w:rFonts w:ascii="Times New Roman" w:hAnsi="Times New Roman" w:cs="Times New Roman"/>
          <w:kern w:val="0"/>
          <w:sz w:val="24"/>
          <w:szCs w:val="24"/>
          <w:cs/>
          <w:lang w:bidi="ml-IN"/>
        </w:rPr>
        <w:t>‍</w:t>
      </w:r>
    </w:p>
    <w:p w:rsidR="00F2210A" w:rsidRPr="009543FA" w:rsidRDefault="00F2210A" w:rsidP="008E3182">
      <w:pPr>
        <w:pStyle w:val="ListParagraph"/>
        <w:numPr>
          <w:ilvl w:val="0"/>
          <w:numId w:val="45"/>
        </w:numPr>
        <w:suppressAutoHyphens w:val="0"/>
        <w:spacing w:after="0" w:line="48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മയില്</w:t>
      </w:r>
      <w:r w:rsidRPr="009543FA">
        <w:rPr>
          <w:rFonts w:ascii="Times New Roman" w:hAnsi="Times New Roman" w:cs="Times New Roman"/>
          <w:kern w:val="0"/>
          <w:sz w:val="24"/>
          <w:szCs w:val="24"/>
          <w:cs/>
          <w:lang w:bidi="ml-IN"/>
        </w:rPr>
        <w:t>‍</w:t>
      </w:r>
    </w:p>
    <w:p w:rsidR="00F2210A" w:rsidRPr="009543FA" w:rsidRDefault="00F2210A" w:rsidP="000024D8">
      <w:pPr>
        <w:pStyle w:val="ListParagraph"/>
        <w:numPr>
          <w:ilvl w:val="0"/>
          <w:numId w:val="4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പൊന്</w:t>
      </w:r>
      <w:r w:rsidRPr="009543FA">
        <w:rPr>
          <w:rFonts w:ascii="Times New Roman" w:hAnsi="Times New Roman" w:cs="Times New Roman"/>
          <w:kern w:val="0"/>
          <w:sz w:val="24"/>
          <w:szCs w:val="24"/>
          <w:cs/>
          <w:lang w:bidi="ml-IN"/>
        </w:rPr>
        <w:t>‍</w:t>
      </w:r>
      <w:r w:rsidRPr="009543FA">
        <w:rPr>
          <w:rFonts w:ascii="Times New Roman" w:hAnsi="Times New Roman" w:cs="Kartika"/>
          <w:kern w:val="0"/>
          <w:sz w:val="24"/>
          <w:szCs w:val="24"/>
          <w:cs/>
          <w:lang w:bidi="ml-IN"/>
        </w:rPr>
        <w:t>മാന്</w:t>
      </w:r>
      <w:r w:rsidRPr="009543FA">
        <w:rPr>
          <w:rFonts w:ascii="Times New Roman" w:hAnsi="Times New Roman" w:cs="Times New Roman"/>
          <w:kern w:val="0"/>
          <w:sz w:val="24"/>
          <w:szCs w:val="24"/>
          <w:cs/>
          <w:lang w:bidi="ml-IN"/>
        </w:rPr>
        <w:t>‍</w:t>
      </w:r>
    </w:p>
    <w:p w:rsidR="00F2210A" w:rsidRPr="009543FA" w:rsidRDefault="00F2210A" w:rsidP="000024D8">
      <w:pPr>
        <w:pStyle w:val="ListParagraph"/>
        <w:numPr>
          <w:ilvl w:val="0"/>
          <w:numId w:val="4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മരംകൊത്തി</w:t>
      </w:r>
    </w:p>
    <w:p w:rsidR="00F2210A" w:rsidRPr="009543FA" w:rsidRDefault="00F2210A" w:rsidP="000024D8">
      <w:pPr>
        <w:pStyle w:val="ListParagraph"/>
        <w:numPr>
          <w:ilvl w:val="0"/>
          <w:numId w:val="4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പിടക്കോഴി</w:t>
      </w:r>
    </w:p>
    <w:p w:rsidR="00F2210A" w:rsidRPr="009543FA" w:rsidRDefault="00F2210A" w:rsidP="000024D8">
      <w:pPr>
        <w:pStyle w:val="ListParagraph"/>
        <w:numPr>
          <w:ilvl w:val="0"/>
          <w:numId w:val="4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കുരുവി</w:t>
      </w:r>
    </w:p>
    <w:p w:rsidR="00C80ACF" w:rsidRPr="009543FA" w:rsidRDefault="00440ABE" w:rsidP="000024D8">
      <w:pPr>
        <w:pStyle w:val="ListParagraph"/>
        <w:numPr>
          <w:ilvl w:val="0"/>
          <w:numId w:val="45"/>
        </w:numPr>
        <w:suppressAutoHyphens w:val="0"/>
        <w:spacing w:after="0" w:line="360" w:lineRule="auto"/>
        <w:ind w:left="0"/>
        <w:contextualSpacing w:val="0"/>
        <w:rPr>
          <w:rFonts w:ascii="Times New Roman" w:hAnsi="Times New Roman" w:cs="Times New Roman"/>
          <w:kern w:val="0"/>
          <w:sz w:val="24"/>
          <w:szCs w:val="24"/>
          <w:lang w:bidi="ml-IN"/>
        </w:rPr>
        <w:sectPr w:rsidR="00C80ACF"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hint="cs"/>
          <w:kern w:val="0"/>
          <w:sz w:val="24"/>
          <w:szCs w:val="24"/>
          <w:cs/>
          <w:lang w:bidi="ml-IN"/>
        </w:rPr>
        <w:t>അരയന്നം</w:t>
      </w:r>
    </w:p>
    <w:p w:rsidR="00920DFB" w:rsidRDefault="00920DFB">
      <w:pPr>
        <w:suppressAutoHyphens w:val="0"/>
        <w:spacing w:after="0" w:line="240" w:lineRule="auto"/>
        <w:rPr>
          <w:rFonts w:ascii="Times New Roman" w:hAnsi="Times New Roman" w:cs="Kartika"/>
          <w:b/>
          <w:bCs/>
          <w:kern w:val="0"/>
          <w:sz w:val="24"/>
          <w:szCs w:val="24"/>
          <w:cs/>
          <w:lang w:bidi="ml-IN"/>
        </w:rPr>
      </w:pPr>
      <w:r>
        <w:rPr>
          <w:rFonts w:ascii="Times New Roman" w:hAnsi="Times New Roman" w:cs="Kartika"/>
          <w:b/>
          <w:bCs/>
          <w:kern w:val="0"/>
          <w:sz w:val="24"/>
          <w:szCs w:val="24"/>
          <w:cs/>
          <w:lang w:bidi="ml-IN"/>
        </w:rPr>
        <w:br w:type="page"/>
      </w:r>
    </w:p>
    <w:p w:rsidR="00F2210A" w:rsidRPr="009543FA" w:rsidRDefault="00F2210A" w:rsidP="008E3182">
      <w:pPr>
        <w:numPr>
          <w:ilvl w:val="0"/>
          <w:numId w:val="61"/>
        </w:numPr>
        <w:spacing w:after="0" w:line="360" w:lineRule="auto"/>
        <w:ind w:left="0" w:hanging="45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പ്രകൃതിദുരന്തങ്ങള്</w:t>
      </w:r>
      <w:r w:rsidRPr="009543FA">
        <w:rPr>
          <w:rFonts w:ascii="Times New Roman" w:hAnsi="Times New Roman" w:cs="Times New Roman"/>
          <w:b/>
          <w:bCs/>
          <w:kern w:val="0"/>
          <w:sz w:val="24"/>
          <w:szCs w:val="24"/>
          <w:cs/>
          <w:lang w:bidi="ml-IN"/>
        </w:rPr>
        <w:t>‍</w:t>
      </w:r>
      <w:r w:rsidRPr="009543FA">
        <w:rPr>
          <w:rFonts w:ascii="Times New Roman" w:hAnsi="Times New Roman" w:cs="Times New Roman"/>
          <w:b/>
          <w:bCs/>
          <w:kern w:val="0"/>
          <w:sz w:val="24"/>
          <w:szCs w:val="24"/>
          <w:lang w:bidi="ml-IN"/>
        </w:rPr>
        <w:t xml:space="preserve"> (</w:t>
      </w:r>
      <w:proofErr w:type="spellStart"/>
      <w:r w:rsidRPr="009543FA">
        <w:rPr>
          <w:rFonts w:ascii="Times New Roman" w:hAnsi="Times New Roman" w:cs="Times New Roman"/>
          <w:b/>
          <w:bCs/>
          <w:kern w:val="0"/>
          <w:sz w:val="24"/>
          <w:szCs w:val="24"/>
          <w:lang w:bidi="ml-IN"/>
        </w:rPr>
        <w:t>PPT</w:t>
      </w:r>
      <w:proofErr w:type="spellEnd"/>
      <w:r w:rsidRPr="009543FA">
        <w:rPr>
          <w:rFonts w:ascii="Times New Roman" w:hAnsi="Times New Roman" w:cs="Times New Roman"/>
          <w:b/>
          <w:bCs/>
          <w:kern w:val="0"/>
          <w:sz w:val="24"/>
          <w:szCs w:val="24"/>
          <w:lang w:bidi="ml-IN"/>
        </w:rPr>
        <w:t>)</w:t>
      </w:r>
    </w:p>
    <w:p w:rsidR="002E0E1E" w:rsidRPr="009543FA" w:rsidRDefault="002E0E1E" w:rsidP="000024D8">
      <w:pPr>
        <w:pStyle w:val="ListParagraph"/>
        <w:numPr>
          <w:ilvl w:val="0"/>
          <w:numId w:val="46"/>
        </w:numPr>
        <w:suppressAutoHyphens w:val="0"/>
        <w:spacing w:after="0" w:line="360" w:lineRule="auto"/>
        <w:ind w:left="0"/>
        <w:contextualSpacing w:val="0"/>
        <w:rPr>
          <w:rFonts w:ascii="Times New Roman" w:hAnsi="Times New Roman" w:cs="Kartika"/>
          <w:b/>
          <w:bCs/>
          <w:kern w:val="0"/>
          <w:sz w:val="24"/>
          <w:szCs w:val="24"/>
          <w:cs/>
          <w:lang w:bidi="ml-IN"/>
        </w:rPr>
        <w:sectPr w:rsidR="002E0E1E"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4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സുനാമി</w:t>
      </w:r>
    </w:p>
    <w:p w:rsidR="00F2210A" w:rsidRPr="009543FA" w:rsidRDefault="00F2210A" w:rsidP="008E3182">
      <w:pPr>
        <w:pStyle w:val="ListParagraph"/>
        <w:numPr>
          <w:ilvl w:val="0"/>
          <w:numId w:val="4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ആസിഡ്മഴ</w:t>
      </w:r>
    </w:p>
    <w:p w:rsidR="00F2210A" w:rsidRPr="009543FA" w:rsidRDefault="00F2210A" w:rsidP="008E3182">
      <w:pPr>
        <w:pStyle w:val="ListParagraph"/>
        <w:numPr>
          <w:ilvl w:val="0"/>
          <w:numId w:val="4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മലിനീകരണം</w:t>
      </w:r>
    </w:p>
    <w:p w:rsidR="00440ABE" w:rsidRPr="009543FA" w:rsidRDefault="00F2210A" w:rsidP="008E3182">
      <w:pPr>
        <w:pStyle w:val="ListParagraph"/>
        <w:numPr>
          <w:ilvl w:val="0"/>
          <w:numId w:val="4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വര</w:t>
      </w:r>
      <w:r w:rsidR="00920DFB">
        <w:rPr>
          <w:rFonts w:ascii="ML-TTKarthika" w:hAnsi="ML-TTKarthika" w:cs="Kartika"/>
          <w:color w:val="212121"/>
          <w:sz w:val="28"/>
          <w:szCs w:val="28"/>
          <w:lang w:bidi="ml-IN"/>
        </w:rPr>
        <w:t>Ä¨</w:t>
      </w:r>
    </w:p>
    <w:p w:rsidR="00F2210A" w:rsidRPr="009543FA" w:rsidRDefault="00F2210A" w:rsidP="008E3182">
      <w:pPr>
        <w:pStyle w:val="ListParagraph"/>
        <w:numPr>
          <w:ilvl w:val="0"/>
          <w:numId w:val="4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അഗ്നിപ</w:t>
      </w:r>
      <w:r w:rsidR="00920DFB">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വ്വതസ്ഫോടനം</w:t>
      </w:r>
    </w:p>
    <w:p w:rsidR="00F2210A" w:rsidRPr="009543FA" w:rsidRDefault="00F2210A" w:rsidP="000024D8">
      <w:pPr>
        <w:pStyle w:val="ListParagraph"/>
        <w:numPr>
          <w:ilvl w:val="0"/>
          <w:numId w:val="4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ഭൂകമ്പം</w:t>
      </w:r>
    </w:p>
    <w:p w:rsidR="00F2210A" w:rsidRPr="009543FA" w:rsidRDefault="00F2210A" w:rsidP="000024D8">
      <w:pPr>
        <w:pStyle w:val="ListParagraph"/>
        <w:numPr>
          <w:ilvl w:val="0"/>
          <w:numId w:val="4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വെള്ളപ്പൊക്കം</w:t>
      </w:r>
    </w:p>
    <w:p w:rsidR="00F2210A" w:rsidRPr="009543FA" w:rsidRDefault="00F2210A" w:rsidP="000024D8">
      <w:pPr>
        <w:pStyle w:val="ListParagraph"/>
        <w:numPr>
          <w:ilvl w:val="0"/>
          <w:numId w:val="4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ചുഴലിക്കാറ്റ്</w:t>
      </w:r>
    </w:p>
    <w:p w:rsidR="00F2210A" w:rsidRPr="009543FA" w:rsidRDefault="00F2210A" w:rsidP="000024D8">
      <w:pPr>
        <w:pStyle w:val="ListParagraph"/>
        <w:numPr>
          <w:ilvl w:val="0"/>
          <w:numId w:val="4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കിണ</w:t>
      </w:r>
      <w:proofErr w:type="spellStart"/>
      <w:r w:rsidR="00920DFB">
        <w:rPr>
          <w:rFonts w:ascii="ML-TTKarthika" w:hAnsi="ML-TTKarthika" w:cs="Kartika"/>
          <w:color w:val="212121"/>
          <w:sz w:val="28"/>
          <w:szCs w:val="28"/>
          <w:lang w:bidi="ml-IN"/>
        </w:rPr>
        <w:t>ÀXmgÂ</w:t>
      </w:r>
      <w:proofErr w:type="spellEnd"/>
      <w:r w:rsidR="00920DFB">
        <w:rPr>
          <w:rFonts w:ascii="ML-TTKarthika" w:hAnsi="ML-TTKarthika" w:cs="Kartika"/>
          <w:color w:val="212121"/>
          <w:sz w:val="28"/>
          <w:szCs w:val="28"/>
          <w:lang w:bidi="ml-IN"/>
        </w:rPr>
        <w:t xml:space="preserve"> </w:t>
      </w:r>
    </w:p>
    <w:p w:rsidR="00F2210A" w:rsidRPr="009543FA" w:rsidRDefault="00F2210A" w:rsidP="000024D8">
      <w:pPr>
        <w:pStyle w:val="ListParagraph"/>
        <w:numPr>
          <w:ilvl w:val="0"/>
          <w:numId w:val="46"/>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കത്രീനവ</w:t>
      </w:r>
      <w:proofErr w:type="spellStart"/>
      <w:r w:rsidR="00920DFB">
        <w:rPr>
          <w:rFonts w:ascii="ML-TTKarthika" w:hAnsi="ML-TTKarthika" w:cs="Kartika"/>
          <w:color w:val="212121"/>
          <w:sz w:val="28"/>
          <w:szCs w:val="28"/>
          <w:lang w:bidi="ml-IN"/>
        </w:rPr>
        <w:t>³Im</w:t>
      </w:r>
      <w:proofErr w:type="spellEnd"/>
      <w:r w:rsidRPr="009543FA">
        <w:rPr>
          <w:rFonts w:ascii="Times New Roman" w:hAnsi="Times New Roman" w:cs="Kartika"/>
          <w:kern w:val="0"/>
          <w:sz w:val="24"/>
          <w:szCs w:val="24"/>
          <w:cs/>
          <w:lang w:bidi="ml-IN"/>
        </w:rPr>
        <w:t>റ്റ്</w:t>
      </w:r>
    </w:p>
    <w:p w:rsidR="00C80ACF" w:rsidRPr="009543FA" w:rsidRDefault="00C80ACF" w:rsidP="000024D8">
      <w:pPr>
        <w:spacing w:after="0" w:line="360" w:lineRule="auto"/>
        <w:rPr>
          <w:rFonts w:ascii="Times New Roman" w:hAnsi="Times New Roman" w:cs="Kartika"/>
          <w:kern w:val="0"/>
          <w:sz w:val="24"/>
          <w:szCs w:val="24"/>
          <w:lang w:bidi="ml-IN"/>
        </w:rPr>
        <w:sectPr w:rsidR="00C80ACF" w:rsidRPr="009543FA" w:rsidSect="009543FA">
          <w:type w:val="continuous"/>
          <w:pgSz w:w="12240" w:h="15840"/>
          <w:pgMar w:top="2016" w:right="1728" w:bottom="1728" w:left="2016" w:header="1152" w:footer="720" w:gutter="0"/>
          <w:paperSrc w:first="2671" w:other="2671"/>
          <w:cols w:num="2" w:space="720"/>
          <w:docGrid w:linePitch="360"/>
        </w:sectPr>
      </w:pPr>
    </w:p>
    <w:p w:rsidR="00F2210A" w:rsidRPr="009543FA" w:rsidRDefault="00F2210A" w:rsidP="000024D8">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പത്മശ്രീജേതാക്കള്</w:t>
      </w:r>
      <w:r w:rsidRPr="009543FA">
        <w:rPr>
          <w:rFonts w:ascii="Times New Roman" w:hAnsi="Times New Roman" w:cs="Times New Roman"/>
          <w:b/>
          <w:bCs/>
          <w:kern w:val="0"/>
          <w:sz w:val="24"/>
          <w:szCs w:val="24"/>
          <w:cs/>
          <w:lang w:bidi="ml-IN"/>
        </w:rPr>
        <w:t>‍</w:t>
      </w:r>
      <w:r w:rsidRPr="009543FA">
        <w:rPr>
          <w:rFonts w:ascii="Times New Roman" w:hAnsi="Times New Roman" w:cs="Times New Roman"/>
          <w:b/>
          <w:bCs/>
          <w:kern w:val="0"/>
          <w:sz w:val="24"/>
          <w:szCs w:val="24"/>
          <w:lang w:bidi="ml-IN"/>
        </w:rPr>
        <w:t xml:space="preserve"> (Black Board)</w:t>
      </w:r>
    </w:p>
    <w:p w:rsidR="002E0E1E" w:rsidRPr="009543FA" w:rsidRDefault="002E0E1E" w:rsidP="000024D8">
      <w:pPr>
        <w:pStyle w:val="ListParagraph"/>
        <w:numPr>
          <w:ilvl w:val="0"/>
          <w:numId w:val="47"/>
        </w:numPr>
        <w:suppressAutoHyphens w:val="0"/>
        <w:spacing w:after="0" w:line="360" w:lineRule="auto"/>
        <w:ind w:left="0"/>
        <w:contextualSpacing w:val="0"/>
        <w:rPr>
          <w:rFonts w:ascii="Times New Roman" w:hAnsi="Times New Roman" w:cs="Kartika"/>
          <w:b/>
          <w:bCs/>
          <w:kern w:val="0"/>
          <w:sz w:val="24"/>
          <w:szCs w:val="24"/>
          <w:cs/>
          <w:lang w:bidi="ml-IN"/>
        </w:rPr>
        <w:sectPr w:rsidR="002E0E1E"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4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യേശുദാസ്</w:t>
      </w:r>
    </w:p>
    <w:p w:rsidR="00F2210A" w:rsidRPr="009543FA" w:rsidRDefault="00F2210A" w:rsidP="008E3182">
      <w:pPr>
        <w:pStyle w:val="ListParagraph"/>
        <w:numPr>
          <w:ilvl w:val="0"/>
          <w:numId w:val="4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ദീപമാലിക്ക്</w:t>
      </w:r>
    </w:p>
    <w:p w:rsidR="00F2210A" w:rsidRPr="009543FA" w:rsidRDefault="00F2210A" w:rsidP="008E3182">
      <w:pPr>
        <w:pStyle w:val="ListParagraph"/>
        <w:numPr>
          <w:ilvl w:val="0"/>
          <w:numId w:val="4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സാക്ഷിമാലിക്ക്</w:t>
      </w:r>
    </w:p>
    <w:p w:rsidR="00F2210A" w:rsidRPr="009543FA" w:rsidRDefault="00F2210A" w:rsidP="008E3182">
      <w:pPr>
        <w:pStyle w:val="ListParagraph"/>
        <w:numPr>
          <w:ilvl w:val="0"/>
          <w:numId w:val="4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ഗോപിനാഥ</w:t>
      </w:r>
      <w:r w:rsidR="00920DFB">
        <w:rPr>
          <w:rFonts w:ascii="ML-TTKarthika" w:hAnsi="ML-TTKarthika" w:cs="Kartika"/>
          <w:color w:val="212121"/>
          <w:sz w:val="28"/>
          <w:szCs w:val="28"/>
          <w:lang w:bidi="ml-IN"/>
        </w:rPr>
        <w:t>³\m</w:t>
      </w:r>
      <w:r w:rsidRPr="009543FA">
        <w:rPr>
          <w:rFonts w:ascii="Times New Roman" w:hAnsi="Times New Roman" w:cs="Kartika"/>
          <w:kern w:val="0"/>
          <w:sz w:val="24"/>
          <w:szCs w:val="24"/>
          <w:cs/>
          <w:lang w:bidi="ml-IN"/>
        </w:rPr>
        <w:t>യ</w:t>
      </w:r>
      <w:r w:rsidR="00920DFB">
        <w:rPr>
          <w:rFonts w:ascii="ML-TTKarthika" w:hAnsi="ML-TTKarthika" w:cs="Kartika"/>
          <w:color w:val="212121"/>
          <w:sz w:val="28"/>
          <w:szCs w:val="28"/>
          <w:lang w:bidi="ml-IN"/>
        </w:rPr>
        <w:t>À</w:t>
      </w:r>
    </w:p>
    <w:p w:rsidR="001C39AD" w:rsidRPr="009543FA" w:rsidRDefault="00F2210A" w:rsidP="008E3182">
      <w:pPr>
        <w:pStyle w:val="ListParagraph"/>
        <w:numPr>
          <w:ilvl w:val="0"/>
          <w:numId w:val="4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ജവാഹ</w:t>
      </w:r>
      <w:proofErr w:type="spellStart"/>
      <w:r w:rsidR="00920DFB">
        <w:rPr>
          <w:rFonts w:ascii="ML-TTKarthika" w:hAnsi="ML-TTKarthika" w:cs="Kartika"/>
          <w:color w:val="212121"/>
          <w:sz w:val="28"/>
          <w:szCs w:val="28"/>
          <w:lang w:bidi="ml-IN"/>
        </w:rPr>
        <w:t>ÀemÂ</w:t>
      </w:r>
      <w:proofErr w:type="spellEnd"/>
      <w:r w:rsidR="00920DFB">
        <w:rPr>
          <w:rFonts w:ascii="ML-TTKarthika" w:hAnsi="ML-TTKarthika" w:cs="Kartika"/>
          <w:color w:val="212121"/>
          <w:sz w:val="28"/>
          <w:szCs w:val="28"/>
          <w:lang w:bidi="ml-IN"/>
        </w:rPr>
        <w:t xml:space="preserve"> </w:t>
      </w:r>
      <w:proofErr w:type="spellStart"/>
      <w:r w:rsidR="00920DFB">
        <w:rPr>
          <w:rFonts w:ascii="ML-TTKarthika" w:hAnsi="ML-TTKarthika" w:cs="Kartika"/>
          <w:color w:val="212121"/>
          <w:sz w:val="28"/>
          <w:szCs w:val="28"/>
          <w:lang w:bidi="ml-IN"/>
        </w:rPr>
        <w:t>IuÄ</w:t>
      </w:r>
      <w:proofErr w:type="spellEnd"/>
      <w:r w:rsidR="00920DFB">
        <w:rPr>
          <w:rFonts w:ascii="ML-TTKarthika" w:hAnsi="ML-TTKarthika" w:cs="Kartika"/>
          <w:color w:val="212121"/>
          <w:sz w:val="28"/>
          <w:szCs w:val="28"/>
          <w:lang w:bidi="ml-IN"/>
        </w:rPr>
        <w:t xml:space="preserve"> </w:t>
      </w:r>
    </w:p>
    <w:p w:rsidR="00F2210A" w:rsidRPr="009543FA" w:rsidRDefault="00F2210A" w:rsidP="000024D8">
      <w:pPr>
        <w:pStyle w:val="ListParagraph"/>
        <w:numPr>
          <w:ilvl w:val="0"/>
          <w:numId w:val="4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ഹ</w:t>
      </w:r>
      <w:proofErr w:type="spellStart"/>
      <w:r w:rsidR="00920DFB">
        <w:rPr>
          <w:rFonts w:ascii="ML-TTKarthika" w:hAnsi="ML-TTKarthika" w:cs="Kartika"/>
          <w:color w:val="212121"/>
          <w:sz w:val="28"/>
          <w:szCs w:val="28"/>
          <w:lang w:bidi="ml-IN"/>
        </w:rPr>
        <w:t>ÀIn</w:t>
      </w:r>
      <w:proofErr w:type="spellEnd"/>
      <w:r w:rsidRPr="009543FA">
        <w:rPr>
          <w:rFonts w:ascii="Times New Roman" w:hAnsi="Times New Roman" w:cs="Kartika"/>
          <w:kern w:val="0"/>
          <w:sz w:val="24"/>
          <w:szCs w:val="24"/>
          <w:cs/>
          <w:lang w:bidi="ml-IN"/>
        </w:rPr>
        <w:t>ഷ</w:t>
      </w:r>
      <w:proofErr w:type="spellStart"/>
      <w:r w:rsidR="00920DFB">
        <w:rPr>
          <w:rFonts w:ascii="ML-TTKarthika" w:hAnsi="ML-TTKarthika" w:cs="Kartika"/>
          <w:color w:val="212121"/>
          <w:sz w:val="28"/>
          <w:szCs w:val="28"/>
          <w:lang w:bidi="ml-IN"/>
        </w:rPr>
        <w:t>³knw</w:t>
      </w:r>
      <w:proofErr w:type="spellEnd"/>
      <w:r w:rsidRPr="009543FA">
        <w:rPr>
          <w:rFonts w:ascii="Times New Roman" w:hAnsi="Times New Roman" w:cs="Kartika"/>
          <w:kern w:val="0"/>
          <w:sz w:val="24"/>
          <w:szCs w:val="24"/>
          <w:cs/>
          <w:lang w:bidi="ml-IN"/>
        </w:rPr>
        <w:t>ഗ്</w:t>
      </w:r>
    </w:p>
    <w:p w:rsidR="00F2210A" w:rsidRPr="009543FA" w:rsidRDefault="00F2210A" w:rsidP="000024D8">
      <w:pPr>
        <w:pStyle w:val="ListParagraph"/>
        <w:numPr>
          <w:ilvl w:val="0"/>
          <w:numId w:val="4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പൂനംസൂരി</w:t>
      </w:r>
    </w:p>
    <w:p w:rsidR="00F2210A" w:rsidRPr="009543FA" w:rsidRDefault="00F2210A" w:rsidP="000024D8">
      <w:pPr>
        <w:pStyle w:val="ListParagraph"/>
        <w:numPr>
          <w:ilvl w:val="0"/>
          <w:numId w:val="4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ഗിരീഷ്ഭരധ്വജ്</w:t>
      </w:r>
    </w:p>
    <w:p w:rsidR="00F2210A" w:rsidRPr="009543FA" w:rsidRDefault="00F2210A" w:rsidP="000024D8">
      <w:pPr>
        <w:pStyle w:val="ListParagraph"/>
        <w:numPr>
          <w:ilvl w:val="0"/>
          <w:numId w:val="4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ദേവേന്ദ്രദയാഭായ്പട്ടേ</w:t>
      </w:r>
      <w:r w:rsidR="00920DFB">
        <w:rPr>
          <w:rFonts w:ascii="ML-TTKarthika" w:hAnsi="ML-TTKarthika" w:cs="Kartika"/>
          <w:color w:val="212121"/>
          <w:sz w:val="28"/>
          <w:szCs w:val="28"/>
          <w:lang w:bidi="ml-IN"/>
        </w:rPr>
        <w:t>Â</w:t>
      </w:r>
    </w:p>
    <w:p w:rsidR="002E0E1E" w:rsidRPr="009543FA" w:rsidRDefault="00F2210A" w:rsidP="000024D8">
      <w:pPr>
        <w:pStyle w:val="ListParagraph"/>
        <w:numPr>
          <w:ilvl w:val="0"/>
          <w:numId w:val="47"/>
        </w:numPr>
        <w:suppressAutoHyphens w:val="0"/>
        <w:spacing w:after="0" w:line="360" w:lineRule="auto"/>
        <w:ind w:left="0"/>
        <w:contextualSpacing w:val="0"/>
        <w:rPr>
          <w:rFonts w:ascii="Times New Roman" w:hAnsi="Times New Roman" w:cs="Kartika"/>
          <w:kern w:val="0"/>
          <w:sz w:val="24"/>
          <w:szCs w:val="24"/>
          <w:cs/>
          <w:lang w:bidi="ml-IN"/>
        </w:rPr>
        <w:sectPr w:rsidR="002E0E1E"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അരുണമൊഹ്ദി</w:t>
      </w:r>
    </w:p>
    <w:p w:rsidR="00F2210A" w:rsidRPr="009543FA" w:rsidRDefault="00F2210A" w:rsidP="000024D8">
      <w:pPr>
        <w:numPr>
          <w:ilvl w:val="0"/>
          <w:numId w:val="61"/>
        </w:numPr>
        <w:spacing w:after="0"/>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ക്രമത്തിലാക്കുക</w:t>
      </w:r>
      <w:r w:rsidRPr="009543FA">
        <w:rPr>
          <w:rFonts w:ascii="Times New Roman" w:hAnsi="Times New Roman" w:cs="Times New Roman"/>
          <w:b/>
          <w:bCs/>
          <w:kern w:val="0"/>
          <w:sz w:val="24"/>
          <w:szCs w:val="24"/>
          <w:lang w:bidi="ml-IN"/>
        </w:rPr>
        <w:t xml:space="preserve"> (</w:t>
      </w:r>
      <w:proofErr w:type="spellStart"/>
      <w:r w:rsidRPr="009543FA">
        <w:rPr>
          <w:rFonts w:ascii="Times New Roman" w:hAnsi="Times New Roman" w:cs="Times New Roman"/>
          <w:b/>
          <w:bCs/>
          <w:kern w:val="0"/>
          <w:sz w:val="24"/>
          <w:szCs w:val="24"/>
          <w:lang w:bidi="ml-IN"/>
        </w:rPr>
        <w:t>PPT</w:t>
      </w:r>
      <w:proofErr w:type="spellEnd"/>
      <w:r w:rsidRPr="009543FA">
        <w:rPr>
          <w:rFonts w:ascii="Times New Roman" w:hAnsi="Times New Roman" w:cs="Times New Roman"/>
          <w:b/>
          <w:bCs/>
          <w:kern w:val="0"/>
          <w:sz w:val="24"/>
          <w:szCs w:val="24"/>
          <w:lang w:bidi="ml-IN"/>
        </w:rPr>
        <w:t>)</w:t>
      </w:r>
    </w:p>
    <w:p w:rsidR="002E0E1E" w:rsidRPr="009543FA" w:rsidRDefault="002E0E1E" w:rsidP="000024D8">
      <w:pPr>
        <w:pStyle w:val="ListParagraph"/>
        <w:numPr>
          <w:ilvl w:val="0"/>
          <w:numId w:val="48"/>
        </w:numPr>
        <w:suppressAutoHyphens w:val="0"/>
        <w:spacing w:after="0" w:line="259" w:lineRule="auto"/>
        <w:ind w:left="0"/>
        <w:contextualSpacing w:val="0"/>
        <w:rPr>
          <w:rFonts w:ascii="Times New Roman" w:hAnsi="Times New Roman" w:cs="Kartika"/>
          <w:b/>
          <w:bCs/>
          <w:kern w:val="0"/>
          <w:sz w:val="24"/>
          <w:szCs w:val="24"/>
          <w:cs/>
          <w:lang w:bidi="ml-IN"/>
        </w:rPr>
        <w:sectPr w:rsidR="002E0E1E"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48"/>
        </w:numPr>
        <w:suppressAutoHyphens w:val="0"/>
        <w:spacing w:after="0" w:line="259"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ഓറ</w:t>
      </w:r>
      <w:r w:rsidR="00920DFB">
        <w:rPr>
          <w:rFonts w:ascii="ML-TTKarthika" w:hAnsi="ML-TTKarthika" w:cs="Kartika"/>
          <w:color w:val="212121"/>
          <w:sz w:val="28"/>
          <w:szCs w:val="28"/>
          <w:lang w:bidi="ml-IN"/>
        </w:rPr>
        <w:t>©v</w:t>
      </w:r>
    </w:p>
    <w:p w:rsidR="00F2210A" w:rsidRPr="009543FA" w:rsidRDefault="00F2210A" w:rsidP="008E3182">
      <w:pPr>
        <w:pStyle w:val="ListParagraph"/>
        <w:numPr>
          <w:ilvl w:val="0"/>
          <w:numId w:val="48"/>
        </w:numPr>
        <w:suppressAutoHyphens w:val="0"/>
        <w:spacing w:after="0" w:line="259"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നീല</w:t>
      </w:r>
    </w:p>
    <w:p w:rsidR="00F2210A" w:rsidRPr="009543FA" w:rsidRDefault="00F2210A" w:rsidP="008E3182">
      <w:pPr>
        <w:pStyle w:val="ListParagraph"/>
        <w:numPr>
          <w:ilvl w:val="0"/>
          <w:numId w:val="48"/>
        </w:numPr>
        <w:suppressAutoHyphens w:val="0"/>
        <w:spacing w:after="0" w:line="259"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പച്ച</w:t>
      </w:r>
    </w:p>
    <w:p w:rsidR="00F2210A" w:rsidRPr="009543FA" w:rsidRDefault="00F2210A" w:rsidP="008E3182">
      <w:pPr>
        <w:pStyle w:val="ListParagraph"/>
        <w:numPr>
          <w:ilvl w:val="0"/>
          <w:numId w:val="48"/>
        </w:numPr>
        <w:suppressAutoHyphens w:val="0"/>
        <w:spacing w:after="0" w:line="259"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മഞ്ഞ</w:t>
      </w:r>
    </w:p>
    <w:p w:rsidR="00F2210A" w:rsidRPr="009543FA" w:rsidRDefault="00F2210A" w:rsidP="000024D8">
      <w:pPr>
        <w:pStyle w:val="ListParagraph"/>
        <w:numPr>
          <w:ilvl w:val="0"/>
          <w:numId w:val="48"/>
        </w:numPr>
        <w:suppressAutoHyphens w:val="0"/>
        <w:spacing w:after="0" w:line="259"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ഇ</w:t>
      </w:r>
      <w:proofErr w:type="spellStart"/>
      <w:r w:rsidR="00920DFB">
        <w:rPr>
          <w:rFonts w:ascii="ML-TTKarthika" w:hAnsi="ML-TTKarthika" w:cs="Kartika"/>
          <w:color w:val="212121"/>
          <w:sz w:val="28"/>
          <w:szCs w:val="28"/>
          <w:lang w:bidi="ml-IN"/>
        </w:rPr>
        <w:t>³Un</w:t>
      </w:r>
      <w:proofErr w:type="spellEnd"/>
      <w:r w:rsidRPr="009543FA">
        <w:rPr>
          <w:rFonts w:ascii="Times New Roman" w:hAnsi="Times New Roman" w:cs="Kartika"/>
          <w:kern w:val="0"/>
          <w:sz w:val="24"/>
          <w:szCs w:val="24"/>
          <w:cs/>
          <w:lang w:bidi="ml-IN"/>
        </w:rPr>
        <w:t>കോ</w:t>
      </w:r>
    </w:p>
    <w:p w:rsidR="00F2210A" w:rsidRPr="009543FA" w:rsidRDefault="00F2210A" w:rsidP="000024D8">
      <w:pPr>
        <w:pStyle w:val="ListParagraph"/>
        <w:numPr>
          <w:ilvl w:val="0"/>
          <w:numId w:val="48"/>
        </w:numPr>
        <w:suppressAutoHyphens w:val="0"/>
        <w:spacing w:after="0" w:line="259"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ചുവപ്പ</w:t>
      </w:r>
      <w:r w:rsidRPr="009543FA">
        <w:rPr>
          <w:rFonts w:ascii="Times New Roman" w:hAnsi="Times New Roman" w:cs="Times New Roman"/>
          <w:kern w:val="0"/>
          <w:sz w:val="24"/>
          <w:szCs w:val="24"/>
          <w:cs/>
          <w:lang w:bidi="ml-IN"/>
        </w:rPr>
        <w:t>‌</w:t>
      </w:r>
      <w:r w:rsidRPr="009543FA">
        <w:rPr>
          <w:rFonts w:ascii="Times New Roman" w:hAnsi="Times New Roman" w:cs="Kartika"/>
          <w:kern w:val="0"/>
          <w:sz w:val="24"/>
          <w:szCs w:val="24"/>
          <w:cs/>
          <w:lang w:bidi="ml-IN"/>
        </w:rPr>
        <w:t>്</w:t>
      </w:r>
    </w:p>
    <w:p w:rsidR="00EA1904" w:rsidRPr="009543FA" w:rsidRDefault="00F2210A" w:rsidP="000024D8">
      <w:pPr>
        <w:pStyle w:val="ListParagraph"/>
        <w:numPr>
          <w:ilvl w:val="0"/>
          <w:numId w:val="48"/>
        </w:numPr>
        <w:suppressAutoHyphens w:val="0"/>
        <w:spacing w:after="0" w:line="259"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വയലറ്റ്</w:t>
      </w:r>
    </w:p>
    <w:p w:rsidR="002E0E1E" w:rsidRPr="009543FA" w:rsidRDefault="002E0E1E" w:rsidP="000024D8">
      <w:pPr>
        <w:spacing w:after="0"/>
        <w:rPr>
          <w:rFonts w:ascii="Kartika" w:hAnsi="Kartika" w:cs="Kartika"/>
          <w:kern w:val="0"/>
          <w:sz w:val="24"/>
          <w:szCs w:val="24"/>
          <w:lang w:bidi="ml-IN"/>
        </w:rPr>
        <w:sectPr w:rsidR="002E0E1E" w:rsidRPr="009543FA" w:rsidSect="009543FA">
          <w:type w:val="continuous"/>
          <w:pgSz w:w="12240" w:h="15840"/>
          <w:pgMar w:top="2016" w:right="1728" w:bottom="1728" w:left="2016" w:header="1152" w:footer="720" w:gutter="0"/>
          <w:paperSrc w:first="2671" w:other="2671"/>
          <w:cols w:num="2" w:space="720"/>
          <w:docGrid w:linePitch="360"/>
        </w:sectPr>
      </w:pPr>
    </w:p>
    <w:p w:rsidR="002F6537" w:rsidRPr="009543FA" w:rsidRDefault="002F6537" w:rsidP="000024D8">
      <w:pPr>
        <w:spacing w:after="0" w:line="360" w:lineRule="auto"/>
        <w:rPr>
          <w:rFonts w:ascii="Times New Roman" w:hAnsi="Times New Roman" w:cs="Times New Roman"/>
          <w:b/>
          <w:bCs/>
          <w:kern w:val="0"/>
          <w:sz w:val="24"/>
          <w:szCs w:val="24"/>
          <w:lang w:bidi="ml-IN"/>
        </w:rPr>
      </w:pPr>
    </w:p>
    <w:p w:rsidR="00F2210A" w:rsidRPr="009543FA" w:rsidRDefault="00F2210A" w:rsidP="000024D8">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Kartika" w:hAnsi="Kartika" w:cs="Kartika" w:hint="cs"/>
          <w:b/>
          <w:bCs/>
          <w:kern w:val="0"/>
          <w:sz w:val="24"/>
          <w:szCs w:val="24"/>
          <w:cs/>
          <w:lang w:bidi="ml-IN"/>
        </w:rPr>
        <w:t>കീർത്തിചക്ര</w:t>
      </w:r>
      <w:r w:rsidRPr="009543FA">
        <w:rPr>
          <w:rFonts w:ascii="Times New Roman" w:hAnsi="Times New Roman" w:cs="Times New Roman"/>
          <w:b/>
          <w:bCs/>
          <w:kern w:val="0"/>
          <w:sz w:val="24"/>
          <w:szCs w:val="24"/>
          <w:lang w:bidi="ml-IN"/>
        </w:rPr>
        <w:t xml:space="preserve"> (Black Board)</w:t>
      </w:r>
    </w:p>
    <w:p w:rsidR="000918FA" w:rsidRPr="009543FA" w:rsidRDefault="000918FA" w:rsidP="000024D8">
      <w:pPr>
        <w:pStyle w:val="ListParagraph"/>
        <w:numPr>
          <w:ilvl w:val="0"/>
          <w:numId w:val="49"/>
        </w:numPr>
        <w:suppressAutoHyphens w:val="0"/>
        <w:spacing w:after="0" w:line="360" w:lineRule="auto"/>
        <w:ind w:left="0"/>
        <w:contextualSpacing w:val="0"/>
        <w:rPr>
          <w:rFonts w:ascii="Times New Roman" w:hAnsi="Times New Roman" w:cs="Noto Sans Malayalam"/>
          <w:b/>
          <w:bCs/>
          <w:kern w:val="0"/>
          <w:sz w:val="24"/>
          <w:szCs w:val="24"/>
          <w:cs/>
          <w:lang w:bidi="ml-IN"/>
        </w:rPr>
        <w:sectPr w:rsidR="000918FA"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8E3182">
      <w:pPr>
        <w:pStyle w:val="ListParagraph"/>
        <w:numPr>
          <w:ilvl w:val="0"/>
          <w:numId w:val="4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ml-IN"/>
        </w:rPr>
        <w:t>മേജ</w:t>
      </w:r>
      <w:r w:rsidR="00920DFB">
        <w:rPr>
          <w:rFonts w:ascii="ML-TTKarthika" w:hAnsi="ML-TTKarthika" w:cs="Kartika"/>
          <w:color w:val="212121"/>
          <w:sz w:val="28"/>
          <w:szCs w:val="28"/>
          <w:lang w:bidi="ml-IN"/>
        </w:rPr>
        <w:t>À</w:t>
      </w:r>
      <w:r w:rsidRPr="009543FA">
        <w:rPr>
          <w:rFonts w:ascii="Times New Roman" w:hAnsi="Times New Roman" w:cs="Noto Sans Malayalam"/>
          <w:kern w:val="0"/>
          <w:sz w:val="24"/>
          <w:szCs w:val="24"/>
          <w:cs/>
          <w:lang w:bidi="ml-IN"/>
        </w:rPr>
        <w:t>സന്ദ</w:t>
      </w:r>
      <w:r w:rsidRPr="009543FA">
        <w:rPr>
          <w:rFonts w:ascii="Times New Roman" w:hAnsi="Times New Roman" w:cs="Kartika"/>
          <w:kern w:val="0"/>
          <w:sz w:val="24"/>
          <w:szCs w:val="24"/>
          <w:cs/>
          <w:lang w:bidi="ml-IN"/>
        </w:rPr>
        <w:t>ീബ്</w:t>
      </w:r>
    </w:p>
    <w:p w:rsidR="00F2210A" w:rsidRPr="009543FA" w:rsidRDefault="00F2210A" w:rsidP="008E3182">
      <w:pPr>
        <w:pStyle w:val="ListParagraph"/>
        <w:numPr>
          <w:ilvl w:val="0"/>
          <w:numId w:val="4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നായിക്സതീഷ്കുമാ</w:t>
      </w:r>
      <w:r w:rsidR="00920DFB">
        <w:rPr>
          <w:rFonts w:ascii="ML-TTKarthika" w:hAnsi="ML-TTKarthika" w:cs="Kartika"/>
          <w:color w:val="212121"/>
          <w:sz w:val="28"/>
          <w:szCs w:val="28"/>
          <w:lang w:bidi="ml-IN"/>
        </w:rPr>
        <w:t>À</w:t>
      </w:r>
    </w:p>
    <w:p w:rsidR="00F2210A" w:rsidRPr="009543FA" w:rsidRDefault="00F2210A" w:rsidP="008E3182">
      <w:pPr>
        <w:pStyle w:val="ListParagraph"/>
        <w:numPr>
          <w:ilvl w:val="0"/>
          <w:numId w:val="4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മേജ</w:t>
      </w:r>
      <w:r w:rsidR="00920DFB">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രോഹി</w:t>
      </w:r>
      <w:r w:rsidR="00920DFB">
        <w:rPr>
          <w:rFonts w:ascii="ML-TTKarthika" w:hAnsi="ML-TTKarthika" w:cs="Kartika"/>
          <w:color w:val="212121"/>
          <w:sz w:val="28"/>
          <w:szCs w:val="28"/>
          <w:lang w:bidi="ml-IN"/>
        </w:rPr>
        <w:t xml:space="preserve">Xv </w:t>
      </w:r>
      <w:proofErr w:type="spellStart"/>
      <w:r w:rsidR="00920DFB">
        <w:rPr>
          <w:rFonts w:ascii="ML-TTKarthika" w:hAnsi="ML-TTKarthika" w:cs="Kartika"/>
          <w:color w:val="212121"/>
          <w:sz w:val="28"/>
          <w:szCs w:val="28"/>
          <w:lang w:bidi="ml-IN"/>
        </w:rPr>
        <w:t>kq</w:t>
      </w:r>
      <w:proofErr w:type="spellEnd"/>
      <w:r w:rsidRPr="009543FA">
        <w:rPr>
          <w:rFonts w:ascii="Times New Roman" w:hAnsi="Times New Roman" w:cs="Kartika"/>
          <w:kern w:val="0"/>
          <w:sz w:val="24"/>
          <w:szCs w:val="24"/>
          <w:cs/>
          <w:lang w:bidi="ml-IN"/>
        </w:rPr>
        <w:t>രി</w:t>
      </w:r>
    </w:p>
    <w:p w:rsidR="00F2210A" w:rsidRPr="009543FA" w:rsidRDefault="00F2210A" w:rsidP="008E3182">
      <w:pPr>
        <w:pStyle w:val="ListParagraph"/>
        <w:numPr>
          <w:ilvl w:val="0"/>
          <w:numId w:val="4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മേജ</w:t>
      </w:r>
      <w:r w:rsidR="00920DFB">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പ്രഫു</w:t>
      </w:r>
      <w:proofErr w:type="spellStart"/>
      <w:r w:rsidR="00920DFB">
        <w:rPr>
          <w:rFonts w:ascii="ML-TTKarthika" w:hAnsi="ML-TTKarthika" w:cs="Kartika"/>
          <w:color w:val="212121"/>
          <w:sz w:val="28"/>
          <w:szCs w:val="28"/>
          <w:lang w:bidi="ml-IN"/>
        </w:rPr>
        <w:t>ÂIpamÀ</w:t>
      </w:r>
      <w:proofErr w:type="spellEnd"/>
      <w:r w:rsidR="00920DFB">
        <w:rPr>
          <w:rFonts w:ascii="ML-TTKarthika" w:hAnsi="ML-TTKarthika" w:cs="Kartika"/>
          <w:color w:val="212121"/>
          <w:sz w:val="28"/>
          <w:szCs w:val="28"/>
          <w:lang w:bidi="ml-IN"/>
        </w:rPr>
        <w:t xml:space="preserve"> </w:t>
      </w:r>
    </w:p>
    <w:p w:rsidR="00F2210A" w:rsidRPr="009543FA" w:rsidRDefault="00F2210A" w:rsidP="008E3182">
      <w:pPr>
        <w:pStyle w:val="ListParagraph"/>
        <w:numPr>
          <w:ilvl w:val="0"/>
          <w:numId w:val="4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മേജ</w:t>
      </w:r>
      <w:r w:rsidR="00920DFB">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അനുരാഗ്കുമാ</w:t>
      </w:r>
      <w:r w:rsidR="00920DFB">
        <w:rPr>
          <w:rFonts w:ascii="ML-TTKarthika" w:hAnsi="ML-TTKarthika" w:cs="Kartika"/>
          <w:color w:val="212121"/>
          <w:sz w:val="28"/>
          <w:szCs w:val="28"/>
          <w:lang w:bidi="ml-IN"/>
        </w:rPr>
        <w:t>À</w:t>
      </w:r>
    </w:p>
    <w:p w:rsidR="00F2210A" w:rsidRPr="009543FA" w:rsidRDefault="00F2210A" w:rsidP="000024D8">
      <w:pPr>
        <w:pStyle w:val="ListParagraph"/>
        <w:numPr>
          <w:ilvl w:val="0"/>
          <w:numId w:val="49"/>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ഗതീഷ്ചന്ദ്</w:t>
      </w:r>
    </w:p>
    <w:p w:rsidR="00F2210A" w:rsidRPr="009543FA" w:rsidRDefault="00F2210A" w:rsidP="000024D8">
      <w:pPr>
        <w:pStyle w:val="ListParagraph"/>
        <w:numPr>
          <w:ilvl w:val="0"/>
          <w:numId w:val="49"/>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വിശാ</w:t>
      </w:r>
      <w:r w:rsidR="00920DFB">
        <w:rPr>
          <w:rFonts w:ascii="ML-TTKarthika" w:hAnsi="ML-TTKarthika" w:cs="Kartika"/>
          <w:color w:val="212121"/>
          <w:sz w:val="28"/>
          <w:szCs w:val="28"/>
          <w:lang w:bidi="ml-IN"/>
        </w:rPr>
        <w:t>Â`{</w:t>
      </w:r>
      <w:proofErr w:type="spellStart"/>
      <w:r w:rsidR="00920DFB">
        <w:rPr>
          <w:rFonts w:ascii="ML-TTKarthika" w:hAnsi="ML-TTKarthika" w:cs="Kartika"/>
          <w:color w:val="212121"/>
          <w:sz w:val="28"/>
          <w:szCs w:val="28"/>
          <w:lang w:bidi="ml-IN"/>
        </w:rPr>
        <w:t>ÔÂ</w:t>
      </w:r>
      <w:proofErr w:type="spellEnd"/>
      <w:r w:rsidR="00920DFB">
        <w:rPr>
          <w:rFonts w:ascii="ML-TTKarthika" w:hAnsi="ML-TTKarthika" w:cs="Kartika"/>
          <w:color w:val="212121"/>
          <w:sz w:val="28"/>
          <w:szCs w:val="28"/>
          <w:lang w:bidi="ml-IN"/>
        </w:rPr>
        <w:t xml:space="preserve"> </w:t>
      </w:r>
    </w:p>
    <w:p w:rsidR="00F2210A" w:rsidRPr="009543FA" w:rsidRDefault="00F2210A" w:rsidP="000024D8">
      <w:pPr>
        <w:pStyle w:val="ListParagraph"/>
        <w:numPr>
          <w:ilvl w:val="0"/>
          <w:numId w:val="49"/>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അമ</w:t>
      </w:r>
      <w:r w:rsidR="00920DFB">
        <w:rPr>
          <w:rFonts w:ascii="ML-TTKarthika" w:hAnsi="ML-TTKarthika" w:cs="Kartika"/>
          <w:color w:val="212121"/>
          <w:sz w:val="28"/>
          <w:szCs w:val="28"/>
          <w:lang w:bidi="ml-IN"/>
        </w:rPr>
        <w:t>À</w:t>
      </w:r>
      <w:r w:rsidRPr="009543FA">
        <w:rPr>
          <w:rFonts w:ascii="Times New Roman" w:hAnsi="Times New Roman" w:cs="Kartika"/>
          <w:kern w:val="0"/>
          <w:sz w:val="24"/>
          <w:szCs w:val="24"/>
          <w:cs/>
          <w:lang w:bidi="ml-IN"/>
        </w:rPr>
        <w:t>സിങ്</w:t>
      </w:r>
    </w:p>
    <w:p w:rsidR="00F2210A" w:rsidRPr="009543FA" w:rsidRDefault="00F2210A" w:rsidP="000024D8">
      <w:pPr>
        <w:pStyle w:val="ListParagraph"/>
        <w:numPr>
          <w:ilvl w:val="0"/>
          <w:numId w:val="49"/>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ഹ</w:t>
      </w:r>
      <w:proofErr w:type="spellStart"/>
      <w:r w:rsidR="00920DFB">
        <w:rPr>
          <w:rFonts w:ascii="ML-TTKarthika" w:hAnsi="ML-TTKarthika" w:cs="Kartika"/>
          <w:color w:val="212121"/>
          <w:sz w:val="28"/>
          <w:szCs w:val="28"/>
          <w:lang w:bidi="ml-IN"/>
        </w:rPr>
        <w:t>ÀZn</w:t>
      </w:r>
      <w:proofErr w:type="spellEnd"/>
      <w:r w:rsidRPr="009543FA">
        <w:rPr>
          <w:rFonts w:ascii="Times New Roman" w:hAnsi="Times New Roman" w:cs="Kartika"/>
          <w:kern w:val="0"/>
          <w:sz w:val="24"/>
          <w:szCs w:val="24"/>
          <w:cs/>
          <w:lang w:bidi="ml-IN"/>
        </w:rPr>
        <w:t>യാ</w:t>
      </w:r>
      <w:proofErr w:type="spellStart"/>
      <w:r w:rsidR="00920DFB">
        <w:rPr>
          <w:rFonts w:ascii="ML-TTKarthika" w:hAnsi="ML-TTKarthika" w:cs="Kartika"/>
          <w:color w:val="212121"/>
          <w:sz w:val="28"/>
          <w:szCs w:val="28"/>
          <w:lang w:bidi="ml-IN"/>
        </w:rPr>
        <w:t>ÂknwKv</w:t>
      </w:r>
      <w:proofErr w:type="spellEnd"/>
    </w:p>
    <w:p w:rsidR="000918FA" w:rsidRPr="009543FA" w:rsidRDefault="00F2210A" w:rsidP="000024D8">
      <w:pPr>
        <w:pStyle w:val="ListParagraph"/>
        <w:numPr>
          <w:ilvl w:val="0"/>
          <w:numId w:val="49"/>
        </w:numPr>
        <w:suppressAutoHyphens w:val="0"/>
        <w:spacing w:after="0" w:line="360" w:lineRule="auto"/>
        <w:ind w:left="0"/>
        <w:contextualSpacing w:val="0"/>
        <w:rPr>
          <w:rFonts w:ascii="Times New Roman" w:hAnsi="Times New Roman" w:cs="Kartika"/>
          <w:kern w:val="0"/>
          <w:sz w:val="24"/>
          <w:szCs w:val="24"/>
          <w:cs/>
          <w:lang w:bidi="ml-IN"/>
        </w:rPr>
        <w:sectPr w:rsidR="000918FA"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രാജ്സിങ്</w:t>
      </w:r>
    </w:p>
    <w:p w:rsidR="00F2210A" w:rsidRPr="009543FA" w:rsidRDefault="00F2210A" w:rsidP="000024D8">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സാമഗ്രികൾതിരിച്ചറിയുക</w:t>
      </w:r>
      <w:r w:rsidR="00920DFB">
        <w:rPr>
          <w:rFonts w:ascii="Times New Roman" w:hAnsi="Times New Roman" w:cs="Kartika"/>
          <w:b/>
          <w:bCs/>
          <w:kern w:val="0"/>
          <w:sz w:val="24"/>
          <w:szCs w:val="24"/>
          <w:lang w:bidi="ml-IN"/>
        </w:rPr>
        <w:t xml:space="preserve"> </w:t>
      </w:r>
      <w:r w:rsidRPr="009543FA">
        <w:rPr>
          <w:rFonts w:ascii="Times New Roman" w:hAnsi="Times New Roman" w:cs="Times New Roman"/>
          <w:b/>
          <w:bCs/>
          <w:kern w:val="0"/>
          <w:sz w:val="24"/>
          <w:szCs w:val="24"/>
          <w:lang w:bidi="ml-IN"/>
        </w:rPr>
        <w:t>(</w:t>
      </w:r>
      <w:r w:rsidRPr="009543FA">
        <w:rPr>
          <w:rFonts w:ascii="Times New Roman" w:hAnsi="Times New Roman" w:cs="Kartika"/>
          <w:b/>
          <w:bCs/>
          <w:kern w:val="0"/>
          <w:sz w:val="24"/>
          <w:szCs w:val="24"/>
          <w:cs/>
          <w:lang w:bidi="ml-IN"/>
        </w:rPr>
        <w:t>സാമഗ്രികൾ</w:t>
      </w:r>
      <w:r w:rsidRPr="009543FA">
        <w:rPr>
          <w:rFonts w:ascii="Times New Roman" w:hAnsi="Times New Roman" w:cs="Times New Roman"/>
          <w:b/>
          <w:bCs/>
          <w:kern w:val="0"/>
          <w:sz w:val="24"/>
          <w:szCs w:val="24"/>
          <w:lang w:bidi="ml-IN"/>
        </w:rPr>
        <w:t>)</w:t>
      </w:r>
    </w:p>
    <w:p w:rsidR="000918FA" w:rsidRPr="009543FA" w:rsidRDefault="000918FA" w:rsidP="000024D8">
      <w:pPr>
        <w:pStyle w:val="ListParagraph"/>
        <w:numPr>
          <w:ilvl w:val="0"/>
          <w:numId w:val="50"/>
        </w:numPr>
        <w:suppressAutoHyphens w:val="0"/>
        <w:spacing w:after="0" w:line="360" w:lineRule="auto"/>
        <w:ind w:left="0"/>
        <w:contextualSpacing w:val="0"/>
        <w:rPr>
          <w:rFonts w:ascii="Times New Roman" w:hAnsi="Times New Roman" w:cs="Kartika"/>
          <w:b/>
          <w:bCs/>
          <w:kern w:val="0"/>
          <w:sz w:val="24"/>
          <w:szCs w:val="24"/>
          <w:cs/>
          <w:lang w:bidi="ml-IN"/>
        </w:rPr>
        <w:sectPr w:rsidR="000918FA" w:rsidRPr="009543FA" w:rsidSect="009543FA">
          <w:type w:val="continuous"/>
          <w:pgSz w:w="12240" w:h="15840"/>
          <w:pgMar w:top="2016" w:right="1728" w:bottom="1728" w:left="2016" w:header="1152" w:footer="720" w:gutter="0"/>
          <w:paperSrc w:first="2671" w:other="2671"/>
          <w:cols w:num="2" w:space="720"/>
          <w:docGrid w:linePitch="360"/>
        </w:sectPr>
      </w:pPr>
    </w:p>
    <w:p w:rsidR="00F2210A" w:rsidRPr="009543FA" w:rsidRDefault="00F2210A" w:rsidP="008E3182">
      <w:pPr>
        <w:pStyle w:val="ListParagraph"/>
        <w:numPr>
          <w:ilvl w:val="0"/>
          <w:numId w:val="50"/>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സ്പ്രേ</w:t>
      </w:r>
    </w:p>
    <w:p w:rsidR="00F2210A" w:rsidRPr="009543FA" w:rsidRDefault="00F2210A" w:rsidP="008E3182">
      <w:pPr>
        <w:pStyle w:val="ListParagraph"/>
        <w:numPr>
          <w:ilvl w:val="0"/>
          <w:numId w:val="50"/>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കണ്ണട</w:t>
      </w:r>
    </w:p>
    <w:p w:rsidR="00F2210A" w:rsidRPr="009543FA" w:rsidRDefault="00F2210A" w:rsidP="008E3182">
      <w:pPr>
        <w:pStyle w:val="ListParagraph"/>
        <w:numPr>
          <w:ilvl w:val="0"/>
          <w:numId w:val="50"/>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ടവ്വ</w:t>
      </w:r>
      <w:r w:rsidR="00920DFB">
        <w:rPr>
          <w:rFonts w:ascii="ML-TTKarthika" w:hAnsi="ML-TTKarthika" w:cs="Kartika"/>
          <w:color w:val="212121"/>
          <w:sz w:val="28"/>
          <w:szCs w:val="28"/>
          <w:lang w:bidi="ml-IN"/>
        </w:rPr>
        <w:t>Â</w:t>
      </w:r>
    </w:p>
    <w:p w:rsidR="00F2210A" w:rsidRPr="009543FA" w:rsidRDefault="00F2210A" w:rsidP="008E3182">
      <w:pPr>
        <w:pStyle w:val="ListParagraph"/>
        <w:numPr>
          <w:ilvl w:val="0"/>
          <w:numId w:val="50"/>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വള</w:t>
      </w:r>
    </w:p>
    <w:p w:rsidR="00F2210A" w:rsidRPr="009543FA" w:rsidRDefault="00F2210A" w:rsidP="008E3182">
      <w:pPr>
        <w:pStyle w:val="ListParagraph"/>
        <w:numPr>
          <w:ilvl w:val="0"/>
          <w:numId w:val="5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മോതിരം</w:t>
      </w:r>
    </w:p>
    <w:p w:rsidR="000918FA" w:rsidRPr="009543FA" w:rsidRDefault="00F2210A" w:rsidP="008E3182">
      <w:pPr>
        <w:pStyle w:val="ListParagraph"/>
        <w:numPr>
          <w:ilvl w:val="0"/>
          <w:numId w:val="5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പൗഡ</w:t>
      </w:r>
      <w:r w:rsidR="00920DFB">
        <w:rPr>
          <w:rFonts w:ascii="ML-TTKarthika" w:hAnsi="ML-TTKarthika" w:cs="Kartika"/>
          <w:color w:val="212121"/>
          <w:sz w:val="28"/>
          <w:szCs w:val="28"/>
          <w:lang w:bidi="ml-IN"/>
        </w:rPr>
        <w:t>À</w:t>
      </w:r>
    </w:p>
    <w:p w:rsidR="00F2210A" w:rsidRPr="009543FA" w:rsidRDefault="00F2210A" w:rsidP="008E3182">
      <w:pPr>
        <w:pStyle w:val="ListParagraph"/>
        <w:numPr>
          <w:ilvl w:val="0"/>
          <w:numId w:val="50"/>
        </w:numPr>
        <w:suppressAutoHyphens w:val="0"/>
        <w:spacing w:after="0" w:line="48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മസ്</w:t>
      </w:r>
      <w:r w:rsidRPr="009543FA">
        <w:rPr>
          <w:rFonts w:ascii="Times New Roman" w:hAnsi="Times New Roman" w:cs="Times New Roman"/>
          <w:kern w:val="0"/>
          <w:sz w:val="24"/>
          <w:szCs w:val="24"/>
          <w:cs/>
          <w:lang w:bidi="ml-IN"/>
        </w:rPr>
        <w:t>‌</w:t>
      </w:r>
      <w:r w:rsidRPr="009543FA">
        <w:rPr>
          <w:rFonts w:ascii="Times New Roman" w:hAnsi="Times New Roman" w:cs="Kartika"/>
          <w:kern w:val="0"/>
          <w:sz w:val="24"/>
          <w:szCs w:val="24"/>
          <w:cs/>
          <w:lang w:bidi="ml-IN"/>
        </w:rPr>
        <w:t>കാര</w:t>
      </w:r>
    </w:p>
    <w:p w:rsidR="00F2210A" w:rsidRPr="009543FA" w:rsidRDefault="00F2210A" w:rsidP="000024D8">
      <w:pPr>
        <w:pStyle w:val="ListParagraph"/>
        <w:numPr>
          <w:ilvl w:val="0"/>
          <w:numId w:val="50"/>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മാല</w:t>
      </w:r>
    </w:p>
    <w:p w:rsidR="000918FA" w:rsidRPr="009543FA" w:rsidRDefault="00F2210A" w:rsidP="000024D8">
      <w:pPr>
        <w:pStyle w:val="ListParagraph"/>
        <w:numPr>
          <w:ilvl w:val="0"/>
          <w:numId w:val="50"/>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മൊട്ടുസൂചി</w:t>
      </w:r>
    </w:p>
    <w:p w:rsidR="000918FA" w:rsidRPr="009543FA" w:rsidRDefault="000918FA" w:rsidP="000024D8">
      <w:pPr>
        <w:pStyle w:val="ListParagraph"/>
        <w:numPr>
          <w:ilvl w:val="0"/>
          <w:numId w:val="50"/>
        </w:numPr>
        <w:suppressAutoHyphens w:val="0"/>
        <w:spacing w:after="0" w:line="360" w:lineRule="auto"/>
        <w:ind w:left="0"/>
        <w:contextualSpacing w:val="0"/>
        <w:rPr>
          <w:rFonts w:ascii="Times New Roman" w:hAnsi="Times New Roman" w:cs="Noto Sans Malayalam"/>
          <w:kern w:val="0"/>
          <w:sz w:val="24"/>
          <w:szCs w:val="24"/>
          <w:cs/>
          <w:lang w:bidi="ml-IN"/>
        </w:rPr>
        <w:sectPr w:rsidR="000918FA"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color w:val="212121"/>
          <w:kern w:val="0"/>
          <w:sz w:val="24"/>
          <w:szCs w:val="24"/>
          <w:shd w:val="clear" w:color="auto" w:fill="FFFFFF"/>
          <w:cs/>
          <w:lang w:bidi="ml-IN"/>
        </w:rPr>
        <w:t>ലിപ്സ്റ്റിക്ക്</w:t>
      </w:r>
    </w:p>
    <w:p w:rsidR="00F2210A" w:rsidRPr="009543FA" w:rsidRDefault="00664558" w:rsidP="00664558">
      <w:pPr>
        <w:numPr>
          <w:ilvl w:val="0"/>
          <w:numId w:val="61"/>
        </w:numPr>
        <w:spacing w:after="0" w:line="480" w:lineRule="auto"/>
        <w:ind w:left="0"/>
        <w:rPr>
          <w:rFonts w:ascii="Times New Roman" w:hAnsi="Times New Roman" w:cs="Times New Roman"/>
          <w:b/>
          <w:bCs/>
          <w:kern w:val="0"/>
          <w:sz w:val="24"/>
          <w:szCs w:val="24"/>
          <w:lang w:bidi="ml-IN"/>
        </w:rPr>
      </w:pPr>
      <w:r>
        <w:rPr>
          <w:rFonts w:ascii="Times New Roman" w:hAnsi="Times New Roman" w:cs="Kartika"/>
          <w:b/>
          <w:bCs/>
          <w:kern w:val="0"/>
          <w:sz w:val="24"/>
          <w:szCs w:val="24"/>
          <w:lang w:bidi="ml-IN"/>
        </w:rPr>
        <w:t xml:space="preserve">  </w:t>
      </w:r>
      <w:r w:rsidR="00F2210A" w:rsidRPr="009543FA">
        <w:rPr>
          <w:rFonts w:ascii="Times New Roman" w:hAnsi="Times New Roman" w:cs="Kartika"/>
          <w:b/>
          <w:bCs/>
          <w:kern w:val="0"/>
          <w:sz w:val="24"/>
          <w:szCs w:val="24"/>
          <w:cs/>
          <w:lang w:bidi="ml-IN"/>
        </w:rPr>
        <w:t>വീട്ടിലെസാമഗ്രികൾ</w:t>
      </w:r>
      <w:r w:rsidR="00F2210A" w:rsidRPr="009543FA">
        <w:rPr>
          <w:rFonts w:ascii="Times New Roman" w:hAnsi="Times New Roman" w:cs="Times New Roman"/>
          <w:b/>
          <w:bCs/>
          <w:kern w:val="0"/>
          <w:sz w:val="24"/>
          <w:szCs w:val="24"/>
          <w:lang w:bidi="ml-IN"/>
        </w:rPr>
        <w:t xml:space="preserve"> (materials)</w:t>
      </w:r>
    </w:p>
    <w:p w:rsidR="000918FA" w:rsidRPr="009543FA" w:rsidRDefault="000918FA" w:rsidP="000024D8">
      <w:pPr>
        <w:pStyle w:val="ListParagraph"/>
        <w:numPr>
          <w:ilvl w:val="0"/>
          <w:numId w:val="51"/>
        </w:numPr>
        <w:suppressAutoHyphens w:val="0"/>
        <w:spacing w:after="0" w:line="360" w:lineRule="auto"/>
        <w:ind w:left="0"/>
        <w:contextualSpacing w:val="0"/>
        <w:rPr>
          <w:rFonts w:ascii="Times New Roman" w:hAnsi="Times New Roman" w:cs="Kartika"/>
          <w:b/>
          <w:bCs/>
          <w:kern w:val="0"/>
          <w:sz w:val="24"/>
          <w:szCs w:val="24"/>
          <w:cs/>
          <w:lang w:bidi="ml-IN"/>
        </w:rPr>
        <w:sectPr w:rsidR="000918FA"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664558">
      <w:pPr>
        <w:pStyle w:val="ListParagraph"/>
        <w:numPr>
          <w:ilvl w:val="0"/>
          <w:numId w:val="51"/>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സോപ്പ്</w:t>
      </w:r>
    </w:p>
    <w:p w:rsidR="00F2210A" w:rsidRPr="009543FA" w:rsidRDefault="00F2210A" w:rsidP="00664558">
      <w:pPr>
        <w:pStyle w:val="ListParagraph"/>
        <w:numPr>
          <w:ilvl w:val="0"/>
          <w:numId w:val="5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അലക്കുസോപ്പ്</w:t>
      </w:r>
    </w:p>
    <w:p w:rsidR="00F2210A" w:rsidRPr="009543FA" w:rsidRDefault="00920DFB" w:rsidP="00664558">
      <w:pPr>
        <w:pStyle w:val="ListParagraph"/>
        <w:numPr>
          <w:ilvl w:val="0"/>
          <w:numId w:val="51"/>
        </w:numPr>
        <w:suppressAutoHyphens w:val="0"/>
        <w:spacing w:after="0" w:line="360" w:lineRule="auto"/>
        <w:ind w:left="360"/>
        <w:contextualSpacing w:val="0"/>
        <w:rPr>
          <w:rFonts w:ascii="Times New Roman" w:hAnsi="Times New Roman" w:cs="Noto Sans Malayalam"/>
          <w:kern w:val="0"/>
          <w:sz w:val="24"/>
          <w:szCs w:val="24"/>
          <w:cs/>
          <w:lang w:bidi="ml-IN"/>
        </w:rPr>
      </w:pPr>
      <w:proofErr w:type="spellStart"/>
      <w:r>
        <w:rPr>
          <w:rFonts w:ascii="ML-TTKarthika" w:hAnsi="ML-TTKarthika" w:cs="Kartika"/>
          <w:color w:val="212121"/>
          <w:sz w:val="28"/>
          <w:szCs w:val="28"/>
          <w:lang w:bidi="ml-IN"/>
        </w:rPr>
        <w:t>SÀ¡n</w:t>
      </w:r>
      <w:proofErr w:type="spellEnd"/>
    </w:p>
    <w:p w:rsidR="00F2210A" w:rsidRPr="009543FA" w:rsidRDefault="00F2210A" w:rsidP="00664558">
      <w:pPr>
        <w:pStyle w:val="ListParagraph"/>
        <w:numPr>
          <w:ilvl w:val="0"/>
          <w:numId w:val="51"/>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സൂചി</w:t>
      </w:r>
    </w:p>
    <w:p w:rsidR="00F2210A" w:rsidRPr="009543FA" w:rsidRDefault="00F2210A" w:rsidP="000024D8">
      <w:pPr>
        <w:pStyle w:val="ListParagraph"/>
        <w:numPr>
          <w:ilvl w:val="0"/>
          <w:numId w:val="51"/>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സോപ്പ്പൊടി</w:t>
      </w:r>
    </w:p>
    <w:p w:rsidR="00F2210A" w:rsidRPr="009543FA" w:rsidRDefault="00F2210A" w:rsidP="000024D8">
      <w:pPr>
        <w:pStyle w:val="ListParagraph"/>
        <w:numPr>
          <w:ilvl w:val="0"/>
          <w:numId w:val="51"/>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cs/>
          <w:lang w:bidi="ml-IN"/>
        </w:rPr>
        <w:t>സ്പൂ</w:t>
      </w:r>
      <w:r w:rsidR="00920DFB">
        <w:rPr>
          <w:rFonts w:ascii="ML-TTKarthika" w:hAnsi="ML-TTKarthika" w:cs="Kartika"/>
          <w:color w:val="212121"/>
          <w:sz w:val="28"/>
          <w:szCs w:val="28"/>
          <w:lang w:bidi="ml-IN"/>
        </w:rPr>
        <w:t>¬</w:t>
      </w:r>
    </w:p>
    <w:p w:rsidR="000918FA" w:rsidRPr="009543FA" w:rsidRDefault="00F2210A" w:rsidP="000024D8">
      <w:pPr>
        <w:pStyle w:val="ListParagraph"/>
        <w:numPr>
          <w:ilvl w:val="0"/>
          <w:numId w:val="51"/>
        </w:numPr>
        <w:suppressAutoHyphens w:val="0"/>
        <w:spacing w:after="0" w:line="360" w:lineRule="auto"/>
        <w:ind w:left="0"/>
        <w:contextualSpacing w:val="0"/>
        <w:rPr>
          <w:rFonts w:ascii="Times New Roman" w:hAnsi="Times New Roman" w:cs="Kartika"/>
          <w:kern w:val="0"/>
          <w:sz w:val="24"/>
          <w:szCs w:val="24"/>
          <w:cs/>
          <w:lang w:bidi="ml-IN"/>
        </w:rPr>
        <w:sectPr w:rsidR="000918FA"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തീപ്പെട്ടി</w:t>
      </w:r>
    </w:p>
    <w:p w:rsidR="00F2210A" w:rsidRPr="009543FA" w:rsidRDefault="00F2210A"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pPr>
    </w:p>
    <w:p w:rsidR="00F2210A" w:rsidRPr="009543FA" w:rsidRDefault="00F2210A" w:rsidP="00664558">
      <w:pPr>
        <w:numPr>
          <w:ilvl w:val="0"/>
          <w:numId w:val="61"/>
        </w:numPr>
        <w:tabs>
          <w:tab w:val="left" w:pos="360"/>
        </w:tabs>
        <w:spacing w:after="0" w:line="480" w:lineRule="auto"/>
        <w:ind w:left="0" w:hanging="27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ഓർത്തെഴുതുക</w:t>
      </w:r>
      <w:r w:rsidRPr="009543FA">
        <w:rPr>
          <w:rFonts w:ascii="Times New Roman" w:hAnsi="Times New Roman" w:cs="Times New Roman"/>
          <w:b/>
          <w:bCs/>
          <w:kern w:val="0"/>
          <w:sz w:val="24"/>
          <w:szCs w:val="24"/>
          <w:cs/>
          <w:lang w:bidi="ml-IN"/>
        </w:rPr>
        <w:t xml:space="preserve"> (black Board)</w:t>
      </w:r>
    </w:p>
    <w:p w:rsidR="000918FA" w:rsidRPr="009543FA" w:rsidRDefault="000918FA" w:rsidP="000024D8">
      <w:pPr>
        <w:pStyle w:val="ListParagraph"/>
        <w:numPr>
          <w:ilvl w:val="0"/>
          <w:numId w:val="58"/>
        </w:numPr>
        <w:suppressAutoHyphens w:val="0"/>
        <w:spacing w:after="0" w:line="360" w:lineRule="auto"/>
        <w:ind w:left="0"/>
        <w:contextualSpacing w:val="0"/>
        <w:rPr>
          <w:rFonts w:ascii="Times New Roman" w:hAnsi="Times New Roman" w:cs="Times New Roman"/>
          <w:b/>
          <w:bCs/>
          <w:kern w:val="0"/>
          <w:sz w:val="24"/>
          <w:szCs w:val="24"/>
          <w:lang w:bidi="ml-IN"/>
        </w:rPr>
        <w:sectPr w:rsidR="000918FA" w:rsidRPr="009543FA" w:rsidSect="009543FA">
          <w:type w:val="continuous"/>
          <w:pgSz w:w="12240" w:h="15840"/>
          <w:pgMar w:top="2016" w:right="1728" w:bottom="1728" w:left="2016" w:header="1152" w:footer="720" w:gutter="0"/>
          <w:paperSrc w:first="2671" w:other="2671"/>
          <w:cols w:space="720"/>
          <w:docGrid w:linePitch="360"/>
        </w:sectPr>
      </w:pPr>
    </w:p>
    <w:p w:rsidR="00F2210A" w:rsidRPr="009543FA" w:rsidRDefault="00F2210A" w:rsidP="00664558">
      <w:pPr>
        <w:pStyle w:val="ListParagraph"/>
        <w:numPr>
          <w:ilvl w:val="0"/>
          <w:numId w:val="5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8</w:t>
      </w:r>
      <w:r w:rsidRPr="009543FA">
        <w:rPr>
          <w:rFonts w:ascii="Times New Roman" w:hAnsi="Times New Roman" w:cs="Times New Roman"/>
          <w:kern w:val="0"/>
          <w:sz w:val="24"/>
          <w:szCs w:val="24"/>
          <w:lang w:bidi="ml-IN"/>
        </w:rPr>
        <w:tab/>
      </w:r>
    </w:p>
    <w:p w:rsidR="00F2210A" w:rsidRPr="009543FA" w:rsidRDefault="00F2210A" w:rsidP="00664558">
      <w:pPr>
        <w:pStyle w:val="ListParagraph"/>
        <w:numPr>
          <w:ilvl w:val="0"/>
          <w:numId w:val="5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12</w:t>
      </w:r>
    </w:p>
    <w:p w:rsidR="00F2210A" w:rsidRPr="009543FA" w:rsidRDefault="00F2210A" w:rsidP="00664558">
      <w:pPr>
        <w:pStyle w:val="ListParagraph"/>
        <w:numPr>
          <w:ilvl w:val="0"/>
          <w:numId w:val="5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24</w:t>
      </w:r>
    </w:p>
    <w:p w:rsidR="00F2210A" w:rsidRPr="009543FA" w:rsidRDefault="00F2210A" w:rsidP="00664558">
      <w:pPr>
        <w:pStyle w:val="ListParagraph"/>
        <w:numPr>
          <w:ilvl w:val="0"/>
          <w:numId w:val="5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28</w:t>
      </w:r>
    </w:p>
    <w:p w:rsidR="00F2210A" w:rsidRPr="009543FA" w:rsidRDefault="00F2210A" w:rsidP="00664558">
      <w:pPr>
        <w:pStyle w:val="ListParagraph"/>
        <w:numPr>
          <w:ilvl w:val="0"/>
          <w:numId w:val="5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31</w:t>
      </w:r>
    </w:p>
    <w:p w:rsidR="002F6537" w:rsidRPr="009543FA" w:rsidRDefault="002F6537"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pPr>
    </w:p>
    <w:p w:rsidR="00F2210A" w:rsidRPr="009543FA" w:rsidRDefault="00F2210A" w:rsidP="000024D8">
      <w:pPr>
        <w:pStyle w:val="ListParagraph"/>
        <w:numPr>
          <w:ilvl w:val="0"/>
          <w:numId w:val="5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13</w:t>
      </w:r>
    </w:p>
    <w:p w:rsidR="00F2210A" w:rsidRPr="009543FA" w:rsidRDefault="00F2210A" w:rsidP="000024D8">
      <w:pPr>
        <w:pStyle w:val="ListParagraph"/>
        <w:numPr>
          <w:ilvl w:val="0"/>
          <w:numId w:val="5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34</w:t>
      </w:r>
    </w:p>
    <w:p w:rsidR="00F2210A" w:rsidRPr="009543FA" w:rsidRDefault="00F2210A" w:rsidP="000024D8">
      <w:pPr>
        <w:pStyle w:val="ListParagraph"/>
        <w:numPr>
          <w:ilvl w:val="0"/>
          <w:numId w:val="5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54</w:t>
      </w:r>
    </w:p>
    <w:p w:rsidR="00F2210A" w:rsidRPr="009543FA" w:rsidRDefault="00F2210A" w:rsidP="000024D8">
      <w:pPr>
        <w:pStyle w:val="ListParagraph"/>
        <w:numPr>
          <w:ilvl w:val="0"/>
          <w:numId w:val="5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1</w:t>
      </w:r>
    </w:p>
    <w:p w:rsidR="00A128F5" w:rsidRPr="009543FA" w:rsidRDefault="00D80833" w:rsidP="000024D8">
      <w:pPr>
        <w:pStyle w:val="ListParagraph"/>
        <w:numPr>
          <w:ilvl w:val="0"/>
          <w:numId w:val="58"/>
        </w:numPr>
        <w:suppressAutoHyphens w:val="0"/>
        <w:spacing w:after="0" w:line="360" w:lineRule="auto"/>
        <w:ind w:left="0"/>
        <w:contextualSpacing w:val="0"/>
        <w:rPr>
          <w:rFonts w:ascii="Times New Roman" w:hAnsi="Times New Roman" w:cs="Kartika"/>
          <w:kern w:val="0"/>
          <w:sz w:val="24"/>
          <w:szCs w:val="24"/>
          <w:cs/>
          <w:lang w:bidi="ml-IN"/>
        </w:rPr>
        <w:sectPr w:rsidR="00A128F5"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Times New Roman"/>
          <w:kern w:val="0"/>
          <w:sz w:val="24"/>
          <w:szCs w:val="24"/>
          <w:lang w:bidi="ml-IN"/>
        </w:rPr>
        <w:t>17</w:t>
      </w:r>
    </w:p>
    <w:p w:rsidR="00F2210A" w:rsidRPr="009543FA" w:rsidRDefault="00F2210A" w:rsidP="00664558">
      <w:pPr>
        <w:numPr>
          <w:ilvl w:val="0"/>
          <w:numId w:val="61"/>
        </w:numPr>
        <w:tabs>
          <w:tab w:val="left" w:pos="450"/>
        </w:tabs>
        <w:spacing w:after="0" w:line="360" w:lineRule="auto"/>
        <w:ind w:left="0" w:hanging="27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ഓർത്തെഴുതുക</w:t>
      </w:r>
      <w:r w:rsidRPr="009543FA">
        <w:rPr>
          <w:rFonts w:ascii="Times New Roman" w:hAnsi="Times New Roman" w:cs="Times New Roman"/>
          <w:b/>
          <w:bCs/>
          <w:kern w:val="0"/>
          <w:sz w:val="24"/>
          <w:szCs w:val="24"/>
          <w:lang w:bidi="ml-IN"/>
        </w:rPr>
        <w:t xml:space="preserve"> (</w:t>
      </w:r>
      <w:proofErr w:type="spellStart"/>
      <w:r w:rsidRPr="009543FA">
        <w:rPr>
          <w:rFonts w:ascii="Times New Roman" w:hAnsi="Times New Roman" w:cs="Times New Roman"/>
          <w:b/>
          <w:bCs/>
          <w:kern w:val="0"/>
          <w:sz w:val="24"/>
          <w:szCs w:val="24"/>
          <w:lang w:bidi="ml-IN"/>
        </w:rPr>
        <w:t>PPT</w:t>
      </w:r>
      <w:proofErr w:type="spellEnd"/>
      <w:r w:rsidRPr="009543FA">
        <w:rPr>
          <w:rFonts w:ascii="Times New Roman" w:hAnsi="Times New Roman" w:cs="Times New Roman"/>
          <w:b/>
          <w:bCs/>
          <w:kern w:val="0"/>
          <w:sz w:val="24"/>
          <w:szCs w:val="24"/>
          <w:lang w:bidi="ml-IN"/>
        </w:rPr>
        <w:t>)</w:t>
      </w:r>
    </w:p>
    <w:p w:rsidR="000918FA" w:rsidRPr="009543FA" w:rsidRDefault="000918FA" w:rsidP="000024D8">
      <w:pPr>
        <w:spacing w:after="0" w:line="360" w:lineRule="auto"/>
        <w:ind w:firstLine="720"/>
        <w:rPr>
          <w:rFonts w:ascii="Times New Roman" w:hAnsi="Times New Roman" w:cs="Times New Roman"/>
          <w:b/>
          <w:bCs/>
          <w:kern w:val="0"/>
          <w:sz w:val="24"/>
          <w:szCs w:val="24"/>
          <w:lang w:bidi="ml-IN"/>
        </w:rPr>
        <w:sectPr w:rsidR="000918FA" w:rsidRPr="009543FA" w:rsidSect="009543FA">
          <w:type w:val="continuous"/>
          <w:pgSz w:w="12240" w:h="15840"/>
          <w:pgMar w:top="2016" w:right="1728" w:bottom="1728" w:left="2016" w:header="1152" w:footer="720" w:gutter="0"/>
          <w:paperSrc w:first="2671" w:other="2671"/>
          <w:cols w:num="2" w:space="720"/>
          <w:docGrid w:linePitch="360"/>
        </w:sectPr>
      </w:pPr>
    </w:p>
    <w:p w:rsidR="000C0A19" w:rsidRPr="009543FA" w:rsidRDefault="00363022" w:rsidP="00664558">
      <w:pPr>
        <w:spacing w:after="0" w:line="240" w:lineRule="auto"/>
        <w:rPr>
          <w:rFonts w:ascii="Times New Roman" w:hAnsi="Times New Roman" w:cs="Noto Sans Malayalam"/>
          <w:kern w:val="0"/>
          <w:sz w:val="24"/>
          <w:szCs w:val="24"/>
          <w:cs/>
          <w:lang w:bidi="ml-IN"/>
        </w:rPr>
        <w:sectPr w:rsidR="000C0A19"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Times New Roman"/>
          <w:kern w:val="0"/>
          <w:sz w:val="24"/>
          <w:szCs w:val="24"/>
          <w:lang w:bidi="ml-IN"/>
        </w:rPr>
        <w:t>8086</w:t>
      </w:r>
      <w:r w:rsidR="00EA1904" w:rsidRPr="009543FA">
        <w:rPr>
          <w:rFonts w:ascii="Times New Roman" w:hAnsi="Times New Roman" w:cs="Times New Roman"/>
          <w:kern w:val="0"/>
          <w:sz w:val="24"/>
          <w:szCs w:val="24"/>
          <w:lang w:bidi="ml-IN"/>
        </w:rPr>
        <w:t>26</w:t>
      </w:r>
      <w:r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lang w:bidi="ml-IN"/>
        </w:rPr>
        <w:tab/>
        <w:t>7025</w:t>
      </w:r>
      <w:r w:rsidR="00EA1904" w:rsidRPr="009543FA">
        <w:rPr>
          <w:rFonts w:ascii="Times New Roman" w:hAnsi="Times New Roman" w:cs="Times New Roman"/>
          <w:kern w:val="0"/>
          <w:sz w:val="24"/>
          <w:szCs w:val="24"/>
          <w:lang w:bidi="ml-IN"/>
        </w:rPr>
        <w:t>72</w:t>
      </w:r>
      <w:r w:rsidRPr="009543FA">
        <w:rPr>
          <w:rFonts w:ascii="Times New Roman" w:hAnsi="Times New Roman" w:cs="Times New Roman"/>
          <w:kern w:val="0"/>
          <w:sz w:val="24"/>
          <w:szCs w:val="24"/>
          <w:lang w:bidi="ml-IN"/>
        </w:rPr>
        <w:tab/>
        <w:t>96</w:t>
      </w:r>
      <w:r w:rsidR="00EA1904" w:rsidRPr="009543FA">
        <w:rPr>
          <w:rFonts w:ascii="Times New Roman" w:hAnsi="Times New Roman" w:cs="Times New Roman"/>
          <w:kern w:val="0"/>
          <w:sz w:val="24"/>
          <w:szCs w:val="24"/>
          <w:lang w:bidi="ml-IN"/>
        </w:rPr>
        <w:t>56 7</w:t>
      </w:r>
      <w:r w:rsidR="000918FA" w:rsidRPr="009543FA">
        <w:rPr>
          <w:rFonts w:ascii="Times New Roman" w:hAnsi="Times New Roman" w:cs="Times New Roman"/>
          <w:kern w:val="0"/>
          <w:sz w:val="24"/>
          <w:szCs w:val="24"/>
          <w:lang w:bidi="ml-IN"/>
        </w:rPr>
        <w:t>1</w:t>
      </w:r>
    </w:p>
    <w:p w:rsidR="000918FA" w:rsidRPr="009543FA" w:rsidRDefault="000918FA" w:rsidP="000024D8">
      <w:pPr>
        <w:spacing w:after="0" w:line="360" w:lineRule="auto"/>
        <w:rPr>
          <w:rFonts w:ascii="Times New Roman" w:hAnsi="Times New Roman" w:cs="Kartika"/>
          <w:kern w:val="0"/>
          <w:sz w:val="24"/>
          <w:szCs w:val="24"/>
          <w:lang w:bidi="ml-IN"/>
        </w:rPr>
      </w:pPr>
    </w:p>
    <w:p w:rsidR="00F2210A" w:rsidRPr="009543FA" w:rsidRDefault="00F2210A" w:rsidP="00664558">
      <w:pPr>
        <w:numPr>
          <w:ilvl w:val="0"/>
          <w:numId w:val="61"/>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ഓർത്തെഴുതുക</w:t>
      </w:r>
      <w:r w:rsidRPr="009543FA">
        <w:rPr>
          <w:rFonts w:ascii="Times New Roman" w:hAnsi="Times New Roman" w:cs="Times New Roman"/>
          <w:b/>
          <w:bCs/>
          <w:kern w:val="0"/>
          <w:sz w:val="24"/>
          <w:szCs w:val="24"/>
          <w:lang w:bidi="ml-IN"/>
        </w:rPr>
        <w:t xml:space="preserve"> (chart)</w:t>
      </w:r>
    </w:p>
    <w:p w:rsidR="001C39AD" w:rsidRPr="009543FA" w:rsidRDefault="001C39AD" w:rsidP="000024D8">
      <w:pPr>
        <w:numPr>
          <w:ilvl w:val="0"/>
          <w:numId w:val="62"/>
        </w:numPr>
        <w:spacing w:after="0" w:line="360" w:lineRule="auto"/>
        <w:ind w:left="0"/>
        <w:rPr>
          <w:rFonts w:ascii="Times New Roman" w:hAnsi="Times New Roman" w:cs="Noto Sans Malayalam"/>
          <w:b/>
          <w:bCs/>
          <w:kern w:val="0"/>
          <w:sz w:val="24"/>
          <w:szCs w:val="24"/>
          <w:cs/>
          <w:lang w:bidi="hi-IN"/>
        </w:rPr>
        <w:sectPr w:rsidR="001C39AD" w:rsidRPr="009543FA" w:rsidSect="009543FA">
          <w:type w:val="continuous"/>
          <w:pgSz w:w="12240" w:h="15840"/>
          <w:pgMar w:top="2016" w:right="1728" w:bottom="1728" w:left="2016" w:header="1152" w:footer="720" w:gutter="0"/>
          <w:paperSrc w:first="2671" w:other="2671"/>
          <w:cols w:space="720"/>
          <w:docGrid w:linePitch="360"/>
        </w:sectPr>
      </w:pPr>
    </w:p>
    <w:p w:rsidR="00A128F5" w:rsidRPr="009543FA" w:rsidRDefault="00F2210A" w:rsidP="00664558">
      <w:pPr>
        <w:numPr>
          <w:ilvl w:val="0"/>
          <w:numId w:val="62"/>
        </w:numPr>
        <w:spacing w:after="0" w:line="360" w:lineRule="auto"/>
        <w:ind w:left="36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hi-IN"/>
        </w:rPr>
        <w:t>कलम</w:t>
      </w:r>
    </w:p>
    <w:p w:rsidR="00F2210A" w:rsidRPr="009543FA" w:rsidRDefault="00F2210A" w:rsidP="00664558">
      <w:pPr>
        <w:numPr>
          <w:ilvl w:val="0"/>
          <w:numId w:val="62"/>
        </w:numPr>
        <w:spacing w:after="0" w:line="360" w:lineRule="auto"/>
        <w:ind w:left="36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hi-IN"/>
        </w:rPr>
        <w:t>पाठक्रम</w:t>
      </w:r>
    </w:p>
    <w:p w:rsidR="00A128F5" w:rsidRPr="009543FA" w:rsidRDefault="00F2210A" w:rsidP="00664558">
      <w:pPr>
        <w:numPr>
          <w:ilvl w:val="0"/>
          <w:numId w:val="62"/>
        </w:numPr>
        <w:spacing w:after="0" w:line="360" w:lineRule="auto"/>
        <w:ind w:left="36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hi-IN"/>
        </w:rPr>
        <w:t>किताब</w:t>
      </w:r>
      <w:r w:rsidR="00A128F5" w:rsidRPr="009543FA">
        <w:rPr>
          <w:rFonts w:ascii="Times New Roman" w:hAnsi="Times New Roman" w:cs="Times New Roman"/>
          <w:kern w:val="0"/>
          <w:sz w:val="24"/>
          <w:szCs w:val="24"/>
          <w:lang w:bidi="hi-IN"/>
        </w:rPr>
        <w:tab/>
      </w:r>
    </w:p>
    <w:p w:rsidR="00F2210A" w:rsidRPr="009543FA" w:rsidRDefault="00F2210A" w:rsidP="00664558">
      <w:pPr>
        <w:numPr>
          <w:ilvl w:val="0"/>
          <w:numId w:val="62"/>
        </w:numPr>
        <w:spacing w:after="0" w:line="360" w:lineRule="auto"/>
        <w:ind w:left="36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hi-IN"/>
        </w:rPr>
        <w:t>लड़की</w:t>
      </w:r>
    </w:p>
    <w:p w:rsidR="00A128F5" w:rsidRPr="009543FA" w:rsidRDefault="00F2210A" w:rsidP="00664558">
      <w:pPr>
        <w:numPr>
          <w:ilvl w:val="0"/>
          <w:numId w:val="62"/>
        </w:numPr>
        <w:spacing w:after="0" w:line="360" w:lineRule="auto"/>
        <w:ind w:left="36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hi-IN"/>
        </w:rPr>
        <w:t>फूल</w:t>
      </w:r>
      <w:r w:rsidRPr="009543FA">
        <w:rPr>
          <w:rFonts w:ascii="Times New Roman" w:hAnsi="Times New Roman" w:cs="Times New Roman"/>
          <w:kern w:val="0"/>
          <w:sz w:val="24"/>
          <w:szCs w:val="24"/>
          <w:lang w:bidi="ml-IN"/>
        </w:rPr>
        <w:tab/>
      </w:r>
    </w:p>
    <w:p w:rsidR="00F2210A" w:rsidRPr="009543FA" w:rsidRDefault="00F2210A" w:rsidP="000024D8">
      <w:pPr>
        <w:numPr>
          <w:ilvl w:val="0"/>
          <w:numId w:val="62"/>
        </w:numPr>
        <w:spacing w:after="0" w:line="360" w:lineRule="auto"/>
        <w:ind w:left="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hi-IN"/>
        </w:rPr>
        <w:t>कक्षा</w:t>
      </w:r>
    </w:p>
    <w:p w:rsidR="00A128F5" w:rsidRPr="009543FA" w:rsidRDefault="00F2210A" w:rsidP="000024D8">
      <w:pPr>
        <w:numPr>
          <w:ilvl w:val="0"/>
          <w:numId w:val="62"/>
        </w:numPr>
        <w:spacing w:after="0" w:line="360" w:lineRule="auto"/>
        <w:ind w:left="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hi-IN"/>
        </w:rPr>
        <w:t>आकाश</w:t>
      </w:r>
      <w:r w:rsidRPr="009543FA">
        <w:rPr>
          <w:rFonts w:ascii="Times New Roman" w:hAnsi="Times New Roman" w:cs="Times New Roman"/>
          <w:kern w:val="0"/>
          <w:sz w:val="24"/>
          <w:szCs w:val="24"/>
          <w:lang w:bidi="ml-IN"/>
        </w:rPr>
        <w:tab/>
      </w:r>
    </w:p>
    <w:p w:rsidR="00F2210A" w:rsidRPr="009543FA" w:rsidRDefault="00F2210A" w:rsidP="000024D8">
      <w:pPr>
        <w:numPr>
          <w:ilvl w:val="0"/>
          <w:numId w:val="62"/>
        </w:numPr>
        <w:spacing w:after="0" w:line="360" w:lineRule="auto"/>
        <w:ind w:left="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hi-IN"/>
        </w:rPr>
        <w:t>स्कूल</w:t>
      </w:r>
    </w:p>
    <w:p w:rsidR="00A128F5" w:rsidRPr="009543FA" w:rsidRDefault="00F2210A" w:rsidP="000024D8">
      <w:pPr>
        <w:numPr>
          <w:ilvl w:val="0"/>
          <w:numId w:val="62"/>
        </w:numPr>
        <w:spacing w:after="0" w:line="360" w:lineRule="auto"/>
        <w:ind w:left="0"/>
        <w:rPr>
          <w:rFonts w:ascii="Times New Roman" w:hAnsi="Times New Roman" w:cs="Times New Roman"/>
          <w:kern w:val="0"/>
          <w:sz w:val="24"/>
          <w:szCs w:val="24"/>
          <w:lang w:bidi="ml-IN"/>
        </w:rPr>
      </w:pPr>
      <w:r w:rsidRPr="009543FA">
        <w:rPr>
          <w:rFonts w:ascii="Times New Roman" w:hAnsi="Times New Roman" w:cs="Noto Sans Malayalam"/>
          <w:kern w:val="0"/>
          <w:sz w:val="24"/>
          <w:szCs w:val="24"/>
          <w:cs/>
          <w:lang w:bidi="hi-IN"/>
        </w:rPr>
        <w:t>मछली</w:t>
      </w:r>
    </w:p>
    <w:p w:rsidR="000C0A19" w:rsidRPr="009543FA" w:rsidRDefault="00D80833" w:rsidP="000024D8">
      <w:pPr>
        <w:numPr>
          <w:ilvl w:val="0"/>
          <w:numId w:val="62"/>
        </w:numPr>
        <w:spacing w:after="0" w:line="360" w:lineRule="auto"/>
        <w:ind w:left="0"/>
        <w:rPr>
          <w:rFonts w:ascii="Times New Roman" w:hAnsi="Times New Roman" w:cs="Times New Roman"/>
          <w:kern w:val="0"/>
          <w:sz w:val="24"/>
          <w:szCs w:val="24"/>
          <w:lang w:bidi="ml-IN"/>
        </w:rPr>
        <w:sectPr w:rsidR="000C0A19"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Arial Unicode MS" w:hint="cs"/>
          <w:kern w:val="0"/>
          <w:sz w:val="24"/>
          <w:szCs w:val="24"/>
          <w:cs/>
          <w:lang w:bidi="hi-IN"/>
        </w:rPr>
        <w:t>काला</w:t>
      </w:r>
    </w:p>
    <w:p w:rsidR="00F2210A" w:rsidRPr="009543FA" w:rsidRDefault="00F2210A" w:rsidP="000024D8">
      <w:pPr>
        <w:numPr>
          <w:ilvl w:val="0"/>
          <w:numId w:val="61"/>
        </w:numPr>
        <w:spacing w:after="0" w:line="360" w:lineRule="auto"/>
        <w:ind w:left="0" w:hanging="63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അനുയോജ്യമായനിറംകണ്ടെത്തുക</w:t>
      </w:r>
    </w:p>
    <w:p w:rsidR="00B869D3" w:rsidRPr="009543FA" w:rsidRDefault="00A1640E" w:rsidP="000024D8">
      <w:pPr>
        <w:spacing w:after="0" w:line="360" w:lineRule="auto"/>
        <w:rPr>
          <w:rFonts w:ascii="Times New Roman" w:hAnsi="Times New Roman" w:cs="Noto Sans Malayalam"/>
          <w:kern w:val="0"/>
          <w:sz w:val="24"/>
          <w:szCs w:val="24"/>
          <w:cs/>
          <w:lang w:bidi="ml-IN"/>
        </w:rPr>
        <w:sectPr w:rsidR="00B869D3"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Times New Roman"/>
          <w:noProof/>
          <w:kern w:val="0"/>
          <w:sz w:val="24"/>
          <w:szCs w:val="24"/>
          <w:lang w:bidi="hi-IN"/>
        </w:rPr>
        <w:drawing>
          <wp:inline distT="0" distB="0" distL="0" distR="0">
            <wp:extent cx="1759585" cy="1345565"/>
            <wp:effectExtent l="0" t="0" r="0" b="0"/>
            <wp:docPr id="24" name="Picture 0" descr="R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R4.png"/>
                    <pic:cNvPicPr>
                      <a:picLocks/>
                    </pic:cNvPicPr>
                  </pic:nvPicPr>
                  <pic:blipFill>
                    <a:blip r:embed="rId4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9585" cy="1345565"/>
                    </a:xfrm>
                    <a:prstGeom prst="rect">
                      <a:avLst/>
                    </a:prstGeom>
                    <a:noFill/>
                    <a:ln>
                      <a:noFill/>
                    </a:ln>
                  </pic:spPr>
                </pic:pic>
              </a:graphicData>
            </a:graphic>
          </wp:inline>
        </w:drawing>
      </w:r>
    </w:p>
    <w:p w:rsidR="000D6237" w:rsidRPr="009543FA" w:rsidRDefault="000D6237" w:rsidP="000024D8">
      <w:pPr>
        <w:spacing w:after="0" w:line="360" w:lineRule="auto"/>
        <w:rPr>
          <w:rFonts w:ascii="Times New Roman" w:hAnsi="Times New Roman" w:cs="Noto Sans Malayalam"/>
          <w:kern w:val="0"/>
          <w:sz w:val="24"/>
          <w:szCs w:val="24"/>
          <w:cs/>
          <w:lang w:bidi="ml-IN"/>
        </w:rPr>
      </w:pPr>
    </w:p>
    <w:p w:rsidR="000D6237" w:rsidRPr="009543FA" w:rsidRDefault="00F2210A" w:rsidP="000024D8">
      <w:pPr>
        <w:numPr>
          <w:ilvl w:val="0"/>
          <w:numId w:val="61"/>
        </w:numPr>
        <w:spacing w:after="0" w:line="360" w:lineRule="auto"/>
        <w:ind w:left="0" w:hanging="72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cs/>
          <w:lang w:bidi="ml-IN"/>
        </w:rPr>
        <w:t>പേരെഴുതുക</w:t>
      </w:r>
    </w:p>
    <w:p w:rsidR="00346289" w:rsidRPr="009543FA" w:rsidRDefault="00346289" w:rsidP="000024D8">
      <w:pPr>
        <w:spacing w:after="0" w:line="360" w:lineRule="auto"/>
        <w:rPr>
          <w:rFonts w:ascii="Times New Roman" w:hAnsi="Times New Roman" w:cs="Times New Roman"/>
          <w:b/>
          <w:bCs/>
          <w:noProof/>
          <w:kern w:val="0"/>
          <w:sz w:val="24"/>
          <w:szCs w:val="24"/>
        </w:rPr>
        <w:sectPr w:rsidR="00346289" w:rsidRPr="009543FA" w:rsidSect="009543FA">
          <w:type w:val="continuous"/>
          <w:pgSz w:w="12240" w:h="15840"/>
          <w:pgMar w:top="2016" w:right="1728" w:bottom="1728" w:left="2016" w:header="1152" w:footer="720" w:gutter="0"/>
          <w:paperSrc w:first="2671" w:other="2671"/>
          <w:cols w:space="720"/>
          <w:docGrid w:linePitch="360"/>
        </w:sectPr>
      </w:pPr>
    </w:p>
    <w:p w:rsidR="00B869D3" w:rsidRPr="009543FA" w:rsidRDefault="00E849E8" w:rsidP="000024D8">
      <w:pPr>
        <w:spacing w:after="0" w:line="360" w:lineRule="auto"/>
        <w:ind w:firstLine="720"/>
        <w:rPr>
          <w:rFonts w:ascii="Times New Roman" w:hAnsi="Times New Roman" w:cs="Times New Roman"/>
          <w:bCs/>
          <w:kern w:val="0"/>
          <w:sz w:val="24"/>
          <w:szCs w:val="24"/>
          <w:lang w:bidi="ml-IN"/>
        </w:rPr>
        <w:sectPr w:rsidR="00B869D3"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Times New Roman"/>
          <w:bCs/>
          <w:kern w:val="0"/>
          <w:sz w:val="24"/>
          <w:szCs w:val="24"/>
          <w:lang w:bidi="ml-IN"/>
        </w:rPr>
        <w:t>(</w:t>
      </w:r>
      <w:proofErr w:type="gramStart"/>
      <w:r w:rsidRPr="009543FA">
        <w:rPr>
          <w:rFonts w:ascii="Times New Roman" w:hAnsi="Times New Roman" w:cs="Times New Roman"/>
          <w:bCs/>
          <w:kern w:val="0"/>
          <w:sz w:val="24"/>
          <w:szCs w:val="24"/>
          <w:lang w:bidi="ml-IN"/>
        </w:rPr>
        <w:t>a</w:t>
      </w:r>
      <w:proofErr w:type="gramEnd"/>
      <w:r w:rsidRPr="009543FA">
        <w:rPr>
          <w:rFonts w:ascii="Times New Roman" w:hAnsi="Times New Roman" w:cs="Times New Roman"/>
          <w:bCs/>
          <w:kern w:val="0"/>
          <w:sz w:val="24"/>
          <w:szCs w:val="24"/>
          <w:lang w:bidi="ml-IN"/>
        </w:rPr>
        <w:t>)</w:t>
      </w:r>
      <w:r w:rsidR="00A1640E" w:rsidRPr="009543FA">
        <w:rPr>
          <w:rFonts w:ascii="Times New Roman" w:hAnsi="Times New Roman" w:cs="Times New Roman"/>
          <w:b/>
          <w:noProof/>
          <w:kern w:val="0"/>
          <w:sz w:val="24"/>
          <w:szCs w:val="24"/>
          <w:lang w:bidi="hi-IN"/>
        </w:rPr>
        <w:drawing>
          <wp:inline distT="0" distB="0" distL="0" distR="0">
            <wp:extent cx="2242820" cy="1673225"/>
            <wp:effectExtent l="0" t="0" r="0" b="0"/>
            <wp:docPr id="25" name="Picture 8" descr="R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R5.png"/>
                    <pic:cNvPicPr>
                      <a:picLocks/>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2820" cy="1673225"/>
                    </a:xfrm>
                    <a:prstGeom prst="rect">
                      <a:avLst/>
                    </a:prstGeom>
                    <a:noFill/>
                    <a:ln>
                      <a:noFill/>
                    </a:ln>
                  </pic:spPr>
                </pic:pic>
              </a:graphicData>
            </a:graphic>
          </wp:inline>
        </w:drawing>
      </w:r>
      <w:r w:rsidRPr="009543FA">
        <w:rPr>
          <w:rFonts w:ascii="Times New Roman" w:hAnsi="Times New Roman" w:cs="Times New Roman"/>
          <w:bCs/>
          <w:kern w:val="0"/>
          <w:sz w:val="24"/>
          <w:szCs w:val="24"/>
          <w:lang w:bidi="ml-IN"/>
        </w:rPr>
        <w:t>(b)</w:t>
      </w:r>
      <w:r w:rsidR="00A1640E" w:rsidRPr="009543FA">
        <w:rPr>
          <w:rFonts w:ascii="Times New Roman" w:hAnsi="Times New Roman" w:cs="Times New Roman"/>
          <w:b/>
          <w:noProof/>
          <w:kern w:val="0"/>
          <w:sz w:val="24"/>
          <w:szCs w:val="24"/>
          <w:lang w:bidi="hi-IN"/>
        </w:rPr>
        <w:drawing>
          <wp:inline distT="0" distB="0" distL="0" distR="0">
            <wp:extent cx="2190750" cy="1670467"/>
            <wp:effectExtent l="19050" t="0" r="0" b="0"/>
            <wp:docPr id="26" name="Picture 11" descr="R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R6.png"/>
                    <pic:cNvPicPr>
                      <a:picLocks/>
                    </pic:cNvPicPr>
                  </pic:nvPicPr>
                  <pic:blipFill>
                    <a:blip r:embed="rId5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3056" cy="1672225"/>
                    </a:xfrm>
                    <a:prstGeom prst="rect">
                      <a:avLst/>
                    </a:prstGeom>
                    <a:noFill/>
                    <a:ln>
                      <a:noFill/>
                    </a:ln>
                  </pic:spPr>
                </pic:pic>
              </a:graphicData>
            </a:graphic>
          </wp:inline>
        </w:drawing>
      </w:r>
    </w:p>
    <w:p w:rsidR="00120468" w:rsidRPr="009543FA" w:rsidRDefault="00120468" w:rsidP="000024D8">
      <w:pPr>
        <w:spacing w:after="0" w:line="36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APPENDIX II</w:t>
      </w:r>
    </w:p>
    <w:p w:rsidR="00120468" w:rsidRPr="009543FA" w:rsidRDefault="00120468" w:rsidP="000024D8">
      <w:pPr>
        <w:spacing w:after="0" w:line="360" w:lineRule="auto"/>
        <w:jc w:val="center"/>
        <w:rPr>
          <w:rFonts w:ascii="Times New Roman" w:hAnsi="Times New Roman" w:cs="Times New Roman"/>
          <w:b/>
          <w:bCs/>
          <w:kern w:val="0"/>
          <w:sz w:val="24"/>
          <w:szCs w:val="24"/>
        </w:rPr>
      </w:pPr>
      <w:proofErr w:type="spellStart"/>
      <w:r w:rsidRPr="009543FA">
        <w:rPr>
          <w:rFonts w:ascii="Times New Roman" w:hAnsi="Times New Roman" w:cs="Times New Roman"/>
          <w:b/>
          <w:bCs/>
          <w:kern w:val="0"/>
          <w:sz w:val="24"/>
          <w:szCs w:val="24"/>
        </w:rPr>
        <w:t>FAROOK</w:t>
      </w:r>
      <w:proofErr w:type="spellEnd"/>
      <w:r w:rsidRPr="009543FA">
        <w:rPr>
          <w:rFonts w:ascii="Times New Roman" w:hAnsi="Times New Roman" w:cs="Times New Roman"/>
          <w:b/>
          <w:bCs/>
          <w:kern w:val="0"/>
          <w:sz w:val="24"/>
          <w:szCs w:val="24"/>
        </w:rPr>
        <w:t xml:space="preserve"> TRAINING COLLEGE</w:t>
      </w:r>
    </w:p>
    <w:p w:rsidR="00120468" w:rsidRPr="009543FA" w:rsidRDefault="00120468" w:rsidP="000024D8">
      <w:pPr>
        <w:spacing w:after="0" w:line="360" w:lineRule="auto"/>
        <w:jc w:val="center"/>
        <w:rPr>
          <w:rFonts w:ascii="Times New Roman" w:hAnsi="Times New Roman" w:cs="Times New Roman"/>
          <w:b/>
          <w:bCs/>
          <w:kern w:val="0"/>
          <w:sz w:val="24"/>
          <w:szCs w:val="24"/>
        </w:rPr>
      </w:pPr>
      <w:r w:rsidRPr="009543FA">
        <w:rPr>
          <w:rFonts w:ascii="Times New Roman" w:hAnsi="Times New Roman" w:cs="Times New Roman"/>
          <w:b/>
          <w:bCs/>
          <w:kern w:val="0"/>
          <w:sz w:val="24"/>
          <w:szCs w:val="24"/>
        </w:rPr>
        <w:t>WORKING MEMORY TEST</w:t>
      </w:r>
      <w:r w:rsidR="00570695" w:rsidRPr="009543FA">
        <w:rPr>
          <w:rFonts w:ascii="Times New Roman" w:hAnsi="Times New Roman" w:cs="Times New Roman"/>
          <w:b/>
          <w:bCs/>
          <w:kern w:val="0"/>
          <w:sz w:val="24"/>
          <w:szCs w:val="24"/>
        </w:rPr>
        <w:t xml:space="preserve"> (ENGLISH)</w:t>
      </w:r>
    </w:p>
    <w:p w:rsidR="00120468" w:rsidRPr="009543FA" w:rsidRDefault="00120468" w:rsidP="000024D8">
      <w:pPr>
        <w:spacing w:after="0" w:line="360" w:lineRule="auto"/>
        <w:jc w:val="center"/>
        <w:rPr>
          <w:rFonts w:ascii="Times New Roman" w:hAnsi="Times New Roman" w:cs="Times New Roman"/>
          <w:b/>
          <w:bCs/>
          <w:kern w:val="0"/>
          <w:sz w:val="24"/>
          <w:szCs w:val="24"/>
        </w:rPr>
      </w:pPr>
      <w:r w:rsidRPr="009543FA">
        <w:rPr>
          <w:rFonts w:ascii="Times New Roman" w:hAnsi="Times New Roman" w:cs="Times New Roman"/>
          <w:b/>
          <w:bCs/>
          <w:kern w:val="0"/>
          <w:sz w:val="24"/>
          <w:szCs w:val="24"/>
        </w:rPr>
        <w:t>(2018)</w:t>
      </w:r>
    </w:p>
    <w:p w:rsidR="00120468" w:rsidRPr="009543FA" w:rsidRDefault="00120468" w:rsidP="000024D8">
      <w:pPr>
        <w:spacing w:after="0" w:line="360" w:lineRule="auto"/>
        <w:rPr>
          <w:rFonts w:ascii="Times New Roman" w:hAnsi="Times New Roman" w:cs="Times New Roman"/>
          <w:b/>
          <w:kern w:val="0"/>
          <w:sz w:val="24"/>
          <w:szCs w:val="24"/>
        </w:rPr>
      </w:pPr>
      <w:r w:rsidRPr="009543FA">
        <w:rPr>
          <w:rFonts w:ascii="Times New Roman" w:hAnsi="Times New Roman" w:cs="Times New Roman"/>
          <w:b/>
          <w:kern w:val="0"/>
          <w:sz w:val="24"/>
          <w:szCs w:val="24"/>
        </w:rPr>
        <w:t xml:space="preserve">Dr. </w:t>
      </w:r>
      <w:proofErr w:type="spellStart"/>
      <w:r w:rsidRPr="009543FA">
        <w:rPr>
          <w:rFonts w:ascii="Times New Roman" w:hAnsi="Times New Roman" w:cs="Times New Roman"/>
          <w:b/>
          <w:kern w:val="0"/>
          <w:sz w:val="24"/>
          <w:szCs w:val="24"/>
        </w:rPr>
        <w:t>Fathima</w:t>
      </w:r>
      <w:proofErr w:type="spellEnd"/>
      <w:r w:rsidRPr="009543FA">
        <w:rPr>
          <w:rFonts w:ascii="Times New Roman" w:hAnsi="Times New Roman" w:cs="Times New Roman"/>
          <w:b/>
          <w:kern w:val="0"/>
          <w:sz w:val="24"/>
          <w:szCs w:val="24"/>
        </w:rPr>
        <w:t xml:space="preserve"> </w:t>
      </w:r>
      <w:proofErr w:type="spellStart"/>
      <w:r w:rsidRPr="009543FA">
        <w:rPr>
          <w:rFonts w:ascii="Times New Roman" w:hAnsi="Times New Roman" w:cs="Times New Roman"/>
          <w:b/>
          <w:kern w:val="0"/>
          <w:sz w:val="24"/>
          <w:szCs w:val="24"/>
        </w:rPr>
        <w:t>Jaseena</w:t>
      </w:r>
      <w:proofErr w:type="spellEnd"/>
      <w:r w:rsidRPr="009543FA">
        <w:rPr>
          <w:rFonts w:ascii="Times New Roman" w:hAnsi="Times New Roman" w:cs="Times New Roman"/>
          <w:b/>
          <w:kern w:val="0"/>
          <w:sz w:val="24"/>
          <w:szCs w:val="24"/>
        </w:rPr>
        <w:t xml:space="preserve"> </w:t>
      </w:r>
      <w:proofErr w:type="spellStart"/>
      <w:r w:rsidRPr="009543FA">
        <w:rPr>
          <w:rFonts w:ascii="Times New Roman" w:hAnsi="Times New Roman" w:cs="Times New Roman"/>
          <w:b/>
          <w:kern w:val="0"/>
          <w:sz w:val="24"/>
          <w:szCs w:val="24"/>
        </w:rPr>
        <w:t>MPM</w:t>
      </w:r>
      <w:proofErr w:type="spellEnd"/>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proofErr w:type="spellStart"/>
      <w:r w:rsidRPr="009543FA">
        <w:rPr>
          <w:rFonts w:ascii="Times New Roman" w:hAnsi="Times New Roman" w:cs="Times New Roman"/>
          <w:b/>
          <w:kern w:val="0"/>
          <w:sz w:val="24"/>
          <w:szCs w:val="24"/>
        </w:rPr>
        <w:t>Raseena.C</w:t>
      </w:r>
      <w:proofErr w:type="spellEnd"/>
    </w:p>
    <w:p w:rsidR="00120468" w:rsidRPr="009543FA" w:rsidRDefault="00120468" w:rsidP="000024D8">
      <w:pPr>
        <w:spacing w:after="0" w:line="360" w:lineRule="auto"/>
        <w:rPr>
          <w:rFonts w:ascii="Times New Roman" w:hAnsi="Times New Roman" w:cs="Times New Roman"/>
          <w:b/>
          <w:kern w:val="0"/>
          <w:sz w:val="24"/>
          <w:szCs w:val="24"/>
          <w:lang w:bidi="ml-IN"/>
        </w:rPr>
      </w:pPr>
      <w:r w:rsidRPr="009543FA">
        <w:rPr>
          <w:rFonts w:ascii="Times New Roman" w:hAnsi="Times New Roman" w:cs="Times New Roman"/>
          <w:b/>
          <w:kern w:val="0"/>
          <w:sz w:val="24"/>
          <w:szCs w:val="24"/>
        </w:rPr>
        <w:t>Assistant Professor</w:t>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lang w:bidi="ml-IN"/>
        </w:rPr>
        <w:t>M. Ed Student</w:t>
      </w:r>
    </w:p>
    <w:p w:rsidR="00120468" w:rsidRPr="009543FA" w:rsidRDefault="00120468" w:rsidP="000024D8">
      <w:pPr>
        <w:spacing w:after="0" w:line="360" w:lineRule="auto"/>
        <w:rPr>
          <w:rFonts w:ascii="Times New Roman" w:hAnsi="Times New Roman" w:cs="Times New Roman"/>
          <w:b/>
          <w:kern w:val="0"/>
          <w:sz w:val="24"/>
          <w:szCs w:val="24"/>
        </w:rPr>
      </w:pPr>
      <w:r w:rsidRPr="009543FA">
        <w:rPr>
          <w:rFonts w:ascii="Times New Roman" w:hAnsi="Times New Roman" w:cs="Times New Roman"/>
          <w:b/>
          <w:kern w:val="0"/>
          <w:sz w:val="24"/>
          <w:szCs w:val="24"/>
        </w:rPr>
        <w:t>Supervising Teacher</w:t>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r w:rsidRPr="009543FA">
        <w:rPr>
          <w:rFonts w:ascii="Times New Roman" w:hAnsi="Times New Roman" w:cs="Times New Roman"/>
          <w:b/>
          <w:kern w:val="0"/>
          <w:sz w:val="24"/>
          <w:szCs w:val="24"/>
        </w:rPr>
        <w:tab/>
      </w:r>
      <w:proofErr w:type="spellStart"/>
      <w:r w:rsidRPr="009543FA">
        <w:rPr>
          <w:rFonts w:ascii="Times New Roman" w:hAnsi="Times New Roman" w:cs="Times New Roman"/>
          <w:b/>
          <w:kern w:val="0"/>
          <w:sz w:val="24"/>
          <w:szCs w:val="24"/>
        </w:rPr>
        <w:t>Farook</w:t>
      </w:r>
      <w:proofErr w:type="spellEnd"/>
      <w:r w:rsidRPr="009543FA">
        <w:rPr>
          <w:rFonts w:ascii="Times New Roman" w:hAnsi="Times New Roman" w:cs="Times New Roman"/>
          <w:b/>
          <w:kern w:val="0"/>
          <w:sz w:val="24"/>
          <w:szCs w:val="24"/>
        </w:rPr>
        <w:t xml:space="preserve"> Training College</w:t>
      </w:r>
    </w:p>
    <w:p w:rsidR="00120468" w:rsidRPr="009543FA" w:rsidRDefault="00120468" w:rsidP="000024D8">
      <w:pPr>
        <w:spacing w:after="0" w:line="360" w:lineRule="auto"/>
        <w:rPr>
          <w:rFonts w:ascii="Times New Roman" w:hAnsi="Times New Roman" w:cs="Times New Roman"/>
          <w:b/>
          <w:kern w:val="0"/>
          <w:sz w:val="24"/>
          <w:szCs w:val="24"/>
        </w:rPr>
      </w:pPr>
      <w:proofErr w:type="spellStart"/>
      <w:r w:rsidRPr="009543FA">
        <w:rPr>
          <w:rFonts w:ascii="Times New Roman" w:hAnsi="Times New Roman" w:cs="Times New Roman"/>
          <w:b/>
          <w:kern w:val="0"/>
          <w:sz w:val="24"/>
          <w:szCs w:val="24"/>
        </w:rPr>
        <w:t>Farook</w:t>
      </w:r>
      <w:proofErr w:type="spellEnd"/>
      <w:r w:rsidRPr="009543FA">
        <w:rPr>
          <w:rFonts w:ascii="Times New Roman" w:hAnsi="Times New Roman" w:cs="Times New Roman"/>
          <w:b/>
          <w:kern w:val="0"/>
          <w:sz w:val="24"/>
          <w:szCs w:val="24"/>
        </w:rPr>
        <w:t xml:space="preserve"> Training College</w:t>
      </w:r>
    </w:p>
    <w:p w:rsidR="00525555" w:rsidRPr="009543FA" w:rsidRDefault="00E306F1" w:rsidP="000024D8">
      <w:pPr>
        <w:spacing w:after="0" w:line="360" w:lineRule="auto"/>
        <w:rPr>
          <w:rFonts w:ascii="Times New Roman" w:hAnsi="Times New Roman" w:cs="Times New Roman"/>
          <w:b/>
          <w:bCs/>
          <w:kern w:val="0"/>
          <w:sz w:val="24"/>
          <w:szCs w:val="24"/>
          <w:u w:val="double"/>
        </w:rPr>
      </w:pPr>
      <w:r w:rsidRPr="009543FA">
        <w:rPr>
          <w:rFonts w:ascii="Times New Roman" w:hAnsi="Times New Roman" w:cs="Times New Roman"/>
          <w:b/>
          <w:bCs/>
          <w:noProof/>
          <w:kern w:val="0"/>
          <w:sz w:val="24"/>
          <w:szCs w:val="24"/>
          <w:u w:val="double"/>
        </w:rPr>
        <w:pict>
          <v:shape id=" 24" o:spid="_x0000_s1028" type="#_x0000_t32" style="position:absolute;margin-left:-10.1pt;margin-top:4.2pt;width:427.1pt;height:0;z-index:2516618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" adj="-4587,-1,-4587" strokeweight="3pt">
            <v:shadow color="#7f7f7f" opacity=".5" offset="1pt"/>
            <o:lock v:ext="edit" shapetype="f"/>
          </v:shape>
        </w:pict>
      </w:r>
    </w:p>
    <w:p w:rsidR="00120468" w:rsidRPr="009543FA" w:rsidRDefault="00120468" w:rsidP="00AC4690">
      <w:pPr>
        <w:spacing w:after="0" w:line="48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GENERAL DATA SHEET</w:t>
      </w:r>
    </w:p>
    <w:p w:rsidR="00525555" w:rsidRPr="009543FA" w:rsidRDefault="00525555" w:rsidP="000024D8">
      <w:pPr>
        <w:spacing w:after="0" w:line="360" w:lineRule="auto"/>
        <w:jc w:val="center"/>
        <w:rPr>
          <w:rFonts w:ascii="Times New Roman" w:hAnsi="Times New Roman" w:cs="Times New Roman"/>
          <w:b/>
          <w:kern w:val="0"/>
          <w:sz w:val="24"/>
          <w:szCs w:val="24"/>
          <w:u w:val="single"/>
        </w:rPr>
      </w:pPr>
      <w:r w:rsidRPr="009543FA">
        <w:rPr>
          <w:rFonts w:ascii="Times New Roman" w:hAnsi="Times New Roman" w:cs="Times New Roman"/>
          <w:b/>
          <w:kern w:val="0"/>
          <w:sz w:val="24"/>
          <w:szCs w:val="24"/>
          <w:u w:val="single"/>
        </w:rPr>
        <w:t>INSTRUCTIONS</w:t>
      </w:r>
    </w:p>
    <w:p w:rsidR="00DE07A6" w:rsidRPr="009543FA" w:rsidRDefault="00DE07A6" w:rsidP="00AC4690">
      <w:pPr>
        <w:spacing w:after="0" w:line="480" w:lineRule="auto"/>
        <w:jc w:val="center"/>
        <w:rPr>
          <w:rFonts w:ascii="Times New Roman" w:hAnsi="Times New Roman" w:cs="Times New Roman"/>
          <w:b/>
          <w:kern w:val="0"/>
          <w:sz w:val="24"/>
          <w:szCs w:val="24"/>
          <w:u w:val="single"/>
        </w:rPr>
      </w:pPr>
    </w:p>
    <w:p w:rsidR="009C1293" w:rsidRPr="009543FA" w:rsidRDefault="00525555" w:rsidP="000024D8">
      <w:pPr>
        <w:pStyle w:val="ListParagraph"/>
        <w:numPr>
          <w:ilvl w:val="0"/>
          <w:numId w:val="145"/>
        </w:numPr>
        <w:spacing w:after="0" w:line="360" w:lineRule="auto"/>
        <w:ind w:left="0"/>
        <w:contextualSpacing w:val="0"/>
        <w:jc w:val="both"/>
        <w:rPr>
          <w:rFonts w:ascii="Times New Roman" w:hAnsi="Times New Roman" w:cs="Times New Roman"/>
          <w:b/>
          <w:kern w:val="0"/>
          <w:sz w:val="24"/>
          <w:szCs w:val="24"/>
        </w:rPr>
      </w:pPr>
      <w:r w:rsidRPr="009543FA">
        <w:rPr>
          <w:rFonts w:ascii="Times New Roman" w:hAnsi="Times New Roman" w:cs="Times New Roman"/>
          <w:b/>
          <w:kern w:val="0"/>
          <w:sz w:val="24"/>
          <w:szCs w:val="24"/>
        </w:rPr>
        <w:t>This tool used to your Working Memory.</w:t>
      </w:r>
    </w:p>
    <w:p w:rsidR="00525555" w:rsidRPr="009543FA" w:rsidRDefault="00DE07A6" w:rsidP="000024D8">
      <w:pPr>
        <w:pStyle w:val="ListParagraph"/>
        <w:numPr>
          <w:ilvl w:val="0"/>
          <w:numId w:val="145"/>
        </w:numPr>
        <w:spacing w:after="0" w:line="360" w:lineRule="auto"/>
        <w:ind w:left="0"/>
        <w:contextualSpacing w:val="0"/>
        <w:jc w:val="both"/>
        <w:rPr>
          <w:rFonts w:ascii="Times New Roman" w:hAnsi="Times New Roman" w:cs="Times New Roman"/>
          <w:b/>
          <w:kern w:val="0"/>
          <w:sz w:val="24"/>
          <w:szCs w:val="24"/>
        </w:rPr>
      </w:pPr>
      <w:r w:rsidRPr="009543FA">
        <w:rPr>
          <w:rFonts w:ascii="Times New Roman" w:hAnsi="Times New Roman" w:cs="Times New Roman"/>
          <w:b/>
          <w:kern w:val="0"/>
          <w:sz w:val="24"/>
          <w:szCs w:val="24"/>
        </w:rPr>
        <w:t>The tool includes</w:t>
      </w:r>
      <w:r w:rsidR="00525555" w:rsidRPr="009543FA">
        <w:rPr>
          <w:rFonts w:ascii="Times New Roman" w:hAnsi="Times New Roman" w:cs="Times New Roman"/>
          <w:b/>
          <w:kern w:val="0"/>
          <w:sz w:val="24"/>
          <w:szCs w:val="24"/>
        </w:rPr>
        <w:t xml:space="preserve"> 42 items.</w:t>
      </w:r>
    </w:p>
    <w:p w:rsidR="00120468" w:rsidRPr="009543FA" w:rsidRDefault="00525555" w:rsidP="000024D8">
      <w:pPr>
        <w:pStyle w:val="ListParagraph"/>
        <w:numPr>
          <w:ilvl w:val="0"/>
          <w:numId w:val="145"/>
        </w:numPr>
        <w:spacing w:after="0" w:line="360" w:lineRule="auto"/>
        <w:ind w:left="0"/>
        <w:contextualSpacing w:val="0"/>
        <w:jc w:val="both"/>
        <w:rPr>
          <w:rFonts w:ascii="Times New Roman" w:hAnsi="Times New Roman" w:cs="Times New Roman"/>
          <w:b/>
          <w:kern w:val="0"/>
          <w:sz w:val="24"/>
          <w:szCs w:val="24"/>
        </w:rPr>
      </w:pPr>
      <w:r w:rsidRPr="009543FA">
        <w:rPr>
          <w:rFonts w:ascii="Times New Roman" w:hAnsi="Times New Roman" w:cs="Times New Roman"/>
          <w:b/>
          <w:kern w:val="0"/>
          <w:sz w:val="24"/>
          <w:szCs w:val="24"/>
        </w:rPr>
        <w:t xml:space="preserve">Read </w:t>
      </w:r>
      <w:r w:rsidR="009145F1" w:rsidRPr="009543FA">
        <w:rPr>
          <w:rFonts w:ascii="Times New Roman" w:hAnsi="Times New Roman" w:cs="Times New Roman"/>
          <w:b/>
          <w:kern w:val="0"/>
          <w:sz w:val="24"/>
          <w:szCs w:val="24"/>
        </w:rPr>
        <w:t>carefully</w:t>
      </w:r>
      <w:r w:rsidR="00DE07A6" w:rsidRPr="009543FA">
        <w:rPr>
          <w:rFonts w:ascii="Times New Roman" w:hAnsi="Times New Roman" w:cs="Times New Roman"/>
          <w:b/>
          <w:kern w:val="0"/>
          <w:sz w:val="24"/>
          <w:szCs w:val="24"/>
        </w:rPr>
        <w:t xml:space="preserve"> and complete</w:t>
      </w:r>
      <w:r w:rsidR="009145F1" w:rsidRPr="009543FA">
        <w:rPr>
          <w:rFonts w:ascii="Times New Roman" w:hAnsi="Times New Roman" w:cs="Times New Roman"/>
          <w:b/>
          <w:kern w:val="0"/>
          <w:sz w:val="24"/>
          <w:szCs w:val="24"/>
        </w:rPr>
        <w:t xml:space="preserve"> </w:t>
      </w:r>
      <w:r w:rsidR="00DE07A6" w:rsidRPr="009543FA">
        <w:rPr>
          <w:rFonts w:ascii="Times New Roman" w:hAnsi="Times New Roman" w:cs="Times New Roman"/>
          <w:b/>
          <w:kern w:val="0"/>
          <w:sz w:val="24"/>
          <w:szCs w:val="24"/>
        </w:rPr>
        <w:t>each items.</w:t>
      </w:r>
    </w:p>
    <w:p w:rsidR="00DE07A6" w:rsidRPr="009543FA" w:rsidRDefault="00DE07A6" w:rsidP="000024D8">
      <w:pPr>
        <w:spacing w:after="0" w:line="360" w:lineRule="auto"/>
        <w:rPr>
          <w:rFonts w:ascii="Times New Roman" w:hAnsi="Times New Roman" w:cs="Times New Roman"/>
          <w:b/>
          <w:bCs/>
          <w:kern w:val="0"/>
          <w:sz w:val="24"/>
          <w:szCs w:val="24"/>
        </w:rPr>
      </w:pPr>
    </w:p>
    <w:p w:rsidR="00120468" w:rsidRPr="009543FA" w:rsidRDefault="00120468" w:rsidP="000024D8">
      <w:pPr>
        <w:spacing w:after="0" w:line="36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Name of the student</w:t>
      </w:r>
      <w:r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ab/>
        <w:t>:</w:t>
      </w:r>
    </w:p>
    <w:p w:rsidR="00120468" w:rsidRPr="009543FA" w:rsidRDefault="00120468" w:rsidP="000024D8">
      <w:pPr>
        <w:spacing w:after="0" w:line="36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Name of the school</w:t>
      </w:r>
      <w:r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ab/>
        <w:t>:</w:t>
      </w:r>
    </w:p>
    <w:p w:rsidR="00120468" w:rsidRPr="009543FA" w:rsidRDefault="00BA4482" w:rsidP="000024D8">
      <w:pPr>
        <w:spacing w:after="0" w:line="36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Gender</w:t>
      </w:r>
      <w:r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ab/>
      </w:r>
      <w:r w:rsidR="00120468" w:rsidRPr="009543FA">
        <w:rPr>
          <w:rFonts w:ascii="Times New Roman" w:hAnsi="Times New Roman" w:cs="Times New Roman"/>
          <w:b/>
          <w:bCs/>
          <w:kern w:val="0"/>
          <w:sz w:val="24"/>
          <w:szCs w:val="24"/>
        </w:rPr>
        <w:t>: M/F</w:t>
      </w:r>
    </w:p>
    <w:p w:rsidR="00120468" w:rsidRPr="009543FA" w:rsidRDefault="00120468" w:rsidP="000024D8">
      <w:pPr>
        <w:spacing w:after="0" w:line="360" w:lineRule="auto"/>
        <w:rPr>
          <w:rFonts w:ascii="Times New Roman" w:hAnsi="Times New Roman" w:cs="Times New Roman"/>
          <w:b/>
          <w:bCs/>
          <w:kern w:val="0"/>
          <w:sz w:val="24"/>
          <w:szCs w:val="24"/>
        </w:rPr>
      </w:pPr>
      <w:r w:rsidRPr="009543FA">
        <w:rPr>
          <w:rFonts w:ascii="Times New Roman" w:hAnsi="Times New Roman" w:cs="Times New Roman"/>
          <w:b/>
          <w:bCs/>
          <w:kern w:val="0"/>
          <w:sz w:val="24"/>
          <w:szCs w:val="24"/>
        </w:rPr>
        <w:t>Type of management</w:t>
      </w:r>
      <w:r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ab/>
        <w:t>: Government/ Aided/ Unaided</w:t>
      </w:r>
    </w:p>
    <w:p w:rsidR="00120468" w:rsidRPr="009543FA" w:rsidRDefault="00120468" w:rsidP="000024D8">
      <w:pPr>
        <w:spacing w:after="0" w:line="360" w:lineRule="auto"/>
        <w:rPr>
          <w:rFonts w:ascii="Times New Roman" w:hAnsi="Times New Roman" w:cs="Times New Roman"/>
          <w:b/>
          <w:bCs/>
          <w:kern w:val="0"/>
          <w:sz w:val="24"/>
          <w:szCs w:val="24"/>
        </w:rPr>
        <w:sectPr w:rsidR="00120468" w:rsidRPr="009543FA" w:rsidSect="009543FA">
          <w:pgSz w:w="11907" w:h="16839" w:code="9"/>
          <w:pgMar w:top="2016" w:right="1728" w:bottom="1728" w:left="2016" w:header="1152" w:footer="720" w:gutter="0"/>
          <w:paperSrc w:first="2671" w:other="2671"/>
          <w:cols w:space="720"/>
          <w:docGrid w:linePitch="360"/>
        </w:sectPr>
      </w:pPr>
      <w:r w:rsidRPr="009543FA">
        <w:rPr>
          <w:rFonts w:ascii="Times New Roman" w:hAnsi="Times New Roman" w:cs="Times New Roman"/>
          <w:b/>
          <w:bCs/>
          <w:kern w:val="0"/>
          <w:sz w:val="24"/>
          <w:szCs w:val="24"/>
        </w:rPr>
        <w:t>Locality</w:t>
      </w:r>
      <w:r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ab/>
      </w:r>
      <w:r w:rsidRPr="009543FA">
        <w:rPr>
          <w:rFonts w:ascii="Times New Roman" w:hAnsi="Times New Roman" w:cs="Times New Roman"/>
          <w:b/>
          <w:bCs/>
          <w:kern w:val="0"/>
          <w:sz w:val="24"/>
          <w:szCs w:val="24"/>
        </w:rPr>
        <w:tab/>
        <w:t>: Urban /Rural</w:t>
      </w:r>
    </w:p>
    <w:p w:rsidR="00120468" w:rsidRPr="009543FA" w:rsidRDefault="005825E8" w:rsidP="00AC4690">
      <w:pPr>
        <w:numPr>
          <w:ilvl w:val="0"/>
          <w:numId w:val="109"/>
        </w:numPr>
        <w:spacing w:after="0" w:line="480" w:lineRule="auto"/>
        <w:ind w:left="0"/>
        <w:rPr>
          <w:rFonts w:ascii="Times New Roman" w:hAnsi="Times New Roman" w:cs="Noto Sans Malayalam"/>
          <w:b/>
          <w:bCs/>
          <w:kern w:val="0"/>
          <w:sz w:val="24"/>
          <w:szCs w:val="24"/>
          <w:cs/>
          <w:lang w:bidi="ml-IN"/>
        </w:rPr>
      </w:pPr>
      <w:r w:rsidRPr="009543FA">
        <w:rPr>
          <w:rFonts w:ascii="Times New Roman" w:hAnsi="Times New Roman" w:cs="Kartika"/>
          <w:b/>
          <w:bCs/>
          <w:kern w:val="0"/>
          <w:sz w:val="24"/>
          <w:szCs w:val="24"/>
          <w:lang w:bidi="ml-IN"/>
        </w:rPr>
        <w:t>Famous Personalities</w:t>
      </w:r>
      <w:r w:rsidR="00491362" w:rsidRPr="009543FA">
        <w:rPr>
          <w:rFonts w:ascii="Times New Roman" w:hAnsi="Times New Roman" w:cs="Times New Roman"/>
          <w:b/>
          <w:bCs/>
          <w:kern w:val="0"/>
          <w:sz w:val="24"/>
          <w:szCs w:val="24"/>
          <w:lang w:bidi="ml-IN"/>
        </w:rPr>
        <w:t xml:space="preserve"> (P</w:t>
      </w:r>
      <w:r w:rsidR="00120468" w:rsidRPr="009543FA">
        <w:rPr>
          <w:rFonts w:ascii="Times New Roman" w:hAnsi="Times New Roman" w:cs="Times New Roman"/>
          <w:b/>
          <w:bCs/>
          <w:kern w:val="0"/>
          <w:sz w:val="24"/>
          <w:szCs w:val="24"/>
          <w:lang w:bidi="ml-IN"/>
        </w:rPr>
        <w:t>hotos)</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Noto Sans Malayalam"/>
          <w:kern w:val="0"/>
          <w:sz w:val="24"/>
          <w:szCs w:val="24"/>
          <w:cs/>
          <w:lang w:bidi="ml-IN"/>
        </w:rPr>
        <w:sectPr w:rsidR="00120468" w:rsidRPr="009543FA" w:rsidSect="009543FA">
          <w:pgSz w:w="12240" w:h="15840"/>
          <w:pgMar w:top="2016" w:right="1728" w:bottom="1728" w:left="2016" w:header="1152" w:footer="720" w:gutter="0"/>
          <w:paperSrc w:first="2671" w:other="2671"/>
          <w:cols w:space="720"/>
          <w:docGrid w:linePitch="360"/>
        </w:sectPr>
      </w:pPr>
    </w:p>
    <w:p w:rsidR="00120468" w:rsidRPr="009543FA" w:rsidRDefault="005825E8" w:rsidP="00664558">
      <w:pPr>
        <w:pStyle w:val="ListParagraph"/>
        <w:numPr>
          <w:ilvl w:val="0"/>
          <w:numId w:val="76"/>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Times New Roman"/>
          <w:kern w:val="0"/>
          <w:sz w:val="24"/>
          <w:szCs w:val="24"/>
          <w:lang w:bidi="ml-IN"/>
        </w:rPr>
        <w:t>Mahatma Gandhi</w:t>
      </w:r>
    </w:p>
    <w:p w:rsidR="00120468" w:rsidRPr="009543FA" w:rsidRDefault="005825E8" w:rsidP="00664558">
      <w:pPr>
        <w:pStyle w:val="ListParagraph"/>
        <w:numPr>
          <w:ilvl w:val="0"/>
          <w:numId w:val="76"/>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Times New Roman"/>
          <w:kern w:val="0"/>
          <w:sz w:val="24"/>
          <w:szCs w:val="24"/>
          <w:lang w:bidi="ml-IN"/>
        </w:rPr>
        <w:t>Swami Vivekananda</w:t>
      </w:r>
    </w:p>
    <w:p w:rsidR="00120468" w:rsidRPr="009543FA" w:rsidRDefault="00CB1832" w:rsidP="00664558">
      <w:pPr>
        <w:pStyle w:val="ListParagraph"/>
        <w:numPr>
          <w:ilvl w:val="0"/>
          <w:numId w:val="76"/>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Times New Roman"/>
          <w:kern w:val="0"/>
          <w:sz w:val="24"/>
          <w:szCs w:val="24"/>
        </w:rPr>
        <w:t xml:space="preserve">Dr. </w:t>
      </w:r>
      <w:proofErr w:type="spellStart"/>
      <w:r w:rsidR="005825E8" w:rsidRPr="009543FA">
        <w:rPr>
          <w:rFonts w:ascii="Times New Roman" w:hAnsi="Times New Roman" w:cs="Times New Roman"/>
          <w:kern w:val="0"/>
          <w:sz w:val="24"/>
          <w:szCs w:val="24"/>
        </w:rPr>
        <w:t>Ambedkar</w:t>
      </w:r>
      <w:proofErr w:type="spellEnd"/>
    </w:p>
    <w:p w:rsidR="00C05B9B" w:rsidRPr="009543FA" w:rsidRDefault="00CB1832" w:rsidP="00664558">
      <w:pPr>
        <w:pStyle w:val="ListParagraph"/>
        <w:numPr>
          <w:ilvl w:val="0"/>
          <w:numId w:val="76"/>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Times New Roman"/>
          <w:kern w:val="0"/>
          <w:sz w:val="24"/>
          <w:szCs w:val="24"/>
          <w:lang w:bidi="ml-IN"/>
        </w:rPr>
        <w:t xml:space="preserve">Abdul </w:t>
      </w:r>
      <w:proofErr w:type="spellStart"/>
      <w:r w:rsidRPr="009543FA">
        <w:rPr>
          <w:rFonts w:ascii="Times New Roman" w:hAnsi="Times New Roman" w:cs="Times New Roman"/>
          <w:kern w:val="0"/>
          <w:sz w:val="24"/>
          <w:szCs w:val="24"/>
          <w:lang w:bidi="ml-IN"/>
        </w:rPr>
        <w:t>Kalam</w:t>
      </w:r>
      <w:proofErr w:type="spellEnd"/>
      <w:r w:rsidRPr="009543FA">
        <w:rPr>
          <w:rFonts w:ascii="Times New Roman" w:hAnsi="Times New Roman" w:cs="Times New Roman"/>
          <w:kern w:val="0"/>
          <w:sz w:val="24"/>
          <w:szCs w:val="24"/>
          <w:lang w:bidi="ml-IN"/>
        </w:rPr>
        <w:t xml:space="preserve"> Azad</w:t>
      </w:r>
    </w:p>
    <w:p w:rsidR="00120468" w:rsidRPr="009543FA" w:rsidRDefault="00C05B9B" w:rsidP="00664558">
      <w:pPr>
        <w:pStyle w:val="ListParagraph"/>
        <w:numPr>
          <w:ilvl w:val="0"/>
          <w:numId w:val="76"/>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Times New Roman"/>
          <w:kern w:val="0"/>
          <w:sz w:val="24"/>
          <w:szCs w:val="24"/>
          <w:lang w:bidi="ml-IN"/>
        </w:rPr>
        <w:t xml:space="preserve">A. </w:t>
      </w:r>
      <w:r w:rsidR="00CB1832" w:rsidRPr="009543FA">
        <w:rPr>
          <w:rFonts w:ascii="Times New Roman" w:hAnsi="Times New Roman" w:cs="Times New Roman"/>
          <w:kern w:val="0"/>
          <w:sz w:val="24"/>
          <w:szCs w:val="24"/>
          <w:lang w:bidi="ml-IN"/>
        </w:rPr>
        <w:t xml:space="preserve">P. J. Abdul </w:t>
      </w:r>
      <w:proofErr w:type="spellStart"/>
      <w:r w:rsidR="00CB1832" w:rsidRPr="009543FA">
        <w:rPr>
          <w:rFonts w:ascii="Times New Roman" w:hAnsi="Times New Roman" w:cs="Times New Roman"/>
          <w:kern w:val="0"/>
          <w:sz w:val="24"/>
          <w:szCs w:val="24"/>
          <w:lang w:bidi="ml-IN"/>
        </w:rPr>
        <w:t>Kalam</w:t>
      </w:r>
      <w:proofErr w:type="spellEnd"/>
    </w:p>
    <w:p w:rsidR="00120468" w:rsidRPr="009543FA" w:rsidRDefault="00CB1832" w:rsidP="000024D8">
      <w:pPr>
        <w:pStyle w:val="ListParagraph"/>
        <w:numPr>
          <w:ilvl w:val="0"/>
          <w:numId w:val="76"/>
        </w:numPr>
        <w:suppressAutoHyphens w:val="0"/>
        <w:spacing w:after="0" w:line="360" w:lineRule="auto"/>
        <w:ind w:left="0"/>
        <w:contextualSpacing w:val="0"/>
        <w:rPr>
          <w:rFonts w:ascii="Times New Roman" w:hAnsi="Times New Roman" w:cs="Times New Roman"/>
          <w:kern w:val="0"/>
          <w:sz w:val="24"/>
          <w:szCs w:val="24"/>
        </w:rPr>
      </w:pPr>
      <w:proofErr w:type="spellStart"/>
      <w:r w:rsidRPr="009543FA">
        <w:rPr>
          <w:rFonts w:ascii="Times New Roman" w:hAnsi="Times New Roman" w:cs="Times New Roman"/>
          <w:kern w:val="0"/>
          <w:sz w:val="24"/>
          <w:szCs w:val="24"/>
          <w:lang w:bidi="ml-IN"/>
        </w:rPr>
        <w:t>Bhagath</w:t>
      </w:r>
      <w:proofErr w:type="spellEnd"/>
      <w:r w:rsidRPr="009543FA">
        <w:rPr>
          <w:rFonts w:ascii="Times New Roman" w:hAnsi="Times New Roman" w:cs="Times New Roman"/>
          <w:kern w:val="0"/>
          <w:sz w:val="24"/>
          <w:szCs w:val="24"/>
          <w:lang w:bidi="ml-IN"/>
        </w:rPr>
        <w:t xml:space="preserve"> Singh</w:t>
      </w:r>
    </w:p>
    <w:p w:rsidR="00CB1832" w:rsidRPr="009543FA" w:rsidRDefault="00CB1832" w:rsidP="000024D8">
      <w:pPr>
        <w:pStyle w:val="ListParagraph"/>
        <w:numPr>
          <w:ilvl w:val="0"/>
          <w:numId w:val="76"/>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Times New Roman"/>
          <w:kern w:val="0"/>
          <w:sz w:val="24"/>
          <w:szCs w:val="24"/>
          <w:lang w:bidi="ml-IN"/>
        </w:rPr>
        <w:t>Barak Obama</w:t>
      </w:r>
    </w:p>
    <w:p w:rsidR="00120468" w:rsidRPr="009543FA" w:rsidRDefault="00CB1832" w:rsidP="000024D8">
      <w:pPr>
        <w:pStyle w:val="ListParagraph"/>
        <w:numPr>
          <w:ilvl w:val="0"/>
          <w:numId w:val="76"/>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Times New Roman"/>
          <w:kern w:val="0"/>
          <w:sz w:val="24"/>
          <w:szCs w:val="24"/>
          <w:lang w:bidi="ml-IN"/>
        </w:rPr>
        <w:t>Raja Ram Mohan Roy</w:t>
      </w:r>
    </w:p>
    <w:p w:rsidR="00120468" w:rsidRPr="009543FA" w:rsidRDefault="00CB1832" w:rsidP="000024D8">
      <w:pPr>
        <w:pStyle w:val="ListParagraph"/>
        <w:numPr>
          <w:ilvl w:val="0"/>
          <w:numId w:val="76"/>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Times New Roman"/>
          <w:kern w:val="0"/>
          <w:sz w:val="24"/>
          <w:szCs w:val="24"/>
          <w:lang w:bidi="ml-IN"/>
        </w:rPr>
        <w:t>Napoleon Bonaparte</w:t>
      </w:r>
    </w:p>
    <w:p w:rsidR="00120468" w:rsidRPr="009543FA" w:rsidRDefault="00CB1832" w:rsidP="000024D8">
      <w:pPr>
        <w:pStyle w:val="ListParagraph"/>
        <w:numPr>
          <w:ilvl w:val="0"/>
          <w:numId w:val="76"/>
        </w:numPr>
        <w:suppressAutoHyphens w:val="0"/>
        <w:spacing w:after="0" w:line="360" w:lineRule="auto"/>
        <w:ind w:left="0"/>
        <w:contextualSpacing w:val="0"/>
        <w:rPr>
          <w:rFonts w:ascii="Times New Roman" w:hAnsi="Times New Roman" w:cs="Times New Roman"/>
          <w:kern w:val="0"/>
          <w:sz w:val="24"/>
          <w:szCs w:val="24"/>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Times New Roman"/>
          <w:kern w:val="0"/>
          <w:sz w:val="24"/>
          <w:szCs w:val="24"/>
          <w:lang w:bidi="ml-IN"/>
        </w:rPr>
        <w:t>Adolf Hitler</w:t>
      </w:r>
    </w:p>
    <w:p w:rsidR="00B52BE7" w:rsidRPr="009543FA" w:rsidRDefault="00B52BE7" w:rsidP="000024D8">
      <w:pPr>
        <w:spacing w:after="0" w:line="360" w:lineRule="auto"/>
        <w:rPr>
          <w:rFonts w:ascii="Times New Roman" w:hAnsi="Times New Roman" w:cs="Noto Sans Malayalam"/>
          <w:kern w:val="0"/>
          <w:sz w:val="24"/>
          <w:szCs w:val="24"/>
          <w:lang w:bidi="ml-IN"/>
        </w:rPr>
      </w:pPr>
    </w:p>
    <w:p w:rsidR="00120468" w:rsidRPr="009543FA" w:rsidRDefault="00702762" w:rsidP="000024D8">
      <w:pPr>
        <w:numPr>
          <w:ilvl w:val="0"/>
          <w:numId w:val="109"/>
        </w:numPr>
        <w:spacing w:after="0" w:line="360" w:lineRule="auto"/>
        <w:ind w:left="0"/>
        <w:rPr>
          <w:rFonts w:ascii="Times New Roman" w:hAnsi="Times New Roman" w:cs="Times New Roman"/>
          <w:b/>
          <w:bCs/>
          <w:kern w:val="0"/>
          <w:sz w:val="24"/>
          <w:szCs w:val="24"/>
        </w:rPr>
      </w:pPr>
      <w:r w:rsidRPr="009543FA">
        <w:rPr>
          <w:rFonts w:ascii="Times New Roman" w:hAnsi="Times New Roman" w:cs="Times New Roman"/>
          <w:b/>
          <w:bCs/>
          <w:kern w:val="0"/>
          <w:sz w:val="24"/>
          <w:szCs w:val="24"/>
          <w:lang w:bidi="ml-IN"/>
        </w:rPr>
        <w:t>School Materials</w:t>
      </w:r>
      <w:r w:rsidR="00120468" w:rsidRPr="009543FA">
        <w:rPr>
          <w:rFonts w:ascii="Times New Roman" w:hAnsi="Times New Roman" w:cs="Times New Roman"/>
          <w:b/>
          <w:bCs/>
          <w:kern w:val="0"/>
          <w:sz w:val="24"/>
          <w:szCs w:val="24"/>
          <w:lang w:bidi="ml-IN"/>
        </w:rPr>
        <w:t>(</w:t>
      </w:r>
      <w:r w:rsidRPr="009543FA">
        <w:rPr>
          <w:rFonts w:ascii="Times New Roman" w:hAnsi="Times New Roman" w:cs="Times New Roman"/>
          <w:b/>
          <w:bCs/>
          <w:kern w:val="0"/>
          <w:sz w:val="24"/>
          <w:szCs w:val="24"/>
          <w:lang w:bidi="ml-IN"/>
        </w:rPr>
        <w:t>Things</w:t>
      </w:r>
      <w:r w:rsidR="00120468" w:rsidRPr="009543FA">
        <w:rPr>
          <w:rFonts w:ascii="Times New Roman" w:hAnsi="Times New Roman" w:cs="Times New Roman"/>
          <w:b/>
          <w:bCs/>
          <w:kern w:val="0"/>
          <w:sz w:val="24"/>
          <w:szCs w:val="24"/>
          <w:lang w:bidi="ml-IN"/>
        </w:rPr>
        <w:t>)</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702762" w:rsidP="00664558">
      <w:pPr>
        <w:pStyle w:val="ListParagraph"/>
        <w:numPr>
          <w:ilvl w:val="0"/>
          <w:numId w:val="75"/>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Chalk</w:t>
      </w:r>
    </w:p>
    <w:p w:rsidR="00120468" w:rsidRPr="009543FA" w:rsidRDefault="00702762" w:rsidP="00664558">
      <w:pPr>
        <w:pStyle w:val="ListParagraph"/>
        <w:numPr>
          <w:ilvl w:val="0"/>
          <w:numId w:val="75"/>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Pen</w:t>
      </w:r>
    </w:p>
    <w:p w:rsidR="00120468" w:rsidRPr="009543FA" w:rsidRDefault="00702762" w:rsidP="00664558">
      <w:pPr>
        <w:pStyle w:val="ListParagraph"/>
        <w:numPr>
          <w:ilvl w:val="0"/>
          <w:numId w:val="75"/>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Pencil</w:t>
      </w:r>
    </w:p>
    <w:p w:rsidR="00120468" w:rsidRPr="009543FA" w:rsidRDefault="00702762" w:rsidP="00664558">
      <w:pPr>
        <w:pStyle w:val="ListParagraph"/>
        <w:numPr>
          <w:ilvl w:val="0"/>
          <w:numId w:val="75"/>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Book</w:t>
      </w:r>
    </w:p>
    <w:p w:rsidR="00120468" w:rsidRPr="009543FA" w:rsidRDefault="00702762" w:rsidP="00664558">
      <w:pPr>
        <w:pStyle w:val="ListParagraph"/>
        <w:numPr>
          <w:ilvl w:val="0"/>
          <w:numId w:val="75"/>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Buster</w:t>
      </w:r>
    </w:p>
    <w:p w:rsidR="00120468" w:rsidRPr="009543FA" w:rsidRDefault="00702762" w:rsidP="000024D8">
      <w:pPr>
        <w:pStyle w:val="ListParagraph"/>
        <w:numPr>
          <w:ilvl w:val="0"/>
          <w:numId w:val="75"/>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Scale</w:t>
      </w:r>
    </w:p>
    <w:p w:rsidR="00120468" w:rsidRPr="009543FA" w:rsidRDefault="00702762" w:rsidP="000024D8">
      <w:pPr>
        <w:pStyle w:val="ListParagraph"/>
        <w:numPr>
          <w:ilvl w:val="0"/>
          <w:numId w:val="75"/>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Colour Pen</w:t>
      </w:r>
    </w:p>
    <w:p w:rsidR="00120468" w:rsidRPr="009543FA" w:rsidRDefault="00702762" w:rsidP="000024D8">
      <w:pPr>
        <w:pStyle w:val="ListParagraph"/>
        <w:numPr>
          <w:ilvl w:val="0"/>
          <w:numId w:val="75"/>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Stick</w:t>
      </w:r>
    </w:p>
    <w:p w:rsidR="00120468" w:rsidRPr="009543FA" w:rsidRDefault="00702762" w:rsidP="000024D8">
      <w:pPr>
        <w:pStyle w:val="ListParagraph"/>
        <w:numPr>
          <w:ilvl w:val="0"/>
          <w:numId w:val="75"/>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Specs</w:t>
      </w:r>
    </w:p>
    <w:p w:rsidR="00120468" w:rsidRPr="009543FA" w:rsidRDefault="00702762" w:rsidP="000024D8">
      <w:pPr>
        <w:pStyle w:val="ListParagraph"/>
        <w:numPr>
          <w:ilvl w:val="0"/>
          <w:numId w:val="75"/>
        </w:numPr>
        <w:suppressAutoHyphens w:val="0"/>
        <w:spacing w:after="0" w:line="360" w:lineRule="auto"/>
        <w:ind w:left="0"/>
        <w:contextualSpacing w:val="0"/>
        <w:rPr>
          <w:rFonts w:ascii="Times New Roman" w:hAnsi="Times New Roman" w:cs="Times New Roman"/>
          <w:kern w:val="0"/>
          <w:sz w:val="24"/>
          <w:szCs w:val="24"/>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lang w:bidi="ml-IN"/>
        </w:rPr>
        <w:t>Watch</w:t>
      </w:r>
    </w:p>
    <w:p w:rsidR="00120468" w:rsidRPr="009543FA" w:rsidRDefault="00120468" w:rsidP="000024D8">
      <w:pPr>
        <w:pStyle w:val="ListParagraph"/>
        <w:suppressAutoHyphens w:val="0"/>
        <w:spacing w:after="0" w:line="360" w:lineRule="auto"/>
        <w:ind w:left="0"/>
        <w:contextualSpacing w:val="0"/>
        <w:rPr>
          <w:rFonts w:ascii="Times New Roman" w:hAnsi="Times New Roman" w:cs="Times New Roman"/>
          <w:kern w:val="0"/>
          <w:sz w:val="24"/>
          <w:szCs w:val="24"/>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A479AB" w:rsidP="000024D8">
      <w:pPr>
        <w:pStyle w:val="ListParagraph"/>
        <w:numPr>
          <w:ilvl w:val="0"/>
          <w:numId w:val="109"/>
        </w:numPr>
        <w:suppressAutoHyphens w:val="0"/>
        <w:spacing w:after="0" w:line="360" w:lineRule="auto"/>
        <w:ind w:left="0"/>
        <w:contextualSpacing w:val="0"/>
        <w:rPr>
          <w:rFonts w:ascii="Times New Roman" w:hAnsi="Times New Roman" w:cs="Times New Roman"/>
          <w:b/>
          <w:bCs/>
          <w:kern w:val="0"/>
          <w:sz w:val="24"/>
          <w:szCs w:val="24"/>
        </w:rPr>
      </w:pPr>
      <w:r w:rsidRPr="009543FA">
        <w:rPr>
          <w:rFonts w:ascii="Times New Roman" w:hAnsi="Times New Roman" w:cs="Times New Roman"/>
          <w:b/>
          <w:bCs/>
          <w:kern w:val="0"/>
          <w:sz w:val="24"/>
          <w:szCs w:val="24"/>
          <w:lang w:bidi="ml-IN"/>
        </w:rPr>
        <w:t>Documents(</w:t>
      </w:r>
      <w:r w:rsidR="00702762" w:rsidRPr="009543FA">
        <w:rPr>
          <w:rFonts w:ascii="Times New Roman" w:hAnsi="Times New Roman" w:cs="Times New Roman"/>
          <w:b/>
          <w:bCs/>
          <w:kern w:val="0"/>
          <w:sz w:val="24"/>
          <w:szCs w:val="24"/>
          <w:lang w:bidi="ml-IN"/>
        </w:rPr>
        <w:t>Real D</w:t>
      </w:r>
      <w:r w:rsidR="00120468" w:rsidRPr="009543FA">
        <w:rPr>
          <w:rFonts w:ascii="Times New Roman" w:hAnsi="Times New Roman" w:cs="Times New Roman"/>
          <w:b/>
          <w:bCs/>
          <w:kern w:val="0"/>
          <w:sz w:val="24"/>
          <w:szCs w:val="24"/>
          <w:lang w:bidi="ml-IN"/>
        </w:rPr>
        <w:t>ocuments)</w:t>
      </w:r>
    </w:p>
    <w:p w:rsidR="00120468" w:rsidRPr="009543FA" w:rsidRDefault="00120468" w:rsidP="000024D8">
      <w:pPr>
        <w:pStyle w:val="ListParagraph"/>
        <w:suppressAutoHyphens w:val="0"/>
        <w:spacing w:after="0" w:line="360" w:lineRule="auto"/>
        <w:ind w:left="0"/>
        <w:contextualSpacing w:val="0"/>
        <w:rPr>
          <w:rFonts w:ascii="Times New Roman" w:hAnsi="Times New Roman" w:cs="Kartika"/>
          <w:b/>
          <w:bCs/>
          <w:kern w:val="0"/>
          <w:sz w:val="24"/>
          <w:szCs w:val="24"/>
          <w:lang w:bidi="ml-IN"/>
        </w:rPr>
      </w:pPr>
    </w:p>
    <w:p w:rsidR="008F0D39" w:rsidRPr="009543FA" w:rsidRDefault="008F0D39" w:rsidP="000024D8">
      <w:pPr>
        <w:pStyle w:val="ListParagraph"/>
        <w:suppressAutoHyphens w:val="0"/>
        <w:spacing w:after="0" w:line="360" w:lineRule="auto"/>
        <w:ind w:left="0"/>
        <w:contextualSpacing w:val="0"/>
        <w:rPr>
          <w:rFonts w:ascii="Times New Roman" w:hAnsi="Times New Roman" w:cs="Kartika"/>
          <w:b/>
          <w:bCs/>
          <w:kern w:val="0"/>
          <w:sz w:val="24"/>
          <w:szCs w:val="24"/>
          <w:cs/>
          <w:lang w:bidi="ml-IN"/>
        </w:rPr>
        <w:sectPr w:rsidR="008F0D39"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702762" w:rsidP="00664558">
      <w:pPr>
        <w:pStyle w:val="ListParagraph"/>
        <w:numPr>
          <w:ilvl w:val="0"/>
          <w:numId w:val="86"/>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Visiting card</w:t>
      </w:r>
    </w:p>
    <w:p w:rsidR="00120468" w:rsidRPr="009543FA" w:rsidRDefault="00702762" w:rsidP="00664558">
      <w:pPr>
        <w:pStyle w:val="ListParagraph"/>
        <w:numPr>
          <w:ilvl w:val="0"/>
          <w:numId w:val="86"/>
        </w:numPr>
        <w:suppressAutoHyphens w:val="0"/>
        <w:spacing w:after="0" w:line="360" w:lineRule="auto"/>
        <w:ind w:left="360"/>
        <w:contextualSpacing w:val="0"/>
        <w:rPr>
          <w:rFonts w:ascii="Times New Roman" w:hAnsi="Times New Roman" w:cs="Times New Roman"/>
          <w:kern w:val="0"/>
          <w:sz w:val="24"/>
          <w:szCs w:val="24"/>
        </w:rPr>
      </w:pPr>
      <w:proofErr w:type="spellStart"/>
      <w:r w:rsidRPr="009543FA">
        <w:rPr>
          <w:rFonts w:ascii="Times New Roman" w:hAnsi="Times New Roman" w:cs="Kartika"/>
          <w:kern w:val="0"/>
          <w:sz w:val="24"/>
          <w:szCs w:val="24"/>
          <w:lang w:bidi="ml-IN"/>
        </w:rPr>
        <w:t>Aadhaar</w:t>
      </w:r>
      <w:proofErr w:type="spellEnd"/>
      <w:r w:rsidRPr="009543FA">
        <w:rPr>
          <w:rFonts w:ascii="Times New Roman" w:hAnsi="Times New Roman" w:cs="Kartika"/>
          <w:kern w:val="0"/>
          <w:sz w:val="24"/>
          <w:szCs w:val="24"/>
          <w:lang w:bidi="ml-IN"/>
        </w:rPr>
        <w:t xml:space="preserve"> Card </w:t>
      </w:r>
    </w:p>
    <w:p w:rsidR="00120468" w:rsidRPr="009543FA" w:rsidRDefault="00702762" w:rsidP="00664558">
      <w:pPr>
        <w:pStyle w:val="ListParagraph"/>
        <w:numPr>
          <w:ilvl w:val="0"/>
          <w:numId w:val="86"/>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Ration Card</w:t>
      </w:r>
    </w:p>
    <w:p w:rsidR="00120468" w:rsidRPr="009543FA" w:rsidRDefault="00702762" w:rsidP="00664558">
      <w:pPr>
        <w:pStyle w:val="ListParagraph"/>
        <w:numPr>
          <w:ilvl w:val="0"/>
          <w:numId w:val="86"/>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Bank Passbook</w:t>
      </w:r>
    </w:p>
    <w:p w:rsidR="00B52BE7" w:rsidRPr="009543FA" w:rsidRDefault="00702762" w:rsidP="00664558">
      <w:pPr>
        <w:pStyle w:val="ListParagraph"/>
        <w:numPr>
          <w:ilvl w:val="0"/>
          <w:numId w:val="86"/>
        </w:numPr>
        <w:suppressAutoHyphens w:val="0"/>
        <w:spacing w:after="0" w:line="360" w:lineRule="auto"/>
        <w:ind w:left="36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PAN Card</w:t>
      </w:r>
    </w:p>
    <w:p w:rsidR="00B52BE7" w:rsidRPr="009543FA" w:rsidRDefault="00702762" w:rsidP="000024D8">
      <w:pPr>
        <w:pStyle w:val="ListParagraph"/>
        <w:numPr>
          <w:ilvl w:val="0"/>
          <w:numId w:val="86"/>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Stamp Paper</w:t>
      </w:r>
    </w:p>
    <w:p w:rsidR="00B52BE7" w:rsidRPr="009543FA" w:rsidRDefault="00702762" w:rsidP="000024D8">
      <w:pPr>
        <w:pStyle w:val="ListParagraph"/>
        <w:numPr>
          <w:ilvl w:val="0"/>
          <w:numId w:val="86"/>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Passport</w:t>
      </w:r>
    </w:p>
    <w:p w:rsidR="00B52BE7" w:rsidRPr="009543FA" w:rsidRDefault="00702762" w:rsidP="000024D8">
      <w:pPr>
        <w:pStyle w:val="ListParagraph"/>
        <w:numPr>
          <w:ilvl w:val="0"/>
          <w:numId w:val="86"/>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Identity Card</w:t>
      </w:r>
    </w:p>
    <w:p w:rsidR="00B52BE7" w:rsidRPr="009543FA" w:rsidRDefault="00702762" w:rsidP="000024D8">
      <w:pPr>
        <w:pStyle w:val="ListParagraph"/>
        <w:numPr>
          <w:ilvl w:val="0"/>
          <w:numId w:val="86"/>
        </w:numPr>
        <w:suppressAutoHyphens w:val="0"/>
        <w:spacing w:after="0" w:line="360" w:lineRule="auto"/>
        <w:ind w:left="0"/>
        <w:contextualSpacing w:val="0"/>
        <w:rPr>
          <w:rFonts w:ascii="Times New Roman" w:hAnsi="Times New Roman" w:cs="Times New Roman"/>
          <w:kern w:val="0"/>
          <w:sz w:val="24"/>
          <w:szCs w:val="24"/>
        </w:rPr>
      </w:pPr>
      <w:r w:rsidRPr="009543FA">
        <w:rPr>
          <w:rFonts w:ascii="Times New Roman" w:hAnsi="Times New Roman" w:cs="Kartika"/>
          <w:kern w:val="0"/>
          <w:sz w:val="24"/>
          <w:szCs w:val="24"/>
          <w:lang w:bidi="ml-IN"/>
        </w:rPr>
        <w:t>Check Book</w:t>
      </w:r>
    </w:p>
    <w:p w:rsidR="00B52BE7" w:rsidRPr="009543FA" w:rsidRDefault="00544D26" w:rsidP="000024D8">
      <w:pPr>
        <w:pStyle w:val="ListParagraph"/>
        <w:numPr>
          <w:ilvl w:val="0"/>
          <w:numId w:val="86"/>
        </w:numPr>
        <w:suppressAutoHyphens w:val="0"/>
        <w:spacing w:after="0" w:line="360" w:lineRule="auto"/>
        <w:ind w:left="0"/>
        <w:contextualSpacing w:val="0"/>
        <w:rPr>
          <w:rFonts w:ascii="Times New Roman" w:hAnsi="Times New Roman" w:cs="Times New Roman"/>
          <w:kern w:val="0"/>
          <w:sz w:val="24"/>
          <w:szCs w:val="24"/>
        </w:rPr>
        <w:sectPr w:rsidR="00B52BE7"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lang w:bidi="ml-IN"/>
        </w:rPr>
        <w:t>Document</w:t>
      </w:r>
      <w:r w:rsidR="007B19EF" w:rsidRPr="009543FA">
        <w:rPr>
          <w:rFonts w:ascii="Times New Roman" w:hAnsi="Times New Roman" w:cs="Kartika"/>
          <w:kern w:val="0"/>
          <w:sz w:val="24"/>
          <w:szCs w:val="24"/>
          <w:lang w:bidi="ml-IN"/>
        </w:rPr>
        <w:t>s</w:t>
      </w:r>
    </w:p>
    <w:p w:rsidR="00702762" w:rsidRPr="009543FA" w:rsidRDefault="00702762" w:rsidP="000024D8">
      <w:pPr>
        <w:pStyle w:val="ListParagraph"/>
        <w:suppressAutoHyphens w:val="0"/>
        <w:spacing w:after="0" w:line="360" w:lineRule="auto"/>
        <w:ind w:left="0"/>
        <w:contextualSpacing w:val="0"/>
        <w:rPr>
          <w:rFonts w:ascii="Times New Roman" w:hAnsi="Times New Roman" w:cs="Kartika"/>
          <w:kern w:val="0"/>
          <w:sz w:val="24"/>
          <w:szCs w:val="24"/>
          <w:lang w:bidi="ml-IN"/>
        </w:rPr>
        <w:sectPr w:rsidR="00702762"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A479AB" w:rsidP="000024D8">
      <w:pPr>
        <w:pStyle w:val="ListParagraph"/>
        <w:numPr>
          <w:ilvl w:val="0"/>
          <w:numId w:val="109"/>
        </w:numPr>
        <w:suppressAutoHyphens w:val="0"/>
        <w:spacing w:after="0" w:line="360" w:lineRule="auto"/>
        <w:ind w:left="0"/>
        <w:contextualSpacing w:val="0"/>
        <w:rPr>
          <w:rFonts w:ascii="Times New Roman" w:hAnsi="Times New Roman" w:cs="Times New Roman"/>
          <w:b/>
          <w:bCs/>
          <w:kern w:val="0"/>
          <w:sz w:val="24"/>
          <w:szCs w:val="24"/>
        </w:rPr>
      </w:pPr>
      <w:r w:rsidRPr="009543FA">
        <w:rPr>
          <w:rFonts w:ascii="Times New Roman" w:hAnsi="Times New Roman" w:cs="Kartika"/>
          <w:b/>
          <w:bCs/>
          <w:kern w:val="0"/>
          <w:sz w:val="24"/>
          <w:szCs w:val="24"/>
          <w:lang w:bidi="ml-IN"/>
        </w:rPr>
        <w:t xml:space="preserve">Fort </w:t>
      </w:r>
      <w:r w:rsidRPr="009543FA">
        <w:rPr>
          <w:rFonts w:ascii="Times New Roman" w:hAnsi="Times New Roman" w:cs="Times New Roman"/>
          <w:b/>
          <w:bCs/>
          <w:kern w:val="0"/>
          <w:sz w:val="24"/>
          <w:szCs w:val="24"/>
          <w:lang w:bidi="ml-IN"/>
        </w:rPr>
        <w:t>(</w:t>
      </w:r>
      <w:r w:rsidR="00491362" w:rsidRPr="009543FA">
        <w:rPr>
          <w:rFonts w:ascii="Times New Roman" w:hAnsi="Times New Roman" w:cs="Times New Roman"/>
          <w:b/>
          <w:bCs/>
          <w:kern w:val="0"/>
          <w:sz w:val="24"/>
          <w:szCs w:val="24"/>
          <w:lang w:bidi="ml-IN"/>
        </w:rPr>
        <w:t>P</w:t>
      </w:r>
      <w:r w:rsidR="00120468" w:rsidRPr="009543FA">
        <w:rPr>
          <w:rFonts w:ascii="Times New Roman" w:hAnsi="Times New Roman" w:cs="Times New Roman"/>
          <w:b/>
          <w:bCs/>
          <w:kern w:val="0"/>
          <w:sz w:val="24"/>
          <w:szCs w:val="24"/>
          <w:lang w:bidi="ml-IN"/>
        </w:rPr>
        <w:t>rint out)</w:t>
      </w:r>
    </w:p>
    <w:p w:rsidR="00120468" w:rsidRPr="009543FA" w:rsidRDefault="00120468" w:rsidP="000024D8">
      <w:pPr>
        <w:pStyle w:val="ListParagraph"/>
        <w:suppressAutoHyphens w:val="0"/>
        <w:spacing w:after="0" w:line="360" w:lineRule="auto"/>
        <w:ind w:left="0"/>
        <w:contextualSpacing w:val="0"/>
        <w:rPr>
          <w:rFonts w:ascii="Times New Roman" w:hAnsi="Times New Roman" w:cs="Kartika"/>
          <w:kern w:val="0"/>
          <w:sz w:val="24"/>
          <w:szCs w:val="24"/>
          <w:lang w:bidi="ml-IN"/>
        </w:rPr>
      </w:pPr>
    </w:p>
    <w:p w:rsidR="008F0D39" w:rsidRPr="009543FA" w:rsidRDefault="008F0D39" w:rsidP="000024D8">
      <w:pPr>
        <w:pStyle w:val="ListParagraph"/>
        <w:suppressAutoHyphens w:val="0"/>
        <w:spacing w:after="0" w:line="360" w:lineRule="auto"/>
        <w:ind w:left="0"/>
        <w:contextualSpacing w:val="0"/>
        <w:rPr>
          <w:rFonts w:ascii="Times New Roman" w:hAnsi="Times New Roman" w:cs="Kartika"/>
          <w:kern w:val="0"/>
          <w:sz w:val="24"/>
          <w:szCs w:val="24"/>
          <w:cs/>
          <w:lang w:bidi="ml-IN"/>
        </w:rPr>
        <w:sectPr w:rsidR="008F0D39"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F262AE" w:rsidP="00664558">
      <w:pPr>
        <w:pStyle w:val="ListParagraph"/>
        <w:numPr>
          <w:ilvl w:val="0"/>
          <w:numId w:val="74"/>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Bekal</w:t>
      </w:r>
      <w:proofErr w:type="spellEnd"/>
      <w:r w:rsidRPr="009543FA">
        <w:rPr>
          <w:rFonts w:ascii="Times New Roman" w:hAnsi="Times New Roman" w:cs="Kartika"/>
          <w:kern w:val="0"/>
          <w:sz w:val="24"/>
          <w:szCs w:val="24"/>
          <w:lang w:bidi="ml-IN"/>
        </w:rPr>
        <w:t xml:space="preserve"> Fort</w:t>
      </w:r>
    </w:p>
    <w:p w:rsidR="00120468" w:rsidRPr="009543FA" w:rsidRDefault="00F262AE" w:rsidP="00664558">
      <w:pPr>
        <w:pStyle w:val="ListParagraph"/>
        <w:numPr>
          <w:ilvl w:val="0"/>
          <w:numId w:val="7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Red Fort</w:t>
      </w:r>
    </w:p>
    <w:p w:rsidR="00120468" w:rsidRPr="009543FA" w:rsidRDefault="00F262AE" w:rsidP="00664558">
      <w:pPr>
        <w:pStyle w:val="ListParagraph"/>
        <w:numPr>
          <w:ilvl w:val="0"/>
          <w:numId w:val="74"/>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Palakkad</w:t>
      </w:r>
      <w:proofErr w:type="spellEnd"/>
      <w:r w:rsidRPr="009543FA">
        <w:rPr>
          <w:rFonts w:ascii="Times New Roman" w:hAnsi="Times New Roman" w:cs="Kartika"/>
          <w:kern w:val="0"/>
          <w:sz w:val="24"/>
          <w:szCs w:val="24"/>
          <w:lang w:bidi="ml-IN"/>
        </w:rPr>
        <w:t xml:space="preserve"> Fort</w:t>
      </w:r>
    </w:p>
    <w:p w:rsidR="00120468" w:rsidRPr="009543FA" w:rsidRDefault="00F262AE" w:rsidP="00664558">
      <w:pPr>
        <w:pStyle w:val="ListParagraph"/>
        <w:numPr>
          <w:ilvl w:val="0"/>
          <w:numId w:val="7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Kochi Fort</w:t>
      </w:r>
    </w:p>
    <w:p w:rsidR="00120468" w:rsidRPr="009543FA" w:rsidRDefault="00F262AE" w:rsidP="00664558">
      <w:pPr>
        <w:pStyle w:val="ListParagraph"/>
        <w:numPr>
          <w:ilvl w:val="0"/>
          <w:numId w:val="74"/>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Tippu</w:t>
      </w:r>
      <w:proofErr w:type="spellEnd"/>
      <w:r w:rsidRPr="009543FA">
        <w:rPr>
          <w:rFonts w:ascii="Times New Roman" w:hAnsi="Times New Roman" w:cs="Kartika"/>
          <w:kern w:val="0"/>
          <w:sz w:val="24"/>
          <w:szCs w:val="24"/>
          <w:lang w:bidi="ml-IN"/>
        </w:rPr>
        <w:t xml:space="preserve"> Fort</w:t>
      </w:r>
    </w:p>
    <w:p w:rsidR="00120468" w:rsidRPr="009543FA" w:rsidRDefault="00F262AE" w:rsidP="000024D8">
      <w:pPr>
        <w:pStyle w:val="ListParagraph"/>
        <w:numPr>
          <w:ilvl w:val="0"/>
          <w:numId w:val="7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Pallipuram</w:t>
      </w:r>
      <w:proofErr w:type="spellEnd"/>
      <w:r w:rsidRPr="009543FA">
        <w:rPr>
          <w:rFonts w:ascii="Times New Roman" w:hAnsi="Times New Roman" w:cs="Kartika"/>
          <w:kern w:val="0"/>
          <w:sz w:val="24"/>
          <w:szCs w:val="24"/>
          <w:lang w:bidi="ml-IN"/>
        </w:rPr>
        <w:t xml:space="preserve"> Fort</w:t>
      </w:r>
    </w:p>
    <w:p w:rsidR="00120468" w:rsidRPr="009543FA" w:rsidRDefault="00F262AE" w:rsidP="000024D8">
      <w:pPr>
        <w:pStyle w:val="ListParagraph"/>
        <w:numPr>
          <w:ilvl w:val="0"/>
          <w:numId w:val="7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Kodungallur</w:t>
      </w:r>
      <w:proofErr w:type="spellEnd"/>
      <w:r w:rsidRPr="009543FA">
        <w:rPr>
          <w:rFonts w:ascii="Times New Roman" w:hAnsi="Times New Roman" w:cs="Kartika"/>
          <w:kern w:val="0"/>
          <w:sz w:val="24"/>
          <w:szCs w:val="24"/>
          <w:lang w:bidi="ml-IN"/>
        </w:rPr>
        <w:t xml:space="preserve"> Fort</w:t>
      </w:r>
    </w:p>
    <w:p w:rsidR="00120468" w:rsidRPr="009543FA" w:rsidRDefault="00F262AE" w:rsidP="000024D8">
      <w:pPr>
        <w:pStyle w:val="ListParagraph"/>
        <w:numPr>
          <w:ilvl w:val="0"/>
          <w:numId w:val="7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Anjuthengu</w:t>
      </w:r>
      <w:proofErr w:type="spellEnd"/>
      <w:r w:rsidRPr="009543FA">
        <w:rPr>
          <w:rFonts w:ascii="Times New Roman" w:hAnsi="Times New Roman" w:cs="Kartika"/>
          <w:kern w:val="0"/>
          <w:sz w:val="24"/>
          <w:szCs w:val="24"/>
          <w:lang w:bidi="ml-IN"/>
        </w:rPr>
        <w:t xml:space="preserve"> Fort</w:t>
      </w:r>
    </w:p>
    <w:p w:rsidR="00120468" w:rsidRPr="009543FA" w:rsidRDefault="00F262AE" w:rsidP="000024D8">
      <w:pPr>
        <w:pStyle w:val="ListParagraph"/>
        <w:numPr>
          <w:ilvl w:val="0"/>
          <w:numId w:val="74"/>
        </w:numPr>
        <w:suppressAutoHyphens w:val="0"/>
        <w:spacing w:after="0" w:line="360" w:lineRule="auto"/>
        <w:ind w:left="0"/>
        <w:contextualSpacing w:val="0"/>
        <w:rPr>
          <w:rFonts w:ascii="Times New Roman" w:hAnsi="Times New Roman" w:cs="Noto Sans Malayalam"/>
          <w:kern w:val="0"/>
          <w:sz w:val="24"/>
          <w:szCs w:val="24"/>
          <w:lang w:bidi="ml-IN"/>
        </w:rPr>
      </w:pPr>
      <w:proofErr w:type="spellStart"/>
      <w:r w:rsidRPr="009543FA">
        <w:rPr>
          <w:rFonts w:ascii="Times New Roman" w:hAnsi="Times New Roman" w:cs="Kartika"/>
          <w:kern w:val="0"/>
          <w:sz w:val="24"/>
          <w:szCs w:val="24"/>
          <w:lang w:bidi="ml-IN"/>
        </w:rPr>
        <w:t>Kannur</w:t>
      </w:r>
      <w:proofErr w:type="spellEnd"/>
      <w:r w:rsidRPr="009543FA">
        <w:rPr>
          <w:rFonts w:ascii="Times New Roman" w:hAnsi="Times New Roman" w:cs="Kartika"/>
          <w:kern w:val="0"/>
          <w:sz w:val="24"/>
          <w:szCs w:val="24"/>
          <w:lang w:bidi="ml-IN"/>
        </w:rPr>
        <w:t xml:space="preserve"> Fort</w:t>
      </w:r>
    </w:p>
    <w:p w:rsidR="00120468" w:rsidRPr="009543FA" w:rsidRDefault="00F262AE" w:rsidP="000024D8">
      <w:pPr>
        <w:pStyle w:val="ListParagraph"/>
        <w:numPr>
          <w:ilvl w:val="0"/>
          <w:numId w:val="74"/>
        </w:numPr>
        <w:suppressAutoHyphens w:val="0"/>
        <w:spacing w:after="0" w:line="360" w:lineRule="auto"/>
        <w:ind w:left="0"/>
        <w:contextualSpacing w:val="0"/>
        <w:rPr>
          <w:rFonts w:ascii="inherit" w:eastAsia="Times New Roman" w:hAnsi="inherit" w:cs="Kartika"/>
          <w:color w:val="212121"/>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inherit" w:eastAsia="Times New Roman" w:hAnsi="inherit" w:cs="Kartika"/>
          <w:color w:val="212121"/>
          <w:kern w:val="0"/>
          <w:sz w:val="24"/>
          <w:szCs w:val="24"/>
          <w:lang w:bidi="ml-IN"/>
        </w:rPr>
        <w:t>Hill Palace</w:t>
      </w:r>
    </w:p>
    <w:p w:rsidR="00120468" w:rsidRPr="009543FA" w:rsidRDefault="00F262AE" w:rsidP="00664558">
      <w:pPr>
        <w:pStyle w:val="ListParagraph"/>
        <w:numPr>
          <w:ilvl w:val="0"/>
          <w:numId w:val="109"/>
        </w:numPr>
        <w:suppressAutoHyphens w:val="0"/>
        <w:spacing w:after="0" w:line="240" w:lineRule="auto"/>
        <w:ind w:left="0"/>
        <w:contextualSpacing w:val="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 xml:space="preserve">Sports </w:t>
      </w:r>
      <w:r w:rsidR="002E361D" w:rsidRPr="009543FA">
        <w:rPr>
          <w:rFonts w:ascii="Times New Roman" w:hAnsi="Times New Roman" w:cs="Times New Roman"/>
          <w:b/>
          <w:bCs/>
          <w:kern w:val="0"/>
          <w:sz w:val="24"/>
          <w:szCs w:val="24"/>
          <w:lang w:bidi="ml-IN"/>
        </w:rPr>
        <w:t>Personalities(</w:t>
      </w:r>
      <w:r w:rsidR="00491362" w:rsidRPr="009543FA">
        <w:rPr>
          <w:rFonts w:ascii="Times New Roman" w:hAnsi="Times New Roman" w:cs="Times New Roman"/>
          <w:b/>
          <w:bCs/>
          <w:kern w:val="0"/>
          <w:sz w:val="24"/>
          <w:szCs w:val="24"/>
          <w:lang w:bidi="ml-IN"/>
        </w:rPr>
        <w:t>P</w:t>
      </w:r>
      <w:r w:rsidR="00120468" w:rsidRPr="009543FA">
        <w:rPr>
          <w:rFonts w:ascii="Times New Roman" w:hAnsi="Times New Roman" w:cs="Times New Roman"/>
          <w:b/>
          <w:bCs/>
          <w:kern w:val="0"/>
          <w:sz w:val="24"/>
          <w:szCs w:val="24"/>
          <w:lang w:bidi="ml-IN"/>
        </w:rPr>
        <w:t>hotos)</w:t>
      </w:r>
    </w:p>
    <w:p w:rsidR="00120468" w:rsidRPr="009543FA" w:rsidRDefault="00120468" w:rsidP="000024D8">
      <w:pPr>
        <w:pStyle w:val="ListParagraph"/>
        <w:suppressAutoHyphens w:val="0"/>
        <w:spacing w:after="0" w:line="360" w:lineRule="auto"/>
        <w:ind w:left="0"/>
        <w:contextualSpacing w:val="0"/>
        <w:rPr>
          <w:rFonts w:ascii="Times New Roman" w:hAnsi="Times New Roman" w:cs="Kartika"/>
          <w:b/>
          <w:bCs/>
          <w:kern w:val="0"/>
          <w:sz w:val="24"/>
          <w:szCs w:val="24"/>
          <w:lang w:bidi="ml-IN"/>
        </w:rPr>
      </w:pPr>
    </w:p>
    <w:p w:rsidR="008F0D39" w:rsidRPr="009543FA" w:rsidRDefault="008F0D39" w:rsidP="000024D8">
      <w:pPr>
        <w:pStyle w:val="ListParagraph"/>
        <w:suppressAutoHyphens w:val="0"/>
        <w:spacing w:after="0" w:line="360" w:lineRule="auto"/>
        <w:ind w:left="0"/>
        <w:contextualSpacing w:val="0"/>
        <w:rPr>
          <w:rFonts w:ascii="Times New Roman" w:hAnsi="Times New Roman" w:cs="Kartika"/>
          <w:b/>
          <w:bCs/>
          <w:kern w:val="0"/>
          <w:sz w:val="24"/>
          <w:szCs w:val="24"/>
          <w:cs/>
          <w:lang w:bidi="ml-IN"/>
        </w:rPr>
        <w:sectPr w:rsidR="008F0D39"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2E361D" w:rsidP="00664558">
      <w:pPr>
        <w:pStyle w:val="ListParagraph"/>
        <w:numPr>
          <w:ilvl w:val="0"/>
          <w:numId w:val="77"/>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Sachin</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Thendlkar</w:t>
      </w:r>
      <w:proofErr w:type="spellEnd"/>
    </w:p>
    <w:p w:rsidR="00120468" w:rsidRPr="009543FA" w:rsidRDefault="002E361D" w:rsidP="00664558">
      <w:pPr>
        <w:pStyle w:val="ListParagraph"/>
        <w:numPr>
          <w:ilvl w:val="0"/>
          <w:numId w:val="77"/>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Virat</w:t>
      </w:r>
      <w:proofErr w:type="spellEnd"/>
      <w:r w:rsidR="00DA59C7"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Kohli</w:t>
      </w:r>
      <w:proofErr w:type="spellEnd"/>
    </w:p>
    <w:p w:rsidR="00120468" w:rsidRPr="009543FA" w:rsidRDefault="002E361D" w:rsidP="00664558">
      <w:pPr>
        <w:pStyle w:val="ListParagraph"/>
        <w:numPr>
          <w:ilvl w:val="0"/>
          <w:numId w:val="7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C. K. </w:t>
      </w:r>
      <w:proofErr w:type="spellStart"/>
      <w:r w:rsidRPr="009543FA">
        <w:rPr>
          <w:rFonts w:ascii="Times New Roman" w:hAnsi="Times New Roman" w:cs="Kartika"/>
          <w:kern w:val="0"/>
          <w:sz w:val="24"/>
          <w:szCs w:val="24"/>
          <w:lang w:bidi="ml-IN"/>
        </w:rPr>
        <w:t>Vineeth</w:t>
      </w:r>
      <w:proofErr w:type="spellEnd"/>
    </w:p>
    <w:p w:rsidR="00120468" w:rsidRPr="009543FA" w:rsidRDefault="002E361D" w:rsidP="00664558">
      <w:pPr>
        <w:pStyle w:val="ListParagraph"/>
        <w:numPr>
          <w:ilvl w:val="0"/>
          <w:numId w:val="7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M. </w:t>
      </w:r>
      <w:proofErr w:type="spellStart"/>
      <w:r w:rsidRPr="009543FA">
        <w:rPr>
          <w:rFonts w:ascii="Times New Roman" w:hAnsi="Times New Roman" w:cs="Kartika"/>
          <w:kern w:val="0"/>
          <w:sz w:val="24"/>
          <w:szCs w:val="24"/>
          <w:lang w:bidi="ml-IN"/>
        </w:rPr>
        <w:t>Vijayan</w:t>
      </w:r>
      <w:proofErr w:type="spellEnd"/>
    </w:p>
    <w:p w:rsidR="00120468" w:rsidRPr="009543FA" w:rsidRDefault="002E361D" w:rsidP="00664558">
      <w:pPr>
        <w:pStyle w:val="ListParagraph"/>
        <w:numPr>
          <w:ilvl w:val="0"/>
          <w:numId w:val="77"/>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Usain</w:t>
      </w:r>
      <w:proofErr w:type="spellEnd"/>
      <w:r w:rsidRPr="009543FA">
        <w:rPr>
          <w:rFonts w:ascii="Times New Roman" w:hAnsi="Times New Roman" w:cs="Kartika"/>
          <w:kern w:val="0"/>
          <w:sz w:val="24"/>
          <w:szCs w:val="24"/>
          <w:lang w:bidi="ml-IN"/>
        </w:rPr>
        <w:t xml:space="preserve"> Bolt</w:t>
      </w:r>
    </w:p>
    <w:p w:rsidR="008B64F1" w:rsidRPr="009543FA" w:rsidRDefault="008B64F1"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pPr>
    </w:p>
    <w:p w:rsidR="00120468" w:rsidRPr="009543FA" w:rsidRDefault="002E361D" w:rsidP="000024D8">
      <w:pPr>
        <w:pStyle w:val="ListParagraph"/>
        <w:numPr>
          <w:ilvl w:val="0"/>
          <w:numId w:val="7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P. T. </w:t>
      </w:r>
      <w:proofErr w:type="spellStart"/>
      <w:r w:rsidRPr="009543FA">
        <w:rPr>
          <w:rFonts w:ascii="Times New Roman" w:hAnsi="Times New Roman" w:cs="Kartika"/>
          <w:kern w:val="0"/>
          <w:sz w:val="24"/>
          <w:szCs w:val="24"/>
          <w:lang w:bidi="ml-IN"/>
        </w:rPr>
        <w:t>Usha</w:t>
      </w:r>
      <w:proofErr w:type="spellEnd"/>
    </w:p>
    <w:p w:rsidR="00120468" w:rsidRPr="009543FA" w:rsidRDefault="002E361D" w:rsidP="000024D8">
      <w:pPr>
        <w:pStyle w:val="ListParagraph"/>
        <w:numPr>
          <w:ilvl w:val="0"/>
          <w:numId w:val="77"/>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Ronaldo</w:t>
      </w:r>
      <w:proofErr w:type="spellEnd"/>
    </w:p>
    <w:p w:rsidR="00120468" w:rsidRPr="009543FA" w:rsidRDefault="002E361D" w:rsidP="000024D8">
      <w:pPr>
        <w:pStyle w:val="ListParagraph"/>
        <w:numPr>
          <w:ilvl w:val="0"/>
          <w:numId w:val="7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P. V. </w:t>
      </w:r>
      <w:proofErr w:type="spellStart"/>
      <w:r w:rsidRPr="009543FA">
        <w:rPr>
          <w:rFonts w:ascii="Times New Roman" w:hAnsi="Times New Roman" w:cs="Kartika"/>
          <w:kern w:val="0"/>
          <w:sz w:val="24"/>
          <w:szCs w:val="24"/>
          <w:lang w:bidi="ml-IN"/>
        </w:rPr>
        <w:t>Sindhu</w:t>
      </w:r>
      <w:proofErr w:type="spellEnd"/>
    </w:p>
    <w:p w:rsidR="00120468" w:rsidRPr="009543FA" w:rsidRDefault="00852140" w:rsidP="000024D8">
      <w:pPr>
        <w:pStyle w:val="ListParagraph"/>
        <w:numPr>
          <w:ilvl w:val="0"/>
          <w:numId w:val="77"/>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Lionel </w:t>
      </w:r>
      <w:proofErr w:type="spellStart"/>
      <w:r w:rsidRPr="009543FA">
        <w:rPr>
          <w:rFonts w:ascii="Times New Roman" w:hAnsi="Times New Roman" w:cs="Kartika"/>
          <w:kern w:val="0"/>
          <w:sz w:val="24"/>
          <w:szCs w:val="24"/>
          <w:lang w:bidi="ml-IN"/>
        </w:rPr>
        <w:t>Messi</w:t>
      </w:r>
      <w:proofErr w:type="spellEnd"/>
    </w:p>
    <w:p w:rsidR="00120468" w:rsidRPr="009543FA" w:rsidRDefault="00852140" w:rsidP="000024D8">
      <w:pPr>
        <w:pStyle w:val="ListParagraph"/>
        <w:numPr>
          <w:ilvl w:val="0"/>
          <w:numId w:val="77"/>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Sreesanth</w:t>
      </w:r>
      <w:proofErr w:type="spellEnd"/>
    </w:p>
    <w:p w:rsidR="00120468" w:rsidRPr="009543FA" w:rsidRDefault="00120468"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961EE9"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Writers</w:t>
      </w:r>
      <w:r w:rsidR="00491362" w:rsidRPr="009543FA">
        <w:rPr>
          <w:rFonts w:ascii="Times New Roman" w:hAnsi="Times New Roman" w:cs="Times New Roman"/>
          <w:b/>
          <w:bCs/>
          <w:kern w:val="0"/>
          <w:sz w:val="24"/>
          <w:szCs w:val="24"/>
          <w:lang w:bidi="ml-IN"/>
        </w:rPr>
        <w:t>(P</w:t>
      </w:r>
      <w:r w:rsidR="00120468" w:rsidRPr="009543FA">
        <w:rPr>
          <w:rFonts w:ascii="Times New Roman" w:hAnsi="Times New Roman" w:cs="Times New Roman"/>
          <w:b/>
          <w:bCs/>
          <w:kern w:val="0"/>
          <w:sz w:val="24"/>
          <w:szCs w:val="24"/>
          <w:lang w:bidi="ml-IN"/>
        </w:rPr>
        <w:t>hotos)</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961EE9" w:rsidP="00664558">
      <w:pPr>
        <w:pStyle w:val="ListParagraph"/>
        <w:numPr>
          <w:ilvl w:val="0"/>
          <w:numId w:val="7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Kamala </w:t>
      </w:r>
      <w:proofErr w:type="spellStart"/>
      <w:r w:rsidRPr="009543FA">
        <w:rPr>
          <w:rFonts w:ascii="Times New Roman" w:hAnsi="Times New Roman" w:cs="Kartika"/>
          <w:kern w:val="0"/>
          <w:sz w:val="24"/>
          <w:szCs w:val="24"/>
          <w:lang w:bidi="ml-IN"/>
        </w:rPr>
        <w:t>Surayya</w:t>
      </w:r>
      <w:proofErr w:type="spellEnd"/>
    </w:p>
    <w:p w:rsidR="00120468" w:rsidRPr="009543FA" w:rsidRDefault="00961EE9" w:rsidP="00664558">
      <w:pPr>
        <w:pStyle w:val="ListParagraph"/>
        <w:numPr>
          <w:ilvl w:val="0"/>
          <w:numId w:val="78"/>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Vaikkam</w:t>
      </w:r>
      <w:proofErr w:type="spellEnd"/>
      <w:r w:rsidRPr="009543FA">
        <w:rPr>
          <w:rFonts w:ascii="Times New Roman" w:hAnsi="Times New Roman" w:cs="Kartika"/>
          <w:kern w:val="0"/>
          <w:sz w:val="24"/>
          <w:szCs w:val="24"/>
          <w:lang w:bidi="ml-IN"/>
        </w:rPr>
        <w:t xml:space="preserve"> </w:t>
      </w:r>
      <w:r w:rsidR="00417F6F" w:rsidRPr="009543FA">
        <w:rPr>
          <w:rFonts w:ascii="Times New Roman" w:hAnsi="Times New Roman" w:cs="Kartika"/>
          <w:kern w:val="0"/>
          <w:sz w:val="24"/>
          <w:szCs w:val="24"/>
          <w:lang w:bidi="ml-IN"/>
        </w:rPr>
        <w:t>Muhammad</w:t>
      </w:r>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Basheer</w:t>
      </w:r>
      <w:proofErr w:type="spellEnd"/>
    </w:p>
    <w:p w:rsidR="00120468" w:rsidRPr="009543FA" w:rsidRDefault="00961EE9" w:rsidP="00664558">
      <w:pPr>
        <w:pStyle w:val="ListParagraph"/>
        <w:numPr>
          <w:ilvl w:val="0"/>
          <w:numId w:val="78"/>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Akkitham</w:t>
      </w:r>
      <w:proofErr w:type="spellEnd"/>
    </w:p>
    <w:p w:rsidR="00120468" w:rsidRPr="009543FA" w:rsidRDefault="00961EE9" w:rsidP="00664558">
      <w:pPr>
        <w:pStyle w:val="ListParagraph"/>
        <w:numPr>
          <w:ilvl w:val="0"/>
          <w:numId w:val="7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M. T. </w:t>
      </w:r>
      <w:proofErr w:type="spellStart"/>
      <w:r w:rsidRPr="009543FA">
        <w:rPr>
          <w:rFonts w:ascii="Times New Roman" w:hAnsi="Times New Roman" w:cs="Kartika"/>
          <w:kern w:val="0"/>
          <w:sz w:val="24"/>
          <w:szCs w:val="24"/>
          <w:lang w:bidi="ml-IN"/>
        </w:rPr>
        <w:t>Vasudevan</w:t>
      </w:r>
      <w:proofErr w:type="spellEnd"/>
      <w:r w:rsidRPr="009543FA">
        <w:rPr>
          <w:rFonts w:ascii="Times New Roman" w:hAnsi="Times New Roman" w:cs="Kartika"/>
          <w:kern w:val="0"/>
          <w:sz w:val="24"/>
          <w:szCs w:val="24"/>
          <w:lang w:bidi="ml-IN"/>
        </w:rPr>
        <w:t xml:space="preserve"> Nair</w:t>
      </w:r>
    </w:p>
    <w:p w:rsidR="00120468" w:rsidRPr="009543FA" w:rsidRDefault="00961EE9" w:rsidP="00664558">
      <w:pPr>
        <w:pStyle w:val="ListParagraph"/>
        <w:numPr>
          <w:ilvl w:val="0"/>
          <w:numId w:val="78"/>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Kujunni</w:t>
      </w:r>
      <w:proofErr w:type="spellEnd"/>
      <w:r w:rsidRPr="009543FA">
        <w:rPr>
          <w:rFonts w:ascii="Times New Roman" w:hAnsi="Times New Roman" w:cs="Kartika"/>
          <w:kern w:val="0"/>
          <w:sz w:val="24"/>
          <w:szCs w:val="24"/>
          <w:lang w:bidi="ml-IN"/>
        </w:rPr>
        <w:t xml:space="preserve"> Mash</w:t>
      </w:r>
    </w:p>
    <w:p w:rsidR="00120468" w:rsidRPr="009543FA" w:rsidRDefault="00417F6F" w:rsidP="000024D8">
      <w:pPr>
        <w:pStyle w:val="ListParagraph"/>
        <w:numPr>
          <w:ilvl w:val="0"/>
          <w:numId w:val="7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Leo Tolstoy</w:t>
      </w:r>
    </w:p>
    <w:p w:rsidR="00120468" w:rsidRPr="009543FA" w:rsidRDefault="00417F6F" w:rsidP="000024D8">
      <w:pPr>
        <w:pStyle w:val="ListParagraph"/>
        <w:numPr>
          <w:ilvl w:val="0"/>
          <w:numId w:val="78"/>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J. K. </w:t>
      </w:r>
      <w:proofErr w:type="spellStart"/>
      <w:r w:rsidRPr="009543FA">
        <w:rPr>
          <w:rFonts w:ascii="Times New Roman" w:hAnsi="Times New Roman" w:cs="Kartika"/>
          <w:kern w:val="0"/>
          <w:sz w:val="24"/>
          <w:szCs w:val="24"/>
          <w:lang w:bidi="ml-IN"/>
        </w:rPr>
        <w:t>Rouling</w:t>
      </w:r>
      <w:proofErr w:type="spellEnd"/>
    </w:p>
    <w:p w:rsidR="00120468" w:rsidRPr="009543FA" w:rsidRDefault="00417F6F" w:rsidP="000024D8">
      <w:pPr>
        <w:pStyle w:val="ListParagraph"/>
        <w:numPr>
          <w:ilvl w:val="0"/>
          <w:numId w:val="78"/>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Salman</w:t>
      </w:r>
      <w:proofErr w:type="spellEnd"/>
      <w:r w:rsidRPr="009543FA">
        <w:rPr>
          <w:rFonts w:ascii="Times New Roman" w:hAnsi="Times New Roman" w:cs="Kartika"/>
          <w:kern w:val="0"/>
          <w:sz w:val="24"/>
          <w:szCs w:val="24"/>
          <w:lang w:bidi="ml-IN"/>
        </w:rPr>
        <w:t xml:space="preserve"> Rushdie</w:t>
      </w:r>
    </w:p>
    <w:p w:rsidR="00120468" w:rsidRPr="009543FA" w:rsidRDefault="00417F6F" w:rsidP="000024D8">
      <w:pPr>
        <w:pStyle w:val="ListParagraph"/>
        <w:numPr>
          <w:ilvl w:val="0"/>
          <w:numId w:val="78"/>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Charles Dickens</w:t>
      </w:r>
    </w:p>
    <w:p w:rsidR="00120468" w:rsidRPr="009543FA" w:rsidRDefault="00417F6F" w:rsidP="000024D8">
      <w:pPr>
        <w:pStyle w:val="ListParagraph"/>
        <w:numPr>
          <w:ilvl w:val="0"/>
          <w:numId w:val="78"/>
        </w:numPr>
        <w:suppressAutoHyphens w:val="0"/>
        <w:spacing w:after="0" w:line="360" w:lineRule="auto"/>
        <w:ind w:left="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roofErr w:type="spellStart"/>
      <w:r w:rsidRPr="009543FA">
        <w:rPr>
          <w:rFonts w:ascii="Times New Roman" w:hAnsi="Times New Roman" w:cs="Kartika"/>
          <w:kern w:val="0"/>
          <w:sz w:val="24"/>
          <w:szCs w:val="24"/>
          <w:lang w:bidi="ml-IN"/>
        </w:rPr>
        <w:t>Punathil</w:t>
      </w:r>
      <w:proofErr w:type="spellEnd"/>
      <w:r w:rsidR="000A76C7"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Kunjabdulla</w:t>
      </w:r>
      <w:proofErr w:type="spellEnd"/>
    </w:p>
    <w:p w:rsidR="00E070A6" w:rsidRPr="009543FA" w:rsidRDefault="00E070A6" w:rsidP="000024D8">
      <w:pPr>
        <w:spacing w:after="0" w:line="360" w:lineRule="auto"/>
        <w:rPr>
          <w:rFonts w:ascii="Times New Roman" w:hAnsi="Times New Roman" w:cs="Times New Roman"/>
          <w:b/>
          <w:bCs/>
          <w:kern w:val="0"/>
          <w:sz w:val="24"/>
          <w:szCs w:val="24"/>
          <w:lang w:bidi="ml-IN"/>
        </w:rPr>
      </w:pPr>
    </w:p>
    <w:p w:rsidR="00120468" w:rsidRPr="009543FA" w:rsidRDefault="00874467" w:rsidP="000024D8">
      <w:pPr>
        <w:numPr>
          <w:ilvl w:val="0"/>
          <w:numId w:val="109"/>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Geometric figures</w:t>
      </w:r>
      <w:r w:rsidR="00491362" w:rsidRPr="009543FA">
        <w:rPr>
          <w:rFonts w:ascii="Times New Roman" w:hAnsi="Times New Roman" w:cs="Times New Roman"/>
          <w:b/>
          <w:bCs/>
          <w:kern w:val="0"/>
          <w:sz w:val="24"/>
          <w:szCs w:val="24"/>
          <w:lang w:bidi="ml-IN"/>
        </w:rPr>
        <w:t xml:space="preserve"> (</w:t>
      </w:r>
      <w:r w:rsidR="00152088" w:rsidRPr="009543FA">
        <w:rPr>
          <w:rFonts w:ascii="Times New Roman" w:hAnsi="Times New Roman" w:cs="Times New Roman"/>
          <w:b/>
          <w:bCs/>
          <w:kern w:val="0"/>
          <w:sz w:val="24"/>
          <w:szCs w:val="24"/>
          <w:lang w:bidi="ml-IN"/>
        </w:rPr>
        <w:t>Oral)</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874467" w:rsidP="00664558">
      <w:pPr>
        <w:pStyle w:val="ListParagraph"/>
        <w:numPr>
          <w:ilvl w:val="0"/>
          <w:numId w:val="7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Circle</w:t>
      </w:r>
    </w:p>
    <w:p w:rsidR="00874467" w:rsidRPr="009543FA" w:rsidRDefault="00A479AB" w:rsidP="00664558">
      <w:pPr>
        <w:pStyle w:val="ListParagraph"/>
        <w:numPr>
          <w:ilvl w:val="0"/>
          <w:numId w:val="7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S</w:t>
      </w:r>
      <w:r w:rsidR="00874467" w:rsidRPr="009543FA">
        <w:rPr>
          <w:rFonts w:ascii="Times New Roman" w:hAnsi="Times New Roman" w:cs="Times New Roman"/>
          <w:kern w:val="0"/>
          <w:sz w:val="24"/>
          <w:szCs w:val="24"/>
          <w:lang w:bidi="ml-IN"/>
        </w:rPr>
        <w:t>quare</w:t>
      </w:r>
    </w:p>
    <w:p w:rsidR="00120468" w:rsidRPr="009543FA" w:rsidRDefault="00A479AB" w:rsidP="00664558">
      <w:pPr>
        <w:pStyle w:val="ListParagraph"/>
        <w:numPr>
          <w:ilvl w:val="0"/>
          <w:numId w:val="7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R</w:t>
      </w:r>
      <w:r w:rsidR="00874467" w:rsidRPr="009543FA">
        <w:rPr>
          <w:rFonts w:ascii="Times New Roman" w:hAnsi="Times New Roman" w:cs="Times New Roman"/>
          <w:kern w:val="0"/>
          <w:sz w:val="24"/>
          <w:szCs w:val="24"/>
          <w:lang w:bidi="ml-IN"/>
        </w:rPr>
        <w:t>ectangle</w:t>
      </w:r>
    </w:p>
    <w:p w:rsidR="00120468" w:rsidRPr="009543FA" w:rsidRDefault="00A479AB" w:rsidP="00664558">
      <w:pPr>
        <w:pStyle w:val="ListParagraph"/>
        <w:numPr>
          <w:ilvl w:val="0"/>
          <w:numId w:val="7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T</w:t>
      </w:r>
      <w:r w:rsidR="00874467" w:rsidRPr="009543FA">
        <w:rPr>
          <w:rFonts w:ascii="Times New Roman" w:hAnsi="Times New Roman" w:cs="Times New Roman"/>
          <w:kern w:val="0"/>
          <w:sz w:val="24"/>
          <w:szCs w:val="24"/>
          <w:lang w:bidi="ml-IN"/>
        </w:rPr>
        <w:t>riangle</w:t>
      </w:r>
    </w:p>
    <w:p w:rsidR="00120468" w:rsidRPr="009543FA" w:rsidRDefault="00874467" w:rsidP="00664558">
      <w:pPr>
        <w:pStyle w:val="ListParagraph"/>
        <w:numPr>
          <w:ilvl w:val="0"/>
          <w:numId w:val="79"/>
        </w:numPr>
        <w:suppressAutoHyphens w:val="0"/>
        <w:spacing w:after="0" w:line="48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Hexagon</w:t>
      </w:r>
    </w:p>
    <w:p w:rsidR="00120468" w:rsidRPr="009543FA" w:rsidRDefault="00874467" w:rsidP="000024D8">
      <w:pPr>
        <w:pStyle w:val="ListParagraph"/>
        <w:numPr>
          <w:ilvl w:val="0"/>
          <w:numId w:val="7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Pentagon</w:t>
      </w:r>
    </w:p>
    <w:p w:rsidR="00120468" w:rsidRPr="009543FA" w:rsidRDefault="00874467" w:rsidP="000024D8">
      <w:pPr>
        <w:pStyle w:val="ListParagraph"/>
        <w:numPr>
          <w:ilvl w:val="0"/>
          <w:numId w:val="7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Cone </w:t>
      </w:r>
    </w:p>
    <w:p w:rsidR="00120468" w:rsidRPr="009543FA" w:rsidRDefault="00A479AB" w:rsidP="000024D8">
      <w:pPr>
        <w:pStyle w:val="ListParagraph"/>
        <w:numPr>
          <w:ilvl w:val="0"/>
          <w:numId w:val="7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C</w:t>
      </w:r>
      <w:r w:rsidR="00874467" w:rsidRPr="009543FA">
        <w:rPr>
          <w:rFonts w:ascii="Times New Roman" w:hAnsi="Times New Roman" w:cs="Times New Roman"/>
          <w:kern w:val="0"/>
          <w:sz w:val="24"/>
          <w:szCs w:val="24"/>
          <w:lang w:bidi="ml-IN"/>
        </w:rPr>
        <w:t>ylinder</w:t>
      </w:r>
    </w:p>
    <w:p w:rsidR="00120468" w:rsidRPr="009543FA" w:rsidRDefault="00A479AB" w:rsidP="000024D8">
      <w:pPr>
        <w:pStyle w:val="ListParagraph"/>
        <w:numPr>
          <w:ilvl w:val="0"/>
          <w:numId w:val="7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C</w:t>
      </w:r>
      <w:r w:rsidR="00874467" w:rsidRPr="009543FA">
        <w:rPr>
          <w:rFonts w:ascii="Times New Roman" w:hAnsi="Times New Roman" w:cs="Times New Roman"/>
          <w:kern w:val="0"/>
          <w:sz w:val="24"/>
          <w:szCs w:val="24"/>
          <w:lang w:bidi="ml-IN"/>
        </w:rPr>
        <w:t xml:space="preserve">ube </w:t>
      </w:r>
    </w:p>
    <w:p w:rsidR="00120468" w:rsidRPr="009543FA" w:rsidRDefault="00A479AB" w:rsidP="000024D8">
      <w:pPr>
        <w:pStyle w:val="ListParagraph"/>
        <w:numPr>
          <w:ilvl w:val="0"/>
          <w:numId w:val="79"/>
        </w:numPr>
        <w:suppressAutoHyphens w:val="0"/>
        <w:spacing w:after="0" w:line="360" w:lineRule="auto"/>
        <w:ind w:left="0"/>
        <w:contextualSpacing w:val="0"/>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Times New Roman"/>
          <w:kern w:val="0"/>
          <w:sz w:val="24"/>
          <w:szCs w:val="24"/>
          <w:lang w:bidi="ml-IN"/>
        </w:rPr>
        <w:t>L</w:t>
      </w:r>
      <w:r w:rsidR="00F85D4F" w:rsidRPr="009543FA">
        <w:rPr>
          <w:rFonts w:ascii="Times New Roman" w:hAnsi="Times New Roman" w:cs="Times New Roman"/>
          <w:kern w:val="0"/>
          <w:sz w:val="24"/>
          <w:szCs w:val="24"/>
          <w:lang w:bidi="ml-IN"/>
        </w:rPr>
        <w:t>ine</w:t>
      </w:r>
    </w:p>
    <w:p w:rsidR="00120468" w:rsidRPr="009543FA" w:rsidRDefault="00745C25" w:rsidP="00664558">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Female Gems</w:t>
      </w:r>
      <w:r w:rsidRPr="009543FA">
        <w:rPr>
          <w:rFonts w:ascii="Times New Roman" w:hAnsi="Times New Roman" w:cs="Times New Roman"/>
          <w:b/>
          <w:bCs/>
          <w:kern w:val="0"/>
          <w:sz w:val="24"/>
          <w:szCs w:val="24"/>
          <w:lang w:bidi="ml-IN"/>
        </w:rPr>
        <w:t xml:space="preserve"> (O</w:t>
      </w:r>
      <w:r w:rsidR="00120468" w:rsidRPr="009543FA">
        <w:rPr>
          <w:rFonts w:ascii="Times New Roman" w:hAnsi="Times New Roman" w:cs="Times New Roman"/>
          <w:b/>
          <w:bCs/>
          <w:kern w:val="0"/>
          <w:sz w:val="24"/>
          <w:szCs w:val="24"/>
          <w:lang w:bidi="ml-IN"/>
        </w:rPr>
        <w:t>ral)</w:t>
      </w:r>
    </w:p>
    <w:p w:rsidR="00120468" w:rsidRPr="009543FA" w:rsidRDefault="00120468" w:rsidP="00664558">
      <w:pPr>
        <w:pStyle w:val="ListParagraph"/>
        <w:numPr>
          <w:ilvl w:val="0"/>
          <w:numId w:val="109"/>
        </w:numPr>
        <w:suppressAutoHyphens w:val="0"/>
        <w:spacing w:after="0" w:line="48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6D59DE" w:rsidP="00664558">
      <w:pPr>
        <w:pStyle w:val="ListParagraph"/>
        <w:numPr>
          <w:ilvl w:val="0"/>
          <w:numId w:val="80"/>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Sarojini</w:t>
      </w:r>
      <w:proofErr w:type="spellEnd"/>
      <w:r w:rsidRPr="009543FA">
        <w:rPr>
          <w:rFonts w:ascii="Times New Roman" w:hAnsi="Times New Roman" w:cs="Kartika"/>
          <w:kern w:val="0"/>
          <w:sz w:val="24"/>
          <w:szCs w:val="24"/>
          <w:lang w:bidi="ml-IN"/>
        </w:rPr>
        <w:t xml:space="preserve"> Naidu</w:t>
      </w:r>
    </w:p>
    <w:p w:rsidR="00120468" w:rsidRPr="009543FA" w:rsidRDefault="006D59DE" w:rsidP="00664558">
      <w:pPr>
        <w:pStyle w:val="ListParagraph"/>
        <w:numPr>
          <w:ilvl w:val="0"/>
          <w:numId w:val="80"/>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Indira</w:t>
      </w:r>
      <w:proofErr w:type="spellEnd"/>
      <w:r w:rsidRPr="009543FA">
        <w:rPr>
          <w:rFonts w:ascii="Times New Roman" w:hAnsi="Times New Roman" w:cs="Kartika"/>
          <w:kern w:val="0"/>
          <w:sz w:val="24"/>
          <w:szCs w:val="24"/>
          <w:lang w:bidi="ml-IN"/>
        </w:rPr>
        <w:t xml:space="preserve"> Gandhi</w:t>
      </w:r>
    </w:p>
    <w:p w:rsidR="00120468" w:rsidRPr="009543FA" w:rsidRDefault="006D59DE" w:rsidP="00664558">
      <w:pPr>
        <w:pStyle w:val="ListParagraph"/>
        <w:numPr>
          <w:ilvl w:val="0"/>
          <w:numId w:val="80"/>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Malala</w:t>
      </w:r>
      <w:proofErr w:type="spellEnd"/>
      <w:r w:rsidRPr="009543FA">
        <w:rPr>
          <w:rFonts w:ascii="Times New Roman" w:hAnsi="Times New Roman" w:cs="Kartika"/>
          <w:kern w:val="0"/>
          <w:sz w:val="24"/>
          <w:szCs w:val="24"/>
          <w:lang w:bidi="ml-IN"/>
        </w:rPr>
        <w:t xml:space="preserve"> Yusuf </w:t>
      </w:r>
      <w:proofErr w:type="spellStart"/>
      <w:r w:rsidRPr="009543FA">
        <w:rPr>
          <w:rFonts w:ascii="Times New Roman" w:hAnsi="Times New Roman" w:cs="Kartika"/>
          <w:kern w:val="0"/>
          <w:sz w:val="24"/>
          <w:szCs w:val="24"/>
          <w:lang w:bidi="ml-IN"/>
        </w:rPr>
        <w:t>Sai</w:t>
      </w:r>
      <w:proofErr w:type="spellEnd"/>
    </w:p>
    <w:p w:rsidR="00120468" w:rsidRPr="009543FA" w:rsidRDefault="006D59DE" w:rsidP="00664558">
      <w:pPr>
        <w:pStyle w:val="ListParagraph"/>
        <w:numPr>
          <w:ilvl w:val="0"/>
          <w:numId w:val="80"/>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Mother Teresa</w:t>
      </w:r>
    </w:p>
    <w:p w:rsidR="006D59DE" w:rsidRPr="009543FA" w:rsidRDefault="006D59DE" w:rsidP="00664558">
      <w:pPr>
        <w:pStyle w:val="ListParagraph"/>
        <w:numPr>
          <w:ilvl w:val="0"/>
          <w:numId w:val="80"/>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Pratibha</w:t>
      </w:r>
      <w:proofErr w:type="spellEnd"/>
      <w:r w:rsidR="000A76C7"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Patil</w:t>
      </w:r>
      <w:proofErr w:type="spellEnd"/>
    </w:p>
    <w:p w:rsidR="006D59DE" w:rsidRPr="009543FA" w:rsidRDefault="006D59DE" w:rsidP="000024D8">
      <w:pPr>
        <w:pStyle w:val="ListParagraph"/>
        <w:numPr>
          <w:ilvl w:val="0"/>
          <w:numId w:val="80"/>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Latha</w:t>
      </w:r>
      <w:proofErr w:type="spellEnd"/>
      <w:r w:rsidR="000A76C7"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Mankeshkar</w:t>
      </w:r>
      <w:proofErr w:type="spellEnd"/>
    </w:p>
    <w:p w:rsidR="006D59DE" w:rsidRPr="009543FA" w:rsidRDefault="006D59DE" w:rsidP="000024D8">
      <w:pPr>
        <w:pStyle w:val="ListParagraph"/>
        <w:numPr>
          <w:ilvl w:val="0"/>
          <w:numId w:val="80"/>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Mamata</w:t>
      </w:r>
      <w:proofErr w:type="spellEnd"/>
      <w:r w:rsidR="000A76C7"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Banargy</w:t>
      </w:r>
      <w:proofErr w:type="spellEnd"/>
    </w:p>
    <w:p w:rsidR="006D59DE" w:rsidRPr="009543FA" w:rsidRDefault="006D59DE" w:rsidP="000024D8">
      <w:pPr>
        <w:pStyle w:val="ListParagraph"/>
        <w:numPr>
          <w:ilvl w:val="0"/>
          <w:numId w:val="80"/>
        </w:numPr>
        <w:suppressAutoHyphens w:val="0"/>
        <w:spacing w:after="0" w:line="360" w:lineRule="auto"/>
        <w:ind w:left="0"/>
        <w:contextualSpacing w:val="0"/>
        <w:rPr>
          <w:rFonts w:ascii="Times New Roman" w:hAnsi="Times New Roman" w:cs="Kartika"/>
          <w:kern w:val="0"/>
          <w:sz w:val="24"/>
          <w:szCs w:val="24"/>
          <w:lang w:bidi="ml-IN"/>
        </w:rPr>
      </w:pPr>
      <w:proofErr w:type="spellStart"/>
      <w:r w:rsidRPr="009543FA">
        <w:rPr>
          <w:rFonts w:ascii="Times New Roman" w:hAnsi="Times New Roman" w:cs="Kartika"/>
          <w:kern w:val="0"/>
          <w:sz w:val="24"/>
          <w:szCs w:val="24"/>
          <w:lang w:bidi="ml-IN"/>
        </w:rPr>
        <w:t>Vrinda</w:t>
      </w:r>
      <w:proofErr w:type="spellEnd"/>
      <w:r w:rsidRPr="009543FA">
        <w:rPr>
          <w:rFonts w:ascii="Times New Roman" w:hAnsi="Times New Roman" w:cs="Kartika"/>
          <w:kern w:val="0"/>
          <w:sz w:val="24"/>
          <w:szCs w:val="24"/>
          <w:lang w:bidi="ml-IN"/>
        </w:rPr>
        <w:t xml:space="preserve"> Karat</w:t>
      </w:r>
    </w:p>
    <w:p w:rsidR="006D59DE" w:rsidRPr="009543FA" w:rsidRDefault="006D59DE" w:rsidP="000024D8">
      <w:pPr>
        <w:pStyle w:val="ListParagraph"/>
        <w:numPr>
          <w:ilvl w:val="0"/>
          <w:numId w:val="80"/>
        </w:numPr>
        <w:suppressAutoHyphens w:val="0"/>
        <w:spacing w:after="0" w:line="360" w:lineRule="auto"/>
        <w:ind w:left="0"/>
        <w:contextualSpacing w:val="0"/>
        <w:rPr>
          <w:rFonts w:ascii="Times New Roman" w:hAnsi="Times New Roman" w:cs="Kartika"/>
          <w:kern w:val="0"/>
          <w:sz w:val="24"/>
          <w:szCs w:val="24"/>
          <w:lang w:bidi="ml-IN"/>
        </w:rPr>
      </w:pPr>
      <w:proofErr w:type="spellStart"/>
      <w:r w:rsidRPr="009543FA">
        <w:rPr>
          <w:rFonts w:ascii="Times New Roman" w:hAnsi="Times New Roman" w:cs="Kartika"/>
          <w:kern w:val="0"/>
          <w:sz w:val="24"/>
          <w:szCs w:val="24"/>
          <w:lang w:bidi="ml-IN"/>
        </w:rPr>
        <w:t>Sunitha</w:t>
      </w:r>
      <w:proofErr w:type="spellEnd"/>
      <w:r w:rsidRPr="009543FA">
        <w:rPr>
          <w:rFonts w:ascii="Times New Roman" w:hAnsi="Times New Roman" w:cs="Kartika"/>
          <w:kern w:val="0"/>
          <w:sz w:val="24"/>
          <w:szCs w:val="24"/>
          <w:lang w:bidi="ml-IN"/>
        </w:rPr>
        <w:t xml:space="preserve"> Williams</w:t>
      </w:r>
    </w:p>
    <w:p w:rsidR="00120468" w:rsidRPr="009543FA" w:rsidRDefault="006D59DE" w:rsidP="000024D8">
      <w:pPr>
        <w:pStyle w:val="ListParagraph"/>
        <w:numPr>
          <w:ilvl w:val="0"/>
          <w:numId w:val="80"/>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Kalpana</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Chawla</w:t>
      </w:r>
      <w:proofErr w:type="spellEnd"/>
    </w:p>
    <w:p w:rsidR="00120468" w:rsidRPr="009543FA" w:rsidRDefault="00120468" w:rsidP="000024D8">
      <w:pPr>
        <w:numPr>
          <w:ilvl w:val="0"/>
          <w:numId w:val="61"/>
        </w:numPr>
        <w:spacing w:after="0" w:line="360" w:lineRule="auto"/>
        <w:ind w:left="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F85D4F" w:rsidRPr="009543FA" w:rsidRDefault="00F85D4F" w:rsidP="000024D8">
      <w:pPr>
        <w:spacing w:after="0" w:line="360" w:lineRule="auto"/>
        <w:rPr>
          <w:rFonts w:ascii="Times New Roman" w:hAnsi="Times New Roman" w:cs="Times New Roman"/>
          <w:b/>
          <w:bCs/>
          <w:kern w:val="0"/>
          <w:sz w:val="24"/>
          <w:szCs w:val="24"/>
          <w:lang w:bidi="ml-IN"/>
        </w:rPr>
      </w:pPr>
    </w:p>
    <w:p w:rsidR="00120468" w:rsidRPr="009543FA" w:rsidRDefault="00A2367A"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Songs</w:t>
      </w:r>
      <w:r w:rsidR="00120468" w:rsidRPr="009543FA">
        <w:rPr>
          <w:rFonts w:ascii="Times New Roman" w:hAnsi="Times New Roman" w:cs="Times New Roman"/>
          <w:b/>
          <w:bCs/>
          <w:kern w:val="0"/>
          <w:sz w:val="24"/>
          <w:szCs w:val="24"/>
          <w:lang w:bidi="ml-IN"/>
        </w:rPr>
        <w:t>(</w:t>
      </w:r>
      <w:r w:rsidRPr="009543FA">
        <w:rPr>
          <w:rFonts w:ascii="Times New Roman" w:hAnsi="Times New Roman" w:cs="Kartika"/>
          <w:b/>
          <w:bCs/>
          <w:kern w:val="0"/>
          <w:sz w:val="24"/>
          <w:szCs w:val="24"/>
          <w:lang w:bidi="ml-IN"/>
        </w:rPr>
        <w:t>Audio Recording</w:t>
      </w:r>
      <w:r w:rsidR="00120468" w:rsidRPr="009543FA">
        <w:rPr>
          <w:rFonts w:ascii="Times New Roman" w:hAnsi="Times New Roman" w:cs="Times New Roman"/>
          <w:b/>
          <w:bCs/>
          <w:kern w:val="0"/>
          <w:sz w:val="24"/>
          <w:szCs w:val="24"/>
          <w:lang w:bidi="ml-IN"/>
        </w:rPr>
        <w:t>)</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A2367A" w:rsidP="00664558">
      <w:pPr>
        <w:pStyle w:val="ListParagraph"/>
        <w:numPr>
          <w:ilvl w:val="0"/>
          <w:numId w:val="81"/>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Yesudas</w:t>
      </w:r>
      <w:proofErr w:type="spellEnd"/>
    </w:p>
    <w:p w:rsidR="00120468" w:rsidRPr="009543FA" w:rsidRDefault="00A2367A" w:rsidP="00664558">
      <w:pPr>
        <w:pStyle w:val="ListParagraph"/>
        <w:numPr>
          <w:ilvl w:val="0"/>
          <w:numId w:val="81"/>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Chithra</w:t>
      </w:r>
      <w:proofErr w:type="spellEnd"/>
    </w:p>
    <w:p w:rsidR="00120468" w:rsidRPr="009543FA" w:rsidRDefault="00A2367A" w:rsidP="00664558">
      <w:pPr>
        <w:pStyle w:val="ListParagraph"/>
        <w:numPr>
          <w:ilvl w:val="0"/>
          <w:numId w:val="81"/>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Usha</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Uthupp</w:t>
      </w:r>
      <w:proofErr w:type="spellEnd"/>
      <w:r w:rsidRPr="009543FA">
        <w:rPr>
          <w:rFonts w:ascii="Times New Roman" w:hAnsi="Times New Roman" w:cs="Kartika"/>
          <w:kern w:val="0"/>
          <w:sz w:val="24"/>
          <w:szCs w:val="24"/>
          <w:lang w:bidi="ml-IN"/>
        </w:rPr>
        <w:t xml:space="preserve"> </w:t>
      </w:r>
    </w:p>
    <w:p w:rsidR="00120468" w:rsidRPr="009543FA" w:rsidRDefault="00A2367A" w:rsidP="00664558">
      <w:pPr>
        <w:pStyle w:val="ListParagraph"/>
        <w:numPr>
          <w:ilvl w:val="0"/>
          <w:numId w:val="81"/>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Vineeth</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Sreenivasan</w:t>
      </w:r>
      <w:proofErr w:type="spellEnd"/>
    </w:p>
    <w:p w:rsidR="00120468" w:rsidRPr="009543FA" w:rsidRDefault="00A2367A" w:rsidP="00664558">
      <w:pPr>
        <w:pStyle w:val="ListParagraph"/>
        <w:numPr>
          <w:ilvl w:val="0"/>
          <w:numId w:val="81"/>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Gopi</w:t>
      </w:r>
      <w:proofErr w:type="spellEnd"/>
      <w:r w:rsidRPr="009543FA">
        <w:rPr>
          <w:rFonts w:ascii="Times New Roman" w:hAnsi="Times New Roman" w:cs="Kartika"/>
          <w:kern w:val="0"/>
          <w:sz w:val="24"/>
          <w:szCs w:val="24"/>
          <w:lang w:bidi="ml-IN"/>
        </w:rPr>
        <w:t xml:space="preserve"> Sunder</w:t>
      </w:r>
    </w:p>
    <w:p w:rsidR="00120468" w:rsidRPr="009543FA" w:rsidRDefault="00A2367A" w:rsidP="000024D8">
      <w:pPr>
        <w:pStyle w:val="ListParagraph"/>
        <w:numPr>
          <w:ilvl w:val="0"/>
          <w:numId w:val="81"/>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Jasi</w:t>
      </w:r>
      <w:proofErr w:type="spellEnd"/>
      <w:r w:rsidRPr="009543FA">
        <w:rPr>
          <w:rFonts w:ascii="Times New Roman" w:hAnsi="Times New Roman" w:cs="Kartika"/>
          <w:kern w:val="0"/>
          <w:sz w:val="24"/>
          <w:szCs w:val="24"/>
          <w:lang w:bidi="ml-IN"/>
        </w:rPr>
        <w:t xml:space="preserve"> Gift</w:t>
      </w:r>
    </w:p>
    <w:p w:rsidR="00120468" w:rsidRPr="009543FA" w:rsidRDefault="00A2367A" w:rsidP="000024D8">
      <w:pPr>
        <w:pStyle w:val="ListParagraph"/>
        <w:numPr>
          <w:ilvl w:val="0"/>
          <w:numId w:val="81"/>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Vaikkam</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Vijayalakshmi</w:t>
      </w:r>
      <w:proofErr w:type="spellEnd"/>
    </w:p>
    <w:p w:rsidR="00120468" w:rsidRPr="009543FA" w:rsidRDefault="00A2367A" w:rsidP="000024D8">
      <w:pPr>
        <w:pStyle w:val="ListParagraph"/>
        <w:numPr>
          <w:ilvl w:val="0"/>
          <w:numId w:val="8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S. P. </w:t>
      </w:r>
      <w:proofErr w:type="spellStart"/>
      <w:r w:rsidRPr="009543FA">
        <w:rPr>
          <w:rFonts w:ascii="Times New Roman" w:hAnsi="Times New Roman" w:cs="Kartika"/>
          <w:kern w:val="0"/>
          <w:sz w:val="24"/>
          <w:szCs w:val="24"/>
          <w:lang w:bidi="ml-IN"/>
        </w:rPr>
        <w:t>Balasubrahmanyan</w:t>
      </w:r>
      <w:proofErr w:type="spellEnd"/>
    </w:p>
    <w:p w:rsidR="00120468" w:rsidRPr="009543FA" w:rsidRDefault="00A2367A" w:rsidP="000024D8">
      <w:pPr>
        <w:pStyle w:val="ListParagraph"/>
        <w:numPr>
          <w:ilvl w:val="0"/>
          <w:numId w:val="81"/>
        </w:numPr>
        <w:suppressAutoHyphens w:val="0"/>
        <w:spacing w:after="0" w:line="360" w:lineRule="auto"/>
        <w:ind w:left="0"/>
        <w:contextualSpacing w:val="0"/>
        <w:rPr>
          <w:rFonts w:ascii="Times New Roman" w:hAnsi="Times New Roman" w:cs="Noto Sans Malayalam"/>
          <w:kern w:val="0"/>
          <w:sz w:val="24"/>
          <w:szCs w:val="24"/>
          <w:cs/>
          <w:lang w:bidi="ml-IN"/>
        </w:rPr>
      </w:pPr>
      <w:proofErr w:type="spellStart"/>
      <w:r w:rsidRPr="009543FA">
        <w:rPr>
          <w:rFonts w:ascii="Times New Roman" w:hAnsi="Times New Roman" w:cs="Kartika"/>
          <w:kern w:val="0"/>
          <w:sz w:val="24"/>
          <w:szCs w:val="24"/>
          <w:lang w:bidi="ml-IN"/>
        </w:rPr>
        <w:t>Adnan</w:t>
      </w:r>
      <w:proofErr w:type="spellEnd"/>
      <w:r w:rsidRPr="009543FA">
        <w:rPr>
          <w:rFonts w:ascii="Times New Roman" w:hAnsi="Times New Roman" w:cs="Kartika"/>
          <w:kern w:val="0"/>
          <w:sz w:val="24"/>
          <w:szCs w:val="24"/>
          <w:lang w:bidi="ml-IN"/>
        </w:rPr>
        <w:t xml:space="preserve"> Sami</w:t>
      </w:r>
    </w:p>
    <w:p w:rsidR="00120468" w:rsidRPr="009543FA" w:rsidRDefault="00A2367A" w:rsidP="000024D8">
      <w:pPr>
        <w:pStyle w:val="ListParagraph"/>
        <w:numPr>
          <w:ilvl w:val="0"/>
          <w:numId w:val="81"/>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Kalabhavan</w:t>
      </w:r>
      <w:proofErr w:type="spellEnd"/>
      <w:r w:rsidRPr="009543FA">
        <w:rPr>
          <w:rFonts w:ascii="Times New Roman" w:hAnsi="Times New Roman" w:cs="Kartika"/>
          <w:kern w:val="0"/>
          <w:sz w:val="24"/>
          <w:szCs w:val="24"/>
          <w:lang w:bidi="ml-IN"/>
        </w:rPr>
        <w:t xml:space="preserve"> Mani</w:t>
      </w:r>
    </w:p>
    <w:p w:rsidR="00120468" w:rsidRPr="009543FA" w:rsidRDefault="00120468" w:rsidP="000024D8">
      <w:pPr>
        <w:spacing w:after="0" w:line="360" w:lineRule="auto"/>
        <w:rPr>
          <w:rFonts w:ascii="Times New Roman" w:hAnsi="Times New Roman" w:cs="Noto Sans Malayalam"/>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C63DE1" w:rsidRPr="009543FA" w:rsidRDefault="00C63DE1" w:rsidP="000024D8">
      <w:pPr>
        <w:spacing w:after="0" w:line="360" w:lineRule="auto"/>
        <w:rPr>
          <w:rFonts w:ascii="Times New Roman" w:hAnsi="Times New Roman" w:cs="Times New Roman"/>
          <w:b/>
          <w:bCs/>
          <w:kern w:val="0"/>
          <w:sz w:val="24"/>
          <w:szCs w:val="24"/>
          <w:lang w:bidi="ml-IN"/>
        </w:rPr>
      </w:pPr>
    </w:p>
    <w:p w:rsidR="00120468" w:rsidRPr="009543FA" w:rsidRDefault="009C382D"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Chief Ministers(O</w:t>
      </w:r>
      <w:r w:rsidR="00120468" w:rsidRPr="009543FA">
        <w:rPr>
          <w:rFonts w:ascii="Times New Roman" w:hAnsi="Times New Roman" w:cs="Times New Roman"/>
          <w:b/>
          <w:bCs/>
          <w:kern w:val="0"/>
          <w:sz w:val="24"/>
          <w:szCs w:val="24"/>
          <w:lang w:bidi="ml-IN"/>
        </w:rPr>
        <w:t>ral)</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Noto Sans Malayalam"/>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3E723A" w:rsidRPr="009543FA" w:rsidRDefault="009C382D" w:rsidP="00664558">
      <w:pPr>
        <w:pStyle w:val="ListParagraph"/>
        <w:numPr>
          <w:ilvl w:val="0"/>
          <w:numId w:val="119"/>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Times New Roman"/>
          <w:kern w:val="0"/>
          <w:sz w:val="24"/>
          <w:szCs w:val="24"/>
          <w:lang w:bidi="ml-IN"/>
        </w:rPr>
        <w:t>Pinarayi</w:t>
      </w:r>
      <w:proofErr w:type="spellEnd"/>
      <w:r w:rsidR="000A76C7" w:rsidRPr="009543FA">
        <w:rPr>
          <w:rFonts w:ascii="Times New Roman" w:hAnsi="Times New Roman" w:cs="Times New Roman"/>
          <w:kern w:val="0"/>
          <w:sz w:val="24"/>
          <w:szCs w:val="24"/>
          <w:lang w:bidi="ml-IN"/>
        </w:rPr>
        <w:t xml:space="preserve"> </w:t>
      </w:r>
      <w:proofErr w:type="spellStart"/>
      <w:r w:rsidRPr="009543FA">
        <w:rPr>
          <w:rFonts w:ascii="Times New Roman" w:hAnsi="Times New Roman" w:cs="Times New Roman"/>
          <w:kern w:val="0"/>
          <w:sz w:val="24"/>
          <w:szCs w:val="24"/>
          <w:lang w:bidi="ml-IN"/>
        </w:rPr>
        <w:t>Vijayan</w:t>
      </w:r>
      <w:proofErr w:type="spellEnd"/>
    </w:p>
    <w:p w:rsidR="003E723A" w:rsidRPr="009543FA" w:rsidRDefault="009C382D" w:rsidP="00664558">
      <w:pPr>
        <w:pStyle w:val="ListParagraph"/>
        <w:numPr>
          <w:ilvl w:val="0"/>
          <w:numId w:val="11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E. M. S</w:t>
      </w:r>
    </w:p>
    <w:p w:rsidR="003E723A" w:rsidRPr="009543FA" w:rsidRDefault="009C382D" w:rsidP="00664558">
      <w:pPr>
        <w:pStyle w:val="ListParagraph"/>
        <w:numPr>
          <w:ilvl w:val="0"/>
          <w:numId w:val="119"/>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Times New Roman"/>
          <w:kern w:val="0"/>
          <w:sz w:val="24"/>
          <w:szCs w:val="24"/>
          <w:lang w:bidi="ml-IN"/>
        </w:rPr>
        <w:t>Oommen</w:t>
      </w:r>
      <w:proofErr w:type="spellEnd"/>
      <w:r w:rsidR="000A76C7" w:rsidRPr="009543FA">
        <w:rPr>
          <w:rFonts w:ascii="Times New Roman" w:hAnsi="Times New Roman" w:cs="Times New Roman"/>
          <w:kern w:val="0"/>
          <w:sz w:val="24"/>
          <w:szCs w:val="24"/>
          <w:lang w:bidi="ml-IN"/>
        </w:rPr>
        <w:t xml:space="preserve"> </w:t>
      </w:r>
      <w:proofErr w:type="spellStart"/>
      <w:r w:rsidRPr="009543FA">
        <w:rPr>
          <w:rFonts w:ascii="Times New Roman" w:hAnsi="Times New Roman" w:cs="Times New Roman"/>
          <w:kern w:val="0"/>
          <w:sz w:val="24"/>
          <w:szCs w:val="24"/>
          <w:lang w:bidi="ml-IN"/>
        </w:rPr>
        <w:t>Chandey</w:t>
      </w:r>
      <w:proofErr w:type="spellEnd"/>
    </w:p>
    <w:p w:rsidR="00844E5F" w:rsidRPr="009543FA" w:rsidRDefault="009C382D" w:rsidP="00664558">
      <w:pPr>
        <w:pStyle w:val="ListParagraph"/>
        <w:numPr>
          <w:ilvl w:val="0"/>
          <w:numId w:val="11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C. H. Mu</w:t>
      </w:r>
      <w:r w:rsidR="00C570FF" w:rsidRPr="009543FA">
        <w:rPr>
          <w:rFonts w:ascii="Times New Roman" w:hAnsi="Times New Roman" w:cs="Times New Roman"/>
          <w:kern w:val="0"/>
          <w:sz w:val="24"/>
          <w:szCs w:val="24"/>
          <w:lang w:bidi="ml-IN"/>
        </w:rPr>
        <w:t>hamma</w:t>
      </w:r>
      <w:r w:rsidRPr="009543FA">
        <w:rPr>
          <w:rFonts w:ascii="Times New Roman" w:hAnsi="Times New Roman" w:cs="Times New Roman"/>
          <w:kern w:val="0"/>
          <w:sz w:val="24"/>
          <w:szCs w:val="24"/>
          <w:lang w:bidi="ml-IN"/>
        </w:rPr>
        <w:t xml:space="preserve">d </w:t>
      </w:r>
      <w:proofErr w:type="spellStart"/>
      <w:r w:rsidRPr="009543FA">
        <w:rPr>
          <w:rFonts w:ascii="Times New Roman" w:hAnsi="Times New Roman" w:cs="Times New Roman"/>
          <w:kern w:val="0"/>
          <w:sz w:val="24"/>
          <w:szCs w:val="24"/>
          <w:lang w:bidi="ml-IN"/>
        </w:rPr>
        <w:t>Koya</w:t>
      </w:r>
      <w:proofErr w:type="spellEnd"/>
    </w:p>
    <w:p w:rsidR="003E723A" w:rsidRPr="009543FA" w:rsidRDefault="00844E5F" w:rsidP="00664558">
      <w:pPr>
        <w:pStyle w:val="ListParagraph"/>
        <w:numPr>
          <w:ilvl w:val="0"/>
          <w:numId w:val="119"/>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A. </w:t>
      </w:r>
      <w:r w:rsidR="009C382D" w:rsidRPr="009543FA">
        <w:rPr>
          <w:rFonts w:ascii="Times New Roman" w:hAnsi="Times New Roman" w:cs="Times New Roman"/>
          <w:kern w:val="0"/>
          <w:sz w:val="24"/>
          <w:szCs w:val="24"/>
          <w:lang w:bidi="ml-IN"/>
        </w:rPr>
        <w:t>K. Antony</w:t>
      </w:r>
    </w:p>
    <w:p w:rsidR="003E723A" w:rsidRPr="009543FA" w:rsidRDefault="009C382D" w:rsidP="000024D8">
      <w:pPr>
        <w:pStyle w:val="ListParagraph"/>
        <w:numPr>
          <w:ilvl w:val="0"/>
          <w:numId w:val="11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K. </w:t>
      </w:r>
      <w:proofErr w:type="spellStart"/>
      <w:r w:rsidRPr="009543FA">
        <w:rPr>
          <w:rFonts w:ascii="Times New Roman" w:hAnsi="Times New Roman" w:cs="Times New Roman"/>
          <w:kern w:val="0"/>
          <w:sz w:val="24"/>
          <w:szCs w:val="24"/>
          <w:lang w:bidi="ml-IN"/>
        </w:rPr>
        <w:t>Karunakaran</w:t>
      </w:r>
      <w:proofErr w:type="spellEnd"/>
    </w:p>
    <w:p w:rsidR="003E723A" w:rsidRPr="009543FA" w:rsidRDefault="009C382D" w:rsidP="000024D8">
      <w:pPr>
        <w:pStyle w:val="ListParagraph"/>
        <w:numPr>
          <w:ilvl w:val="0"/>
          <w:numId w:val="119"/>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Times New Roman"/>
          <w:kern w:val="0"/>
          <w:sz w:val="24"/>
          <w:szCs w:val="24"/>
          <w:lang w:bidi="ml-IN"/>
        </w:rPr>
        <w:t>Pattom</w:t>
      </w:r>
      <w:proofErr w:type="spellEnd"/>
      <w:r w:rsidR="000A76C7" w:rsidRPr="009543FA">
        <w:rPr>
          <w:rFonts w:ascii="Times New Roman" w:hAnsi="Times New Roman" w:cs="Times New Roman"/>
          <w:kern w:val="0"/>
          <w:sz w:val="24"/>
          <w:szCs w:val="24"/>
          <w:lang w:bidi="ml-IN"/>
        </w:rPr>
        <w:t xml:space="preserve"> </w:t>
      </w:r>
      <w:proofErr w:type="spellStart"/>
      <w:r w:rsidRPr="009543FA">
        <w:rPr>
          <w:rFonts w:ascii="Times New Roman" w:hAnsi="Times New Roman" w:cs="Times New Roman"/>
          <w:kern w:val="0"/>
          <w:sz w:val="24"/>
          <w:szCs w:val="24"/>
          <w:lang w:bidi="ml-IN"/>
        </w:rPr>
        <w:t>Thanupillai</w:t>
      </w:r>
      <w:proofErr w:type="spellEnd"/>
    </w:p>
    <w:p w:rsidR="003E723A" w:rsidRPr="009543FA" w:rsidRDefault="009C382D" w:rsidP="000024D8">
      <w:pPr>
        <w:pStyle w:val="ListParagraph"/>
        <w:numPr>
          <w:ilvl w:val="0"/>
          <w:numId w:val="11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E. K. </w:t>
      </w:r>
      <w:proofErr w:type="spellStart"/>
      <w:r w:rsidRPr="009543FA">
        <w:rPr>
          <w:rFonts w:ascii="Times New Roman" w:hAnsi="Times New Roman" w:cs="Times New Roman"/>
          <w:kern w:val="0"/>
          <w:sz w:val="24"/>
          <w:szCs w:val="24"/>
          <w:lang w:bidi="ml-IN"/>
        </w:rPr>
        <w:t>Nayanar</w:t>
      </w:r>
      <w:proofErr w:type="spellEnd"/>
    </w:p>
    <w:p w:rsidR="003E723A" w:rsidRPr="009543FA" w:rsidRDefault="003E723A" w:rsidP="000024D8">
      <w:pPr>
        <w:pStyle w:val="ListParagraph"/>
        <w:numPr>
          <w:ilvl w:val="0"/>
          <w:numId w:val="11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S. </w:t>
      </w:r>
      <w:proofErr w:type="spellStart"/>
      <w:r w:rsidR="009C382D" w:rsidRPr="009543FA">
        <w:rPr>
          <w:rFonts w:ascii="Times New Roman" w:hAnsi="Times New Roman" w:cs="Times New Roman"/>
          <w:kern w:val="0"/>
          <w:sz w:val="24"/>
          <w:szCs w:val="24"/>
          <w:lang w:bidi="ml-IN"/>
        </w:rPr>
        <w:t>Achuthanandhan</w:t>
      </w:r>
      <w:proofErr w:type="spellEnd"/>
    </w:p>
    <w:p w:rsidR="00120468" w:rsidRPr="009543FA" w:rsidRDefault="009C382D" w:rsidP="000024D8">
      <w:pPr>
        <w:pStyle w:val="ListParagraph"/>
        <w:numPr>
          <w:ilvl w:val="0"/>
          <w:numId w:val="119"/>
        </w:numPr>
        <w:suppressAutoHyphens w:val="0"/>
        <w:spacing w:after="0" w:line="360" w:lineRule="auto"/>
        <w:ind w:left="0"/>
        <w:contextualSpacing w:val="0"/>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Times New Roman"/>
          <w:kern w:val="0"/>
          <w:sz w:val="24"/>
          <w:szCs w:val="24"/>
          <w:lang w:bidi="ml-IN"/>
        </w:rPr>
        <w:t xml:space="preserve">C. </w:t>
      </w:r>
      <w:proofErr w:type="spellStart"/>
      <w:r w:rsidRPr="009543FA">
        <w:rPr>
          <w:rFonts w:ascii="Times New Roman" w:hAnsi="Times New Roman" w:cs="Times New Roman"/>
          <w:kern w:val="0"/>
          <w:sz w:val="24"/>
          <w:szCs w:val="24"/>
          <w:lang w:bidi="ml-IN"/>
        </w:rPr>
        <w:t>Achuthamenon</w:t>
      </w:r>
      <w:proofErr w:type="spellEnd"/>
    </w:p>
    <w:p w:rsidR="00C63DE1" w:rsidRPr="009543FA" w:rsidRDefault="00C63DE1" w:rsidP="000024D8">
      <w:pPr>
        <w:spacing w:after="0" w:line="360" w:lineRule="auto"/>
        <w:jc w:val="both"/>
        <w:rPr>
          <w:rFonts w:ascii="Times New Roman" w:hAnsi="Times New Roman" w:cs="Times New Roman"/>
          <w:b/>
          <w:bCs/>
          <w:kern w:val="0"/>
          <w:sz w:val="24"/>
          <w:szCs w:val="24"/>
          <w:lang w:bidi="ml-IN"/>
        </w:rPr>
      </w:pPr>
    </w:p>
    <w:p w:rsidR="00120468" w:rsidRPr="009543FA" w:rsidRDefault="00A479AB" w:rsidP="00AC4690">
      <w:pPr>
        <w:numPr>
          <w:ilvl w:val="0"/>
          <w:numId w:val="109"/>
        </w:numPr>
        <w:spacing w:after="0" w:line="480" w:lineRule="auto"/>
        <w:ind w:left="0"/>
        <w:jc w:val="both"/>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Some Sounds</w:t>
      </w:r>
      <w:r w:rsidR="00E05926" w:rsidRPr="009543FA">
        <w:rPr>
          <w:rFonts w:ascii="Times New Roman" w:hAnsi="Times New Roman" w:cs="Times New Roman"/>
          <w:b/>
          <w:bCs/>
          <w:kern w:val="0"/>
          <w:sz w:val="24"/>
          <w:szCs w:val="24"/>
          <w:lang w:bidi="ml-IN"/>
        </w:rPr>
        <w:t xml:space="preserve"> (R</w:t>
      </w:r>
      <w:r w:rsidR="00120468" w:rsidRPr="009543FA">
        <w:rPr>
          <w:rFonts w:ascii="Times New Roman" w:hAnsi="Times New Roman" w:cs="Times New Roman"/>
          <w:b/>
          <w:bCs/>
          <w:kern w:val="0"/>
          <w:sz w:val="24"/>
          <w:szCs w:val="24"/>
          <w:lang w:bidi="ml-IN"/>
        </w:rPr>
        <w:t>ecord)</w:t>
      </w:r>
    </w:p>
    <w:p w:rsidR="00120468" w:rsidRPr="009543FA" w:rsidRDefault="00120468" w:rsidP="000024D8">
      <w:pPr>
        <w:pStyle w:val="ListParagraph"/>
        <w:numPr>
          <w:ilvl w:val="0"/>
          <w:numId w:val="109"/>
        </w:numPr>
        <w:suppressAutoHyphens w:val="0"/>
        <w:spacing w:after="0" w:line="360" w:lineRule="auto"/>
        <w:ind w:left="0"/>
        <w:contextualSpacing w:val="0"/>
        <w:jc w:val="both"/>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823382" w:rsidP="00664558">
      <w:pPr>
        <w:pStyle w:val="ListParagraph"/>
        <w:numPr>
          <w:ilvl w:val="0"/>
          <w:numId w:val="117"/>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Peacock</w:t>
      </w:r>
    </w:p>
    <w:p w:rsidR="00120468" w:rsidRPr="009543FA" w:rsidRDefault="00823382" w:rsidP="00664558">
      <w:pPr>
        <w:pStyle w:val="ListParagraph"/>
        <w:numPr>
          <w:ilvl w:val="0"/>
          <w:numId w:val="117"/>
        </w:numPr>
        <w:suppressAutoHyphens w:val="0"/>
        <w:spacing w:after="0" w:line="360" w:lineRule="auto"/>
        <w:ind w:left="360"/>
        <w:contextualSpacing w:val="0"/>
        <w:jc w:val="both"/>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Duck</w:t>
      </w:r>
    </w:p>
    <w:p w:rsidR="00120468" w:rsidRPr="009543FA" w:rsidRDefault="00823382" w:rsidP="00664558">
      <w:pPr>
        <w:pStyle w:val="ListParagraph"/>
        <w:numPr>
          <w:ilvl w:val="0"/>
          <w:numId w:val="117"/>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Heron</w:t>
      </w:r>
    </w:p>
    <w:p w:rsidR="00120468" w:rsidRPr="009543FA" w:rsidRDefault="00823382" w:rsidP="00664558">
      <w:pPr>
        <w:pStyle w:val="ListParagraph"/>
        <w:numPr>
          <w:ilvl w:val="0"/>
          <w:numId w:val="117"/>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Deer</w:t>
      </w:r>
    </w:p>
    <w:p w:rsidR="00120468" w:rsidRPr="009543FA" w:rsidRDefault="00823382" w:rsidP="00664558">
      <w:pPr>
        <w:pStyle w:val="ListParagraph"/>
        <w:numPr>
          <w:ilvl w:val="0"/>
          <w:numId w:val="117"/>
        </w:numPr>
        <w:suppressAutoHyphens w:val="0"/>
        <w:spacing w:after="0" w:line="48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Bear</w:t>
      </w:r>
    </w:p>
    <w:p w:rsidR="00120468" w:rsidRPr="009543FA" w:rsidRDefault="00823382" w:rsidP="000024D8">
      <w:pPr>
        <w:pStyle w:val="ListParagraph"/>
        <w:numPr>
          <w:ilvl w:val="0"/>
          <w:numId w:val="117"/>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Quill</w:t>
      </w:r>
    </w:p>
    <w:p w:rsidR="00120468" w:rsidRPr="009543FA" w:rsidRDefault="00823382" w:rsidP="000024D8">
      <w:pPr>
        <w:pStyle w:val="ListParagraph"/>
        <w:numPr>
          <w:ilvl w:val="0"/>
          <w:numId w:val="117"/>
        </w:numPr>
        <w:suppressAutoHyphens w:val="0"/>
        <w:spacing w:after="0" w:line="360" w:lineRule="auto"/>
        <w:ind w:left="0"/>
        <w:contextualSpacing w:val="0"/>
        <w:jc w:val="both"/>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Camel</w:t>
      </w:r>
    </w:p>
    <w:p w:rsidR="00120468" w:rsidRPr="009543FA" w:rsidRDefault="00823382" w:rsidP="000024D8">
      <w:pPr>
        <w:pStyle w:val="ListParagraph"/>
        <w:numPr>
          <w:ilvl w:val="0"/>
          <w:numId w:val="117"/>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Dove</w:t>
      </w:r>
    </w:p>
    <w:p w:rsidR="00120468" w:rsidRPr="009543FA" w:rsidRDefault="00823382" w:rsidP="000024D8">
      <w:pPr>
        <w:pStyle w:val="ListParagraph"/>
        <w:numPr>
          <w:ilvl w:val="0"/>
          <w:numId w:val="117"/>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Tiger</w:t>
      </w:r>
    </w:p>
    <w:p w:rsidR="00120468" w:rsidRPr="009543FA" w:rsidRDefault="00823382" w:rsidP="000024D8">
      <w:pPr>
        <w:pStyle w:val="ListParagraph"/>
        <w:numPr>
          <w:ilvl w:val="0"/>
          <w:numId w:val="117"/>
        </w:numPr>
        <w:suppressAutoHyphens w:val="0"/>
        <w:spacing w:after="0" w:line="360" w:lineRule="auto"/>
        <w:ind w:left="0"/>
        <w:contextualSpacing w:val="0"/>
        <w:jc w:val="both"/>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lang w:bidi="ml-IN"/>
        </w:rPr>
        <w:t>Goa</w:t>
      </w:r>
      <w:r w:rsidR="009209F8" w:rsidRPr="009543FA">
        <w:rPr>
          <w:rFonts w:ascii="Times New Roman" w:hAnsi="Times New Roman" w:cs="Kartika"/>
          <w:kern w:val="0"/>
          <w:sz w:val="24"/>
          <w:szCs w:val="24"/>
          <w:lang w:bidi="ml-IN"/>
        </w:rPr>
        <w:t>t</w:t>
      </w:r>
    </w:p>
    <w:p w:rsidR="00120468" w:rsidRPr="009543FA" w:rsidRDefault="00823382" w:rsidP="00664558">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Odd One</w:t>
      </w:r>
      <w:r w:rsidR="00120468" w:rsidRPr="009543FA">
        <w:rPr>
          <w:rFonts w:ascii="Times New Roman" w:hAnsi="Times New Roman" w:cs="Times New Roman"/>
          <w:b/>
          <w:bCs/>
          <w:kern w:val="0"/>
          <w:sz w:val="24"/>
          <w:szCs w:val="24"/>
          <w:lang w:bidi="ml-IN"/>
        </w:rPr>
        <w:t>(oral)</w:t>
      </w:r>
    </w:p>
    <w:p w:rsidR="00120468" w:rsidRPr="009543FA" w:rsidRDefault="0081222E" w:rsidP="00664558">
      <w:pPr>
        <w:pStyle w:val="ListParagraph"/>
        <w:numPr>
          <w:ilvl w:val="0"/>
          <w:numId w:val="118"/>
        </w:numPr>
        <w:suppressAutoHyphens w:val="0"/>
        <w:spacing w:after="0" w:line="360" w:lineRule="auto"/>
        <w:ind w:left="360"/>
        <w:contextualSpacing w:val="0"/>
        <w:rPr>
          <w:rFonts w:ascii="Times New Roman" w:hAnsi="Times New Roman" w:cs="Times New Roman"/>
          <w:color w:val="000000"/>
          <w:kern w:val="0"/>
          <w:sz w:val="24"/>
          <w:szCs w:val="24"/>
          <w:lang w:bidi="ml-IN"/>
        </w:rPr>
      </w:pPr>
      <w:r w:rsidRPr="009543FA">
        <w:rPr>
          <w:rFonts w:ascii="Times New Roman" w:hAnsi="Times New Roman" w:cs="Kartika"/>
          <w:color w:val="000000"/>
          <w:kern w:val="0"/>
          <w:sz w:val="24"/>
          <w:szCs w:val="24"/>
          <w:lang w:bidi="ml-IN"/>
        </w:rPr>
        <w:t>Poem</w:t>
      </w:r>
      <w:r w:rsidR="00120468" w:rsidRPr="009543FA">
        <w:rPr>
          <w:rFonts w:ascii="Times New Roman" w:hAnsi="Times New Roman" w:cs="Times New Roman"/>
          <w:color w:val="000000"/>
          <w:kern w:val="0"/>
          <w:sz w:val="24"/>
          <w:szCs w:val="24"/>
          <w:lang w:bidi="ml-IN"/>
        </w:rPr>
        <w:t>,</w:t>
      </w:r>
      <w:r w:rsidR="000A76C7" w:rsidRPr="009543FA">
        <w:rPr>
          <w:rFonts w:ascii="Times New Roman" w:hAnsi="Times New Roman" w:cs="Times New Roman"/>
          <w:color w:val="000000"/>
          <w:kern w:val="0"/>
          <w:sz w:val="24"/>
          <w:szCs w:val="24"/>
          <w:lang w:bidi="ml-IN"/>
        </w:rPr>
        <w:t xml:space="preserve"> </w:t>
      </w:r>
      <w:r w:rsidRPr="009543FA">
        <w:rPr>
          <w:rFonts w:ascii="Times New Roman" w:hAnsi="Times New Roman" w:cs="Kartika"/>
          <w:color w:val="000000"/>
          <w:kern w:val="0"/>
          <w:sz w:val="24"/>
          <w:szCs w:val="24"/>
          <w:lang w:bidi="ml-IN"/>
        </w:rPr>
        <w:t>Book</w:t>
      </w:r>
      <w:r w:rsidR="00120468" w:rsidRPr="009543FA">
        <w:rPr>
          <w:rFonts w:ascii="Times New Roman" w:hAnsi="Times New Roman" w:cs="Times New Roman"/>
          <w:color w:val="000000"/>
          <w:kern w:val="0"/>
          <w:sz w:val="24"/>
          <w:szCs w:val="24"/>
          <w:lang w:bidi="ml-IN"/>
        </w:rPr>
        <w:t>,</w:t>
      </w:r>
      <w:r w:rsidR="000A76C7" w:rsidRPr="009543FA">
        <w:rPr>
          <w:rFonts w:ascii="Times New Roman" w:hAnsi="Times New Roman" w:cs="Kartika"/>
          <w:color w:val="000000"/>
          <w:kern w:val="0"/>
          <w:sz w:val="24"/>
          <w:szCs w:val="24"/>
          <w:lang w:bidi="ml-IN"/>
        </w:rPr>
        <w:t xml:space="preserve"> N</w:t>
      </w:r>
      <w:r w:rsidRPr="009543FA">
        <w:rPr>
          <w:rFonts w:ascii="Times New Roman" w:hAnsi="Times New Roman" w:cs="Kartika"/>
          <w:color w:val="000000"/>
          <w:kern w:val="0"/>
          <w:sz w:val="24"/>
          <w:szCs w:val="24"/>
          <w:lang w:bidi="ml-IN"/>
        </w:rPr>
        <w:t>ovel</w:t>
      </w:r>
      <w:r w:rsidR="00120468" w:rsidRPr="009543FA">
        <w:rPr>
          <w:rFonts w:ascii="Times New Roman" w:hAnsi="Times New Roman" w:cs="Times New Roman"/>
          <w:color w:val="000000"/>
          <w:kern w:val="0"/>
          <w:sz w:val="24"/>
          <w:szCs w:val="24"/>
          <w:lang w:bidi="ml-IN"/>
        </w:rPr>
        <w:t>,</w:t>
      </w:r>
      <w:r w:rsidR="000A76C7" w:rsidRPr="009543FA">
        <w:rPr>
          <w:rFonts w:ascii="Times New Roman" w:hAnsi="Times New Roman" w:cs="Times New Roman"/>
          <w:color w:val="000000"/>
          <w:kern w:val="0"/>
          <w:sz w:val="24"/>
          <w:szCs w:val="24"/>
          <w:lang w:bidi="ml-IN"/>
        </w:rPr>
        <w:t xml:space="preserve"> </w:t>
      </w:r>
      <w:r w:rsidRPr="009543FA">
        <w:rPr>
          <w:rFonts w:ascii="Times New Roman" w:hAnsi="Times New Roman" w:cs="Kartika"/>
          <w:color w:val="000000"/>
          <w:kern w:val="0"/>
          <w:sz w:val="24"/>
          <w:szCs w:val="24"/>
          <w:lang w:bidi="ml-IN"/>
        </w:rPr>
        <w:t>Note</w:t>
      </w:r>
      <w:r w:rsidR="00120468" w:rsidRPr="009543FA">
        <w:rPr>
          <w:rFonts w:ascii="Times New Roman" w:hAnsi="Times New Roman" w:cs="Times New Roman"/>
          <w:color w:val="000000"/>
          <w:kern w:val="0"/>
          <w:sz w:val="24"/>
          <w:szCs w:val="24"/>
          <w:lang w:bidi="ml-IN"/>
        </w:rPr>
        <w:t>,</w:t>
      </w:r>
      <w:r w:rsidR="000A76C7" w:rsidRPr="009543FA">
        <w:rPr>
          <w:rFonts w:ascii="Times New Roman" w:hAnsi="Times New Roman" w:cs="Times New Roman"/>
          <w:color w:val="000000"/>
          <w:kern w:val="0"/>
          <w:sz w:val="24"/>
          <w:szCs w:val="24"/>
          <w:lang w:bidi="ml-IN"/>
        </w:rPr>
        <w:t xml:space="preserve"> </w:t>
      </w:r>
      <w:r w:rsidRPr="009543FA">
        <w:rPr>
          <w:rFonts w:ascii="Times New Roman" w:hAnsi="Times New Roman" w:cs="Kartika"/>
          <w:color w:val="000000"/>
          <w:kern w:val="0"/>
          <w:sz w:val="24"/>
          <w:szCs w:val="24"/>
          <w:lang w:bidi="ml-IN"/>
        </w:rPr>
        <w:t xml:space="preserve"> Drama</w:t>
      </w:r>
      <w:r w:rsidR="00120468" w:rsidRPr="009543FA">
        <w:rPr>
          <w:rFonts w:ascii="Times New Roman" w:hAnsi="Times New Roman" w:cs="Times New Roman"/>
          <w:color w:val="000000"/>
          <w:kern w:val="0"/>
          <w:sz w:val="24"/>
          <w:szCs w:val="24"/>
          <w:lang w:bidi="ml-IN"/>
        </w:rPr>
        <w:t>,</w:t>
      </w:r>
      <w:r w:rsidRPr="009543FA">
        <w:rPr>
          <w:rFonts w:ascii="Times New Roman" w:hAnsi="Times New Roman" w:cs="Kartika"/>
          <w:color w:val="000000"/>
          <w:kern w:val="0"/>
          <w:sz w:val="24"/>
          <w:szCs w:val="24"/>
          <w:lang w:bidi="ml-IN"/>
        </w:rPr>
        <w:t xml:space="preserve"> Paper</w:t>
      </w:r>
      <w:r w:rsidR="00120468" w:rsidRPr="009543FA">
        <w:rPr>
          <w:rFonts w:ascii="Times New Roman" w:hAnsi="Times New Roman" w:cs="Times New Roman"/>
          <w:color w:val="000000"/>
          <w:kern w:val="0"/>
          <w:sz w:val="24"/>
          <w:szCs w:val="24"/>
          <w:lang w:bidi="ml-IN"/>
        </w:rPr>
        <w:t>,</w:t>
      </w:r>
      <w:r w:rsidRPr="009543FA">
        <w:rPr>
          <w:rFonts w:ascii="Times New Roman" w:hAnsi="Times New Roman" w:cs="Kartika"/>
          <w:color w:val="000000"/>
          <w:kern w:val="0"/>
          <w:sz w:val="24"/>
          <w:szCs w:val="24"/>
          <w:lang w:bidi="ml-IN"/>
        </w:rPr>
        <w:t xml:space="preserve"> </w:t>
      </w:r>
      <w:r w:rsidR="000A76C7" w:rsidRPr="009543FA">
        <w:rPr>
          <w:rFonts w:ascii="Times New Roman" w:hAnsi="Times New Roman" w:cs="Kartika"/>
          <w:color w:val="000000"/>
          <w:kern w:val="0"/>
          <w:sz w:val="24"/>
          <w:szCs w:val="24"/>
          <w:lang w:bidi="ml-IN"/>
        </w:rPr>
        <w:t xml:space="preserve"> </w:t>
      </w:r>
      <w:r w:rsidRPr="009543FA">
        <w:rPr>
          <w:rFonts w:ascii="Times New Roman" w:hAnsi="Times New Roman" w:cs="Kartika"/>
          <w:color w:val="000000"/>
          <w:kern w:val="0"/>
          <w:sz w:val="24"/>
          <w:szCs w:val="24"/>
          <w:lang w:bidi="ml-IN"/>
        </w:rPr>
        <w:t>Article</w:t>
      </w:r>
    </w:p>
    <w:p w:rsidR="00120468" w:rsidRPr="009543FA" w:rsidRDefault="0040765F" w:rsidP="00664558">
      <w:pPr>
        <w:pStyle w:val="ListParagraph"/>
        <w:numPr>
          <w:ilvl w:val="0"/>
          <w:numId w:val="118"/>
        </w:numPr>
        <w:suppressAutoHyphens w:val="0"/>
        <w:spacing w:after="0" w:line="360" w:lineRule="auto"/>
        <w:ind w:left="360"/>
        <w:contextualSpacing w:val="0"/>
        <w:rPr>
          <w:rFonts w:ascii="Times New Roman" w:hAnsi="Times New Roman" w:cs="Times New Roman"/>
          <w:color w:val="000000"/>
          <w:kern w:val="0"/>
          <w:sz w:val="24"/>
          <w:szCs w:val="24"/>
          <w:lang w:bidi="ml-IN"/>
        </w:rPr>
      </w:pPr>
      <w:r w:rsidRPr="009543FA">
        <w:rPr>
          <w:rFonts w:ascii="Times New Roman" w:hAnsi="Times New Roman" w:cs="Kartika"/>
          <w:color w:val="000000"/>
          <w:kern w:val="0"/>
          <w:sz w:val="24"/>
          <w:szCs w:val="24"/>
          <w:lang w:bidi="ml-IN"/>
        </w:rPr>
        <w:t>Lion</w:t>
      </w:r>
      <w:r w:rsidRPr="009543FA">
        <w:rPr>
          <w:rFonts w:ascii="Times New Roman" w:hAnsi="Times New Roman" w:cs="Times New Roman"/>
          <w:color w:val="000000"/>
          <w:kern w:val="0"/>
          <w:sz w:val="24"/>
          <w:szCs w:val="24"/>
          <w:lang w:bidi="ml-IN"/>
        </w:rPr>
        <w:t xml:space="preserve">, </w:t>
      </w:r>
      <w:r w:rsidR="000A76C7" w:rsidRPr="009543FA">
        <w:rPr>
          <w:rFonts w:ascii="Times New Roman" w:hAnsi="Times New Roman" w:cs="Times New Roman"/>
          <w:color w:val="000000"/>
          <w:kern w:val="0"/>
          <w:sz w:val="24"/>
          <w:szCs w:val="24"/>
          <w:lang w:bidi="ml-IN"/>
        </w:rPr>
        <w:t xml:space="preserve"> </w:t>
      </w:r>
      <w:r w:rsidRPr="009543FA">
        <w:rPr>
          <w:rFonts w:ascii="Times New Roman" w:hAnsi="Times New Roman" w:cs="Kartika"/>
          <w:color w:val="000000"/>
          <w:kern w:val="0"/>
          <w:sz w:val="24"/>
          <w:szCs w:val="24"/>
          <w:lang w:bidi="ml-IN"/>
        </w:rPr>
        <w:t>Bear</w:t>
      </w:r>
      <w:r w:rsidR="00120468" w:rsidRPr="009543FA">
        <w:rPr>
          <w:rFonts w:ascii="Times New Roman" w:hAnsi="Times New Roman" w:cs="Times New Roman"/>
          <w:color w:val="000000"/>
          <w:kern w:val="0"/>
          <w:sz w:val="24"/>
          <w:szCs w:val="24"/>
          <w:lang w:bidi="ml-IN"/>
        </w:rPr>
        <w:t>,</w:t>
      </w:r>
      <w:r w:rsidR="000A76C7" w:rsidRPr="009543FA">
        <w:rPr>
          <w:rFonts w:ascii="Times New Roman" w:hAnsi="Times New Roman" w:cs="Kartika"/>
          <w:color w:val="000000"/>
          <w:kern w:val="0"/>
          <w:sz w:val="24"/>
          <w:szCs w:val="24"/>
          <w:lang w:bidi="ml-IN"/>
        </w:rPr>
        <w:t xml:space="preserve"> T</w:t>
      </w:r>
      <w:r w:rsidRPr="009543FA">
        <w:rPr>
          <w:rFonts w:ascii="Times New Roman" w:hAnsi="Times New Roman" w:cs="Kartika"/>
          <w:color w:val="000000"/>
          <w:kern w:val="0"/>
          <w:sz w:val="24"/>
          <w:szCs w:val="24"/>
          <w:lang w:bidi="ml-IN"/>
        </w:rPr>
        <w:t xml:space="preserve">iger, Elephant, Leopard </w:t>
      </w:r>
      <w:r w:rsidR="00120468" w:rsidRPr="009543FA">
        <w:rPr>
          <w:rFonts w:ascii="Times New Roman" w:hAnsi="Times New Roman" w:cs="Times New Roman"/>
          <w:color w:val="000000"/>
          <w:kern w:val="0"/>
          <w:sz w:val="24"/>
          <w:szCs w:val="24"/>
          <w:lang w:bidi="ml-IN"/>
        </w:rPr>
        <w:t>,</w:t>
      </w:r>
      <w:r w:rsidRPr="009543FA">
        <w:rPr>
          <w:rFonts w:ascii="Times New Roman" w:hAnsi="Times New Roman" w:cs="Kartika"/>
          <w:color w:val="000000"/>
          <w:kern w:val="0"/>
          <w:sz w:val="24"/>
          <w:szCs w:val="24"/>
          <w:lang w:bidi="ml-IN"/>
        </w:rPr>
        <w:t xml:space="preserve"> Zebra</w:t>
      </w:r>
    </w:p>
    <w:p w:rsidR="00120468" w:rsidRPr="009543FA" w:rsidRDefault="0040765F" w:rsidP="00664558">
      <w:pPr>
        <w:pStyle w:val="ListParagraph"/>
        <w:numPr>
          <w:ilvl w:val="0"/>
          <w:numId w:val="118"/>
        </w:numPr>
        <w:suppressAutoHyphens w:val="0"/>
        <w:spacing w:after="0" w:line="360" w:lineRule="auto"/>
        <w:ind w:left="360"/>
        <w:contextualSpacing w:val="0"/>
        <w:rPr>
          <w:rFonts w:ascii="Times New Roman" w:hAnsi="Times New Roman" w:cs="Times New Roman"/>
          <w:color w:val="000000"/>
          <w:kern w:val="0"/>
          <w:sz w:val="24"/>
          <w:szCs w:val="24"/>
          <w:lang w:bidi="ml-IN"/>
        </w:rPr>
      </w:pPr>
      <w:r w:rsidRPr="009543FA">
        <w:rPr>
          <w:rFonts w:ascii="Times New Roman" w:hAnsi="Times New Roman" w:cs="Kartika"/>
          <w:color w:val="000000"/>
          <w:kern w:val="0"/>
          <w:sz w:val="24"/>
          <w:szCs w:val="24"/>
          <w:lang w:bidi="ml-IN"/>
        </w:rPr>
        <w:t xml:space="preserve">Rock, Camel, </w:t>
      </w:r>
      <w:r w:rsidR="00120468" w:rsidRPr="009543FA">
        <w:rPr>
          <w:rFonts w:ascii="Times New Roman" w:hAnsi="Times New Roman" w:cs="Times New Roman"/>
          <w:color w:val="000000"/>
          <w:kern w:val="0"/>
          <w:sz w:val="24"/>
          <w:szCs w:val="24"/>
          <w:lang w:bidi="ml-IN"/>
        </w:rPr>
        <w:t>,</w:t>
      </w:r>
      <w:r w:rsidRPr="009543FA">
        <w:rPr>
          <w:rFonts w:ascii="Times New Roman" w:hAnsi="Times New Roman" w:cs="Kartika"/>
          <w:color w:val="000000"/>
          <w:kern w:val="0"/>
          <w:sz w:val="24"/>
          <w:szCs w:val="24"/>
          <w:lang w:bidi="ml-IN"/>
        </w:rPr>
        <w:t>Well, Tree</w:t>
      </w:r>
      <w:r w:rsidR="00120468" w:rsidRPr="009543FA">
        <w:rPr>
          <w:rFonts w:ascii="Times New Roman" w:hAnsi="Times New Roman" w:cs="Times New Roman"/>
          <w:color w:val="000000"/>
          <w:kern w:val="0"/>
          <w:sz w:val="24"/>
          <w:szCs w:val="24"/>
          <w:lang w:bidi="ml-IN"/>
        </w:rPr>
        <w:t>,</w:t>
      </w:r>
      <w:r w:rsidR="000A76C7" w:rsidRPr="009543FA">
        <w:rPr>
          <w:rFonts w:ascii="Times New Roman" w:hAnsi="Times New Roman" w:cs="Times New Roman"/>
          <w:color w:val="000000"/>
          <w:kern w:val="0"/>
          <w:sz w:val="24"/>
          <w:szCs w:val="24"/>
          <w:lang w:bidi="ml-IN"/>
        </w:rPr>
        <w:t xml:space="preserve"> </w:t>
      </w:r>
      <w:r w:rsidRPr="009543FA">
        <w:rPr>
          <w:rFonts w:ascii="Times New Roman" w:hAnsi="Times New Roman" w:cs="Kartika"/>
          <w:color w:val="000000"/>
          <w:kern w:val="0"/>
          <w:sz w:val="24"/>
          <w:szCs w:val="24"/>
          <w:lang w:bidi="ml-IN"/>
        </w:rPr>
        <w:t>Mountain, Sand, River</w:t>
      </w:r>
    </w:p>
    <w:p w:rsidR="00120468" w:rsidRPr="009543FA" w:rsidRDefault="0040765F" w:rsidP="00664558">
      <w:pPr>
        <w:pStyle w:val="ListParagraph"/>
        <w:numPr>
          <w:ilvl w:val="0"/>
          <w:numId w:val="118"/>
        </w:numPr>
        <w:suppressAutoHyphens w:val="0"/>
        <w:spacing w:after="0" w:line="360" w:lineRule="auto"/>
        <w:ind w:left="360"/>
        <w:contextualSpacing w:val="0"/>
        <w:rPr>
          <w:rFonts w:ascii="Times New Roman" w:hAnsi="Times New Roman" w:cs="Times New Roman"/>
          <w:color w:val="000000"/>
          <w:kern w:val="0"/>
          <w:sz w:val="24"/>
          <w:szCs w:val="24"/>
          <w:lang w:bidi="ml-IN"/>
        </w:rPr>
      </w:pPr>
      <w:r w:rsidRPr="009543FA">
        <w:rPr>
          <w:rFonts w:ascii="Times New Roman" w:hAnsi="Times New Roman" w:cs="Kartika"/>
          <w:color w:val="000000"/>
          <w:kern w:val="0"/>
          <w:sz w:val="24"/>
          <w:szCs w:val="24"/>
          <w:lang w:bidi="ml-IN"/>
        </w:rPr>
        <w:t>Finger, Ear, Skin, Nose</w:t>
      </w:r>
      <w:r w:rsidR="00120468" w:rsidRPr="009543FA">
        <w:rPr>
          <w:rFonts w:ascii="Times New Roman" w:hAnsi="Times New Roman" w:cs="Times New Roman"/>
          <w:color w:val="000000"/>
          <w:kern w:val="0"/>
          <w:sz w:val="24"/>
          <w:szCs w:val="24"/>
          <w:lang w:bidi="ml-IN"/>
        </w:rPr>
        <w:t>,</w:t>
      </w:r>
      <w:r w:rsidRPr="009543FA">
        <w:rPr>
          <w:rFonts w:ascii="Times New Roman" w:hAnsi="Times New Roman" w:cs="Kartika"/>
          <w:color w:val="000000"/>
          <w:kern w:val="0"/>
          <w:sz w:val="24"/>
          <w:szCs w:val="24"/>
          <w:lang w:bidi="ml-IN"/>
        </w:rPr>
        <w:t xml:space="preserve"> tongue</w:t>
      </w:r>
      <w:r w:rsidR="00120468" w:rsidRPr="009543FA">
        <w:rPr>
          <w:rFonts w:ascii="Times New Roman" w:hAnsi="Times New Roman" w:cs="Times New Roman"/>
          <w:color w:val="000000"/>
          <w:kern w:val="0"/>
          <w:sz w:val="24"/>
          <w:szCs w:val="24"/>
          <w:lang w:bidi="ml-IN"/>
        </w:rPr>
        <w:t>,</w:t>
      </w:r>
      <w:r w:rsidRPr="009543FA">
        <w:rPr>
          <w:rFonts w:ascii="Times New Roman" w:hAnsi="Times New Roman" w:cs="Times New Roman"/>
          <w:color w:val="000000"/>
          <w:kern w:val="0"/>
          <w:sz w:val="24"/>
          <w:szCs w:val="24"/>
          <w:lang w:bidi="ml-IN"/>
        </w:rPr>
        <w:t xml:space="preserve"> Eye, Thread</w:t>
      </w:r>
    </w:p>
    <w:p w:rsidR="00120468" w:rsidRPr="009543FA" w:rsidRDefault="0040765F" w:rsidP="00664558">
      <w:pPr>
        <w:pStyle w:val="ListParagraph"/>
        <w:numPr>
          <w:ilvl w:val="0"/>
          <w:numId w:val="118"/>
        </w:numPr>
        <w:suppressAutoHyphens w:val="0"/>
        <w:spacing w:after="0" w:line="360" w:lineRule="auto"/>
        <w:ind w:left="360"/>
        <w:contextualSpacing w:val="0"/>
        <w:rPr>
          <w:rFonts w:ascii="Times New Roman" w:hAnsi="Times New Roman" w:cs="Noto Sans Malayalam"/>
          <w:color w:val="000000"/>
          <w:kern w:val="0"/>
          <w:sz w:val="24"/>
          <w:szCs w:val="24"/>
          <w:cs/>
          <w:lang w:bidi="ml-IN"/>
        </w:rPr>
      </w:pPr>
      <w:r w:rsidRPr="009543FA">
        <w:rPr>
          <w:rFonts w:ascii="Times New Roman" w:hAnsi="Times New Roman" w:cs="Kartika"/>
          <w:color w:val="000000"/>
          <w:kern w:val="0"/>
          <w:sz w:val="24"/>
          <w:szCs w:val="24"/>
          <w:lang w:bidi="ml-IN"/>
        </w:rPr>
        <w:t>Kerala, Tamil Nadu</w:t>
      </w:r>
      <w:r w:rsidR="00120468" w:rsidRPr="009543FA">
        <w:rPr>
          <w:rFonts w:ascii="Times New Roman" w:hAnsi="Times New Roman" w:cs="Times New Roman"/>
          <w:color w:val="000000"/>
          <w:kern w:val="0"/>
          <w:sz w:val="24"/>
          <w:szCs w:val="24"/>
          <w:lang w:bidi="ml-IN"/>
        </w:rPr>
        <w:t>,</w:t>
      </w:r>
      <w:r w:rsidR="000A76C7" w:rsidRPr="009543FA">
        <w:rPr>
          <w:rFonts w:ascii="Times New Roman" w:hAnsi="Times New Roman" w:cs="Times New Roman"/>
          <w:color w:val="000000"/>
          <w:kern w:val="0"/>
          <w:sz w:val="24"/>
          <w:szCs w:val="24"/>
          <w:lang w:bidi="ml-IN"/>
        </w:rPr>
        <w:t xml:space="preserve"> </w:t>
      </w:r>
      <w:r w:rsidRPr="009543FA">
        <w:rPr>
          <w:rFonts w:ascii="Times New Roman" w:hAnsi="Times New Roman" w:cs="Kartika"/>
          <w:color w:val="000000"/>
          <w:kern w:val="0"/>
          <w:sz w:val="24"/>
          <w:szCs w:val="24"/>
          <w:lang w:bidi="ml-IN"/>
        </w:rPr>
        <w:t>Karnataka, Gujarat</w:t>
      </w:r>
      <w:r w:rsidR="00120468" w:rsidRPr="009543FA">
        <w:rPr>
          <w:rFonts w:ascii="Times New Roman" w:hAnsi="Times New Roman" w:cs="Times New Roman"/>
          <w:color w:val="000000"/>
          <w:kern w:val="0"/>
          <w:sz w:val="24"/>
          <w:szCs w:val="24"/>
          <w:lang w:bidi="ml-IN"/>
        </w:rPr>
        <w:t>,</w:t>
      </w:r>
      <w:r w:rsidRPr="009543FA">
        <w:rPr>
          <w:rFonts w:ascii="Times New Roman" w:hAnsi="Times New Roman" w:cs="Kartika"/>
          <w:color w:val="000000"/>
          <w:kern w:val="0"/>
          <w:sz w:val="24"/>
          <w:szCs w:val="24"/>
          <w:lang w:bidi="ml-IN"/>
        </w:rPr>
        <w:t xml:space="preserve"> India, Jammu, Assam</w:t>
      </w:r>
    </w:p>
    <w:p w:rsidR="00120468" w:rsidRPr="009543FA" w:rsidRDefault="0040765F" w:rsidP="00664558">
      <w:pPr>
        <w:pStyle w:val="ListParagraph"/>
        <w:numPr>
          <w:ilvl w:val="0"/>
          <w:numId w:val="118"/>
        </w:numPr>
        <w:suppressAutoHyphens w:val="0"/>
        <w:spacing w:after="0" w:line="360" w:lineRule="auto"/>
        <w:ind w:left="360"/>
        <w:contextualSpacing w:val="0"/>
        <w:rPr>
          <w:rFonts w:ascii="Times New Roman" w:hAnsi="Times New Roman" w:cs="Times New Roman"/>
          <w:color w:val="FF0000"/>
          <w:kern w:val="0"/>
          <w:sz w:val="24"/>
          <w:szCs w:val="24"/>
          <w:lang w:bidi="ml-IN"/>
        </w:rPr>
      </w:pPr>
      <w:r w:rsidRPr="009543FA">
        <w:rPr>
          <w:rFonts w:ascii="Times New Roman" w:hAnsi="Times New Roman" w:cs="Kartika"/>
          <w:color w:val="000000"/>
          <w:kern w:val="0"/>
          <w:sz w:val="24"/>
          <w:szCs w:val="24"/>
          <w:lang w:bidi="ml-IN"/>
        </w:rPr>
        <w:t>Bench, Desk, Chair, Book, Stool, Table</w:t>
      </w:r>
      <w:r w:rsidRPr="009543FA">
        <w:rPr>
          <w:rFonts w:ascii="Times New Roman" w:hAnsi="Times New Roman" w:cs="Times New Roman"/>
          <w:color w:val="000000"/>
          <w:kern w:val="0"/>
          <w:sz w:val="24"/>
          <w:szCs w:val="24"/>
          <w:lang w:bidi="ml-IN"/>
        </w:rPr>
        <w:t>,</w:t>
      </w:r>
      <w:r w:rsidR="000A76C7" w:rsidRPr="009543FA">
        <w:rPr>
          <w:rFonts w:ascii="Times New Roman" w:hAnsi="Times New Roman" w:cs="Times New Roman"/>
          <w:color w:val="000000"/>
          <w:kern w:val="0"/>
          <w:sz w:val="24"/>
          <w:szCs w:val="24"/>
          <w:lang w:bidi="ml-IN"/>
        </w:rPr>
        <w:t xml:space="preserve"> </w:t>
      </w:r>
      <w:proofErr w:type="spellStart"/>
      <w:r w:rsidRPr="009543FA">
        <w:rPr>
          <w:rFonts w:ascii="Times New Roman" w:hAnsi="Times New Roman" w:cs="Kartika"/>
          <w:color w:val="000000"/>
          <w:kern w:val="0"/>
          <w:sz w:val="24"/>
          <w:szCs w:val="24"/>
          <w:lang w:bidi="ml-IN"/>
        </w:rPr>
        <w:t>Almirah</w:t>
      </w:r>
      <w:proofErr w:type="spellEnd"/>
      <w:r w:rsidR="00120468" w:rsidRPr="009543FA">
        <w:rPr>
          <w:rFonts w:ascii="Times New Roman" w:hAnsi="Times New Roman" w:cs="Times New Roman"/>
          <w:color w:val="FF0000"/>
          <w:kern w:val="0"/>
          <w:sz w:val="24"/>
          <w:szCs w:val="24"/>
          <w:lang w:bidi="ml-IN"/>
        </w:rPr>
        <w:t>.</w:t>
      </w:r>
    </w:p>
    <w:p w:rsidR="00120468" w:rsidRPr="009543FA" w:rsidRDefault="0040765F" w:rsidP="00664558">
      <w:pPr>
        <w:pStyle w:val="ListParagraph"/>
        <w:numPr>
          <w:ilvl w:val="0"/>
          <w:numId w:val="118"/>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Thiruvananthapuram</w:t>
      </w:r>
      <w:proofErr w:type="spellEnd"/>
      <w:r w:rsidRPr="009543FA">
        <w:rPr>
          <w:rFonts w:ascii="Times New Roman" w:hAnsi="Times New Roman" w:cs="Kartika"/>
          <w:kern w:val="0"/>
          <w:sz w:val="24"/>
          <w:szCs w:val="24"/>
          <w:lang w:bidi="ml-IN"/>
        </w:rPr>
        <w:t xml:space="preserve">, New Delhi, </w:t>
      </w:r>
      <w:r w:rsidR="00120468"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lang w:bidi="ml-IN"/>
        </w:rPr>
        <w:t xml:space="preserve">Maharashtra, Gandhi Nagar, </w:t>
      </w:r>
      <w:proofErr w:type="spellStart"/>
      <w:r w:rsidRPr="009543FA">
        <w:rPr>
          <w:rFonts w:ascii="Times New Roman" w:hAnsi="Times New Roman" w:cs="Kartika"/>
          <w:kern w:val="0"/>
          <w:sz w:val="24"/>
          <w:szCs w:val="24"/>
          <w:lang w:bidi="ml-IN"/>
        </w:rPr>
        <w:t>Ittanagar</w:t>
      </w:r>
      <w:proofErr w:type="spellEnd"/>
      <w:r w:rsidR="00120468" w:rsidRPr="009543FA">
        <w:rPr>
          <w:rFonts w:ascii="Times New Roman" w:hAnsi="Times New Roman" w:cs="Times New Roman"/>
          <w:kern w:val="0"/>
          <w:sz w:val="24"/>
          <w:szCs w:val="24"/>
          <w:lang w:bidi="ml-IN"/>
        </w:rPr>
        <w:t>,</w:t>
      </w:r>
    </w:p>
    <w:p w:rsidR="00120468" w:rsidRPr="009543FA" w:rsidRDefault="0040765F" w:rsidP="00664558">
      <w:pPr>
        <w:pStyle w:val="ListParagraph"/>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Jaipur</w:t>
      </w:r>
      <w:proofErr w:type="spellEnd"/>
      <w:r w:rsidRPr="009543FA">
        <w:rPr>
          <w:rFonts w:ascii="Times New Roman" w:hAnsi="Times New Roman" w:cs="Kartika"/>
          <w:kern w:val="0"/>
          <w:sz w:val="24"/>
          <w:szCs w:val="24"/>
          <w:lang w:bidi="ml-IN"/>
        </w:rPr>
        <w:t>, Bhubaneswar</w:t>
      </w:r>
      <w:r w:rsidR="00120468" w:rsidRPr="009543FA">
        <w:rPr>
          <w:rFonts w:ascii="Times New Roman" w:hAnsi="Times New Roman" w:cs="Times New Roman"/>
          <w:kern w:val="0"/>
          <w:sz w:val="24"/>
          <w:szCs w:val="24"/>
          <w:lang w:bidi="ml-IN"/>
        </w:rPr>
        <w:t>.</w:t>
      </w:r>
    </w:p>
    <w:p w:rsidR="00120468" w:rsidRPr="009543FA" w:rsidRDefault="0040765F" w:rsidP="00664558">
      <w:pPr>
        <w:pStyle w:val="ListParagraph"/>
        <w:numPr>
          <w:ilvl w:val="0"/>
          <w:numId w:val="11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Circle, Square</w:t>
      </w:r>
      <w:r w:rsidR="00120468" w:rsidRPr="009543FA">
        <w:rPr>
          <w:rFonts w:ascii="Times New Roman" w:hAnsi="Times New Roman" w:cs="Times New Roman"/>
          <w:kern w:val="0"/>
          <w:sz w:val="24"/>
          <w:szCs w:val="24"/>
          <w:lang w:bidi="ml-IN"/>
        </w:rPr>
        <w:t>,</w:t>
      </w:r>
      <w:r w:rsidR="005B4BE1"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lang w:bidi="ml-IN"/>
        </w:rPr>
        <w:t>Triangle, Glob</w:t>
      </w:r>
      <w:r w:rsidR="00120468" w:rsidRPr="009543FA">
        <w:rPr>
          <w:rFonts w:ascii="Times New Roman" w:hAnsi="Times New Roman" w:cs="Times New Roman"/>
          <w:kern w:val="0"/>
          <w:sz w:val="24"/>
          <w:szCs w:val="24"/>
          <w:lang w:bidi="ml-IN"/>
        </w:rPr>
        <w:t>,</w:t>
      </w:r>
      <w:r w:rsidR="005B4BE1"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lang w:bidi="ml-IN"/>
        </w:rPr>
        <w:t>Hexagon, Pentagon, Cone</w:t>
      </w:r>
      <w:r w:rsidR="00120468" w:rsidRPr="009543FA">
        <w:rPr>
          <w:rFonts w:ascii="Times New Roman" w:hAnsi="Times New Roman" w:cs="Times New Roman"/>
          <w:kern w:val="0"/>
          <w:sz w:val="24"/>
          <w:szCs w:val="24"/>
          <w:lang w:bidi="ml-IN"/>
        </w:rPr>
        <w:t>.</w:t>
      </w:r>
    </w:p>
    <w:p w:rsidR="00120468" w:rsidRPr="009543FA" w:rsidRDefault="0040765F" w:rsidP="00664558">
      <w:pPr>
        <w:pStyle w:val="ListParagraph"/>
        <w:numPr>
          <w:ilvl w:val="0"/>
          <w:numId w:val="118"/>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London, Portugal, England</w:t>
      </w:r>
      <w:r w:rsidR="00120468" w:rsidRPr="009543FA">
        <w:rPr>
          <w:rFonts w:ascii="Times New Roman" w:hAnsi="Times New Roman" w:cs="Times New Roman"/>
          <w:kern w:val="0"/>
          <w:sz w:val="24"/>
          <w:szCs w:val="24"/>
          <w:lang w:bidi="ml-IN"/>
        </w:rPr>
        <w:t>,</w:t>
      </w:r>
      <w:r w:rsidR="005B4BE1" w:rsidRPr="009543FA">
        <w:rPr>
          <w:rFonts w:ascii="Times New Roman" w:hAnsi="Times New Roman" w:cs="Times New Roman"/>
          <w:kern w:val="0"/>
          <w:sz w:val="24"/>
          <w:szCs w:val="24"/>
          <w:lang w:bidi="ml-IN"/>
        </w:rPr>
        <w:t xml:space="preserve"> </w:t>
      </w:r>
      <w:r w:rsidRPr="009543FA">
        <w:rPr>
          <w:rFonts w:ascii="Times New Roman" w:hAnsi="Times New Roman" w:cs="Kartika"/>
          <w:kern w:val="0"/>
          <w:sz w:val="24"/>
          <w:szCs w:val="24"/>
          <w:lang w:bidi="ml-IN"/>
        </w:rPr>
        <w:t xml:space="preserve">French, Dutch, Russia, </w:t>
      </w:r>
      <w:r w:rsidR="00120468"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lang w:bidi="ml-IN"/>
        </w:rPr>
        <w:t>Antarctic</w:t>
      </w:r>
    </w:p>
    <w:p w:rsidR="00120468" w:rsidRPr="009543FA" w:rsidRDefault="0040765F" w:rsidP="00664558">
      <w:pPr>
        <w:pStyle w:val="ListParagraph"/>
        <w:numPr>
          <w:ilvl w:val="0"/>
          <w:numId w:val="118"/>
        </w:numPr>
        <w:suppressAutoHyphens w:val="0"/>
        <w:spacing w:after="0" w:line="360" w:lineRule="auto"/>
        <w:ind w:left="360"/>
        <w:contextualSpacing w:val="0"/>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Kartika"/>
          <w:kern w:val="0"/>
          <w:sz w:val="24"/>
          <w:szCs w:val="24"/>
          <w:lang w:bidi="ml-IN"/>
        </w:rPr>
        <w:t>Moon, Sun</w:t>
      </w:r>
      <w:r w:rsidR="00120468"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lang w:bidi="ml-IN"/>
        </w:rPr>
        <w:t xml:space="preserve"> Star, Mesosphere, </w:t>
      </w:r>
      <w:r w:rsidR="00120468" w:rsidRPr="009543FA">
        <w:rPr>
          <w:rFonts w:ascii="Times New Roman" w:hAnsi="Times New Roman" w:cs="Times New Roman"/>
          <w:kern w:val="0"/>
          <w:sz w:val="24"/>
          <w:szCs w:val="24"/>
          <w:lang w:bidi="ml-IN"/>
        </w:rPr>
        <w:t>,</w:t>
      </w:r>
      <w:r w:rsidRPr="009543FA">
        <w:rPr>
          <w:rFonts w:ascii="Times New Roman" w:hAnsi="Times New Roman" w:cs="Kartika"/>
          <w:kern w:val="0"/>
          <w:sz w:val="24"/>
          <w:szCs w:val="24"/>
          <w:lang w:bidi="ml-IN"/>
        </w:rPr>
        <w:t xml:space="preserve">Glob, </w:t>
      </w:r>
      <w:r w:rsidR="008421AF" w:rsidRPr="009543FA">
        <w:rPr>
          <w:rFonts w:ascii="Times New Roman" w:hAnsi="Times New Roman" w:cs="Times New Roman"/>
          <w:kern w:val="0"/>
          <w:sz w:val="24"/>
          <w:szCs w:val="24"/>
          <w:lang w:bidi="ml-IN"/>
        </w:rPr>
        <w:t>Earth, Eclipse</w:t>
      </w:r>
    </w:p>
    <w:p w:rsidR="00120468" w:rsidRPr="009543FA" w:rsidRDefault="00120468" w:rsidP="000024D8">
      <w:pPr>
        <w:spacing w:after="0" w:line="360" w:lineRule="auto"/>
        <w:rPr>
          <w:rFonts w:ascii="Times New Roman" w:hAnsi="Times New Roman" w:cs="Kartika"/>
          <w:kern w:val="0"/>
          <w:sz w:val="24"/>
          <w:szCs w:val="24"/>
          <w:lang w:val="en-GB" w:bidi="ml-IN"/>
        </w:rPr>
      </w:pPr>
    </w:p>
    <w:p w:rsidR="00120468" w:rsidRPr="009543FA" w:rsidRDefault="00CC3687" w:rsidP="000024D8">
      <w:pPr>
        <w:numPr>
          <w:ilvl w:val="0"/>
          <w:numId w:val="109"/>
        </w:numPr>
        <w:spacing w:after="0" w:line="360" w:lineRule="auto"/>
        <w:ind w:left="0"/>
        <w:rPr>
          <w:rFonts w:ascii="Times New Roman" w:hAnsi="Times New Roman" w:cs="Noto Sans Malayalam"/>
          <w:kern w:val="0"/>
          <w:sz w:val="24"/>
          <w:szCs w:val="24"/>
          <w:cs/>
          <w:lang w:bidi="ml-IN"/>
        </w:rPr>
      </w:pPr>
      <w:r w:rsidRPr="009543FA">
        <w:rPr>
          <w:rFonts w:ascii="Times New Roman" w:hAnsi="Times New Roman" w:cs="Kartika"/>
          <w:b/>
          <w:bCs/>
          <w:kern w:val="0"/>
          <w:sz w:val="24"/>
          <w:szCs w:val="24"/>
          <w:lang w:bidi="ml-IN"/>
        </w:rPr>
        <w:t>Draw</w:t>
      </w:r>
      <w:r w:rsidRPr="009543FA">
        <w:rPr>
          <w:rFonts w:ascii="Times New Roman" w:hAnsi="Times New Roman" w:cs="Times New Roman"/>
          <w:b/>
          <w:bCs/>
          <w:kern w:val="0"/>
          <w:sz w:val="24"/>
          <w:szCs w:val="24"/>
          <w:lang w:bidi="ml-IN"/>
        </w:rPr>
        <w:t xml:space="preserve"> the Picture </w:t>
      </w:r>
      <w:r w:rsidR="00120468" w:rsidRPr="009543FA">
        <w:rPr>
          <w:rFonts w:ascii="Times New Roman" w:hAnsi="Times New Roman" w:cs="Times New Roman"/>
          <w:b/>
          <w:bCs/>
          <w:kern w:val="0"/>
          <w:sz w:val="24"/>
          <w:szCs w:val="24"/>
          <w:lang w:bidi="ml-IN"/>
        </w:rPr>
        <w:t>(</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kern w:val="0"/>
          <w:sz w:val="24"/>
          <w:szCs w:val="24"/>
          <w:lang w:bidi="ml-IN"/>
        </w:rPr>
        <w:t>)</w:t>
      </w:r>
    </w:p>
    <w:p w:rsidR="00120468" w:rsidRPr="009543FA" w:rsidRDefault="00120468"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noProof/>
          <w:kern w:val="0"/>
          <w:sz w:val="24"/>
          <w:szCs w:val="24"/>
        </w:rPr>
        <w:t>(1)</w:t>
      </w:r>
      <w:r w:rsidR="00A1640E" w:rsidRPr="009543FA">
        <w:rPr>
          <w:rFonts w:ascii="Times New Roman" w:hAnsi="Times New Roman" w:cs="Times New Roman"/>
          <w:noProof/>
          <w:kern w:val="0"/>
          <w:sz w:val="24"/>
          <w:szCs w:val="24"/>
          <w:lang w:bidi="hi-IN"/>
        </w:rPr>
        <w:drawing>
          <wp:inline distT="0" distB="0" distL="0" distR="0">
            <wp:extent cx="707390" cy="500380"/>
            <wp:effectExtent l="0" t="0" r="0" b="0"/>
            <wp:docPr id="27" name="Picture 0" descr="Screenshot_2017-11-15-10-09-19-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Screenshot_2017-11-15-10-09-19-1-1.png"/>
                    <pic:cNvPicPr>
                      <a:picLocks/>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390" cy="500380"/>
                    </a:xfrm>
                    <a:prstGeom prst="rect">
                      <a:avLst/>
                    </a:prstGeom>
                    <a:noFill/>
                    <a:ln>
                      <a:noFill/>
                    </a:ln>
                  </pic:spPr>
                </pic:pic>
              </a:graphicData>
            </a:graphic>
          </wp:inline>
        </w:drawing>
      </w:r>
      <w:r w:rsidRPr="009543FA">
        <w:rPr>
          <w:rFonts w:ascii="Times New Roman" w:hAnsi="Times New Roman" w:cs="Times New Roman"/>
          <w:noProof/>
          <w:kern w:val="0"/>
          <w:sz w:val="24"/>
          <w:szCs w:val="24"/>
        </w:rPr>
        <w:t>(2)</w:t>
      </w:r>
      <w:r w:rsidR="00A1640E" w:rsidRPr="009543FA">
        <w:rPr>
          <w:rFonts w:ascii="Times New Roman" w:hAnsi="Times New Roman" w:cs="Times New Roman"/>
          <w:noProof/>
          <w:kern w:val="0"/>
          <w:sz w:val="24"/>
          <w:szCs w:val="24"/>
          <w:lang w:bidi="hi-IN"/>
        </w:rPr>
        <w:drawing>
          <wp:inline distT="0" distB="0" distL="0" distR="0">
            <wp:extent cx="845185" cy="638175"/>
            <wp:effectExtent l="0" t="0" r="0" b="0"/>
            <wp:docPr id="28" name="Picture 1" descr="t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8.png"/>
                    <pic:cNvPicPr>
                      <a:picLocks/>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185" cy="638175"/>
                    </a:xfrm>
                    <a:prstGeom prst="rect">
                      <a:avLst/>
                    </a:prstGeom>
                    <a:noFill/>
                    <a:ln>
                      <a:noFill/>
                    </a:ln>
                  </pic:spPr>
                </pic:pic>
              </a:graphicData>
            </a:graphic>
          </wp:inline>
        </w:drawing>
      </w:r>
      <w:r w:rsidRPr="009543FA">
        <w:rPr>
          <w:rFonts w:ascii="Times New Roman" w:hAnsi="Times New Roman" w:cs="Times New Roman"/>
          <w:noProof/>
          <w:kern w:val="0"/>
          <w:sz w:val="24"/>
          <w:szCs w:val="24"/>
        </w:rPr>
        <w:t>(3)</w:t>
      </w:r>
      <w:r w:rsidR="00A1640E" w:rsidRPr="009543FA">
        <w:rPr>
          <w:rFonts w:ascii="Times New Roman" w:hAnsi="Times New Roman" w:cs="Times New Roman"/>
          <w:noProof/>
          <w:kern w:val="0"/>
          <w:sz w:val="24"/>
          <w:szCs w:val="24"/>
          <w:lang w:bidi="hi-IN"/>
        </w:rPr>
        <w:drawing>
          <wp:inline distT="0" distB="0" distL="0" distR="0">
            <wp:extent cx="845185" cy="707390"/>
            <wp:effectExtent l="0" t="0" r="0" b="0"/>
            <wp:docPr id="29" name="Picture 2" descr="t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9.png"/>
                    <pic:cNvPicPr>
                      <a:picLocks/>
                    </pic:cNvPicPr>
                  </pic:nvPicPr>
                  <pic:blipFill>
                    <a:blip r:embed="rId2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185" cy="707390"/>
                    </a:xfrm>
                    <a:prstGeom prst="rect">
                      <a:avLst/>
                    </a:prstGeom>
                    <a:noFill/>
                    <a:ln>
                      <a:noFill/>
                    </a:ln>
                  </pic:spPr>
                </pic:pic>
              </a:graphicData>
            </a:graphic>
          </wp:inline>
        </w:drawing>
      </w:r>
    </w:p>
    <w:p w:rsidR="00120468" w:rsidRPr="009543FA" w:rsidRDefault="00120468" w:rsidP="000024D8">
      <w:pPr>
        <w:spacing w:after="0" w:line="360" w:lineRule="auto"/>
        <w:rPr>
          <w:rFonts w:ascii="Times New Roman" w:hAnsi="Times New Roman" w:cs="Kartika"/>
          <w:kern w:val="0"/>
          <w:sz w:val="24"/>
          <w:szCs w:val="24"/>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Times New Roman"/>
          <w:noProof/>
          <w:kern w:val="0"/>
          <w:sz w:val="24"/>
          <w:szCs w:val="24"/>
        </w:rPr>
        <w:t>(4)</w:t>
      </w:r>
      <w:r w:rsidR="00A1640E" w:rsidRPr="009543FA">
        <w:rPr>
          <w:rFonts w:ascii="Times New Roman" w:hAnsi="Times New Roman" w:cs="Times New Roman"/>
          <w:noProof/>
          <w:kern w:val="0"/>
          <w:sz w:val="24"/>
          <w:szCs w:val="24"/>
          <w:lang w:bidi="hi-IN"/>
        </w:rPr>
        <w:drawing>
          <wp:inline distT="0" distB="0" distL="0" distR="0">
            <wp:extent cx="810895" cy="569595"/>
            <wp:effectExtent l="0" t="0" r="0" b="0"/>
            <wp:docPr id="30" name="Picture 3" descr="t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10.png"/>
                    <pic:cNvPicPr>
                      <a:picLocks/>
                    </pic:cNvPicPr>
                  </pic:nvPicPr>
                  <pic:blipFill>
                    <a:blip r:embed="rId2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569595"/>
                    </a:xfrm>
                    <a:prstGeom prst="rect">
                      <a:avLst/>
                    </a:prstGeom>
                    <a:noFill/>
                    <a:ln>
                      <a:noFill/>
                    </a:ln>
                  </pic:spPr>
                </pic:pic>
              </a:graphicData>
            </a:graphic>
          </wp:inline>
        </w:drawing>
      </w:r>
      <w:r w:rsidRPr="009543FA">
        <w:rPr>
          <w:rFonts w:ascii="Times New Roman" w:hAnsi="Times New Roman" w:cs="Times New Roman"/>
          <w:noProof/>
          <w:kern w:val="0"/>
          <w:sz w:val="24"/>
          <w:szCs w:val="24"/>
        </w:rPr>
        <w:t>(5)</w:t>
      </w:r>
      <w:r w:rsidR="00A1640E" w:rsidRPr="009543FA">
        <w:rPr>
          <w:rFonts w:ascii="Times New Roman" w:hAnsi="Times New Roman" w:cs="Times New Roman"/>
          <w:noProof/>
          <w:kern w:val="0"/>
          <w:sz w:val="24"/>
          <w:szCs w:val="24"/>
          <w:lang w:bidi="hi-IN"/>
        </w:rPr>
        <w:drawing>
          <wp:inline distT="0" distB="0" distL="0" distR="0">
            <wp:extent cx="638175" cy="586740"/>
            <wp:effectExtent l="0" t="0" r="0" b="0"/>
            <wp:docPr id="31" name="Picture 4" descr="t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11.png"/>
                    <pic:cNvPicPr>
                      <a:picLocks/>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586740"/>
                    </a:xfrm>
                    <a:prstGeom prst="rect">
                      <a:avLst/>
                    </a:prstGeom>
                    <a:noFill/>
                    <a:ln>
                      <a:noFill/>
                    </a:ln>
                  </pic:spPr>
                </pic:pic>
              </a:graphicData>
            </a:graphic>
          </wp:inline>
        </w:drawing>
      </w:r>
    </w:p>
    <w:p w:rsidR="00120468" w:rsidRPr="009543FA" w:rsidRDefault="00120468" w:rsidP="000024D8">
      <w:pPr>
        <w:spacing w:after="0" w:line="360" w:lineRule="auto"/>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FE4CC6" w:rsidP="000024D8">
      <w:pPr>
        <w:numPr>
          <w:ilvl w:val="0"/>
          <w:numId w:val="109"/>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Complete the Picture</w:t>
      </w:r>
      <w:r w:rsidR="00120468" w:rsidRPr="009543FA">
        <w:rPr>
          <w:rFonts w:ascii="Times New Roman" w:hAnsi="Times New Roman" w:cs="Times New Roman"/>
          <w:b/>
          <w:bCs/>
          <w:kern w:val="0"/>
          <w:sz w:val="24"/>
          <w:szCs w:val="24"/>
          <w:lang w:bidi="ml-IN"/>
        </w:rPr>
        <w:t>(</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w:t>
      </w:r>
    </w:p>
    <w:p w:rsidR="00120468" w:rsidRPr="009543FA" w:rsidRDefault="00120468" w:rsidP="000024D8">
      <w:pPr>
        <w:spacing w:after="0" w:line="360" w:lineRule="auto"/>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120468"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(a)</w:t>
      </w:r>
      <w:r w:rsidR="00A1640E" w:rsidRPr="009543FA">
        <w:rPr>
          <w:rFonts w:ascii="Times New Roman" w:hAnsi="Times New Roman" w:cs="Times New Roman"/>
          <w:noProof/>
          <w:kern w:val="0"/>
          <w:sz w:val="24"/>
          <w:szCs w:val="24"/>
          <w:lang w:bidi="hi-IN"/>
        </w:rPr>
        <w:drawing>
          <wp:inline distT="0" distB="0" distL="0" distR="0">
            <wp:extent cx="1173480" cy="1035050"/>
            <wp:effectExtent l="0" t="0" r="0" b="0"/>
            <wp:docPr id="32" name="Picture 12" descr="R 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R 7.png"/>
                    <pic:cNvPicPr>
                      <a:picLocks/>
                    </pic:cNvPicPr>
                  </pic:nvPicPr>
                  <pic:blipFill>
                    <a:blip r:embed="rId3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3480" cy="1035050"/>
                    </a:xfrm>
                    <a:prstGeom prst="rect">
                      <a:avLst/>
                    </a:prstGeom>
                    <a:noFill/>
                    <a:ln>
                      <a:noFill/>
                    </a:ln>
                  </pic:spPr>
                </pic:pic>
              </a:graphicData>
            </a:graphic>
          </wp:inline>
        </w:drawing>
      </w:r>
    </w:p>
    <w:p w:rsidR="00120468" w:rsidRPr="009543FA" w:rsidRDefault="00120468"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(b)</w:t>
      </w:r>
      <w:r w:rsidR="00A1640E" w:rsidRPr="009543FA">
        <w:rPr>
          <w:rFonts w:ascii="Times New Roman" w:hAnsi="Times New Roman" w:cs="Times New Roman"/>
          <w:noProof/>
          <w:kern w:val="0"/>
          <w:sz w:val="24"/>
          <w:szCs w:val="24"/>
          <w:lang w:bidi="hi-IN"/>
        </w:rPr>
        <w:drawing>
          <wp:inline distT="0" distB="0" distL="0" distR="0">
            <wp:extent cx="1190625" cy="1035050"/>
            <wp:effectExtent l="0" t="0" r="0" b="0"/>
            <wp:docPr id="33" name="Picture 13" descr="R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R8.png"/>
                    <pic:cNvPicPr>
                      <a:picLocks/>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a:off x="0" y="0"/>
                      <a:ext cx="1190625" cy="1035050"/>
                    </a:xfrm>
                    <a:prstGeom prst="rect">
                      <a:avLst/>
                    </a:prstGeom>
                    <a:noFill/>
                    <a:ln>
                      <a:noFill/>
                    </a:ln>
                  </pic:spPr>
                </pic:pic>
              </a:graphicData>
            </a:graphic>
          </wp:inline>
        </w:drawing>
      </w:r>
    </w:p>
    <w:p w:rsidR="00120468" w:rsidRPr="009543FA" w:rsidRDefault="00120468" w:rsidP="000024D8">
      <w:pPr>
        <w:spacing w:after="0" w:line="360" w:lineRule="auto"/>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120468" w:rsidP="000024D8">
      <w:pPr>
        <w:spacing w:after="0" w:line="360" w:lineRule="auto"/>
        <w:rPr>
          <w:rFonts w:ascii="Times New Roman" w:hAnsi="Times New Roman" w:cs="Times New Roman"/>
          <w:kern w:val="0"/>
          <w:sz w:val="24"/>
          <w:szCs w:val="24"/>
          <w:lang w:bidi="ml-IN"/>
        </w:rPr>
      </w:pPr>
    </w:p>
    <w:p w:rsidR="00120468" w:rsidRPr="009543FA" w:rsidRDefault="00120468" w:rsidP="000024D8">
      <w:pPr>
        <w:spacing w:after="0" w:line="360" w:lineRule="auto"/>
        <w:rPr>
          <w:rFonts w:ascii="Times New Roman" w:hAnsi="Times New Roman" w:cs="Times New Roman"/>
          <w:kern w:val="0"/>
          <w:sz w:val="24"/>
          <w:szCs w:val="24"/>
          <w:lang w:bidi="ml-IN"/>
        </w:rPr>
      </w:pPr>
    </w:p>
    <w:p w:rsidR="00120468" w:rsidRPr="009543FA" w:rsidRDefault="00120468" w:rsidP="000024D8">
      <w:pPr>
        <w:spacing w:after="0" w:line="360" w:lineRule="auto"/>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7A4549" w:rsidP="000024D8">
      <w:pPr>
        <w:numPr>
          <w:ilvl w:val="0"/>
          <w:numId w:val="109"/>
        </w:numPr>
        <w:spacing w:after="0" w:line="360" w:lineRule="auto"/>
        <w:ind w:left="0"/>
        <w:rPr>
          <w:rFonts w:ascii="Times New Roman" w:hAnsi="Times New Roman" w:cs="Times New Roman"/>
          <w:b/>
          <w:bCs/>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Times New Roman"/>
          <w:b/>
          <w:bCs/>
          <w:kern w:val="0"/>
          <w:sz w:val="24"/>
          <w:szCs w:val="24"/>
          <w:lang w:bidi="ml-IN"/>
        </w:rPr>
        <w:t>Complete the Series</w:t>
      </w:r>
      <w:r w:rsidR="00120468" w:rsidRPr="009543FA">
        <w:rPr>
          <w:rFonts w:ascii="Times New Roman" w:hAnsi="Times New Roman" w:cs="Times New Roman"/>
          <w:b/>
          <w:bCs/>
          <w:kern w:val="0"/>
          <w:sz w:val="24"/>
          <w:szCs w:val="24"/>
          <w:lang w:bidi="ml-IN"/>
        </w:rPr>
        <w:t>(</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w:t>
      </w:r>
    </w:p>
    <w:p w:rsidR="00120468" w:rsidRPr="009543FA" w:rsidRDefault="00120468" w:rsidP="000024D8">
      <w:pPr>
        <w:spacing w:after="0" w:line="360" w:lineRule="auto"/>
        <w:rPr>
          <w:rFonts w:ascii="Times New Roman" w:hAnsi="Times New Roman" w:cs="Noto Sans Malayalam"/>
          <w:kern w:val="0"/>
          <w:sz w:val="24"/>
          <w:szCs w:val="24"/>
          <w:lang w:bidi="ml-IN"/>
        </w:rPr>
      </w:pPr>
      <w:r w:rsidRPr="009543FA">
        <w:rPr>
          <w:rFonts w:ascii="Times New Roman" w:hAnsi="Times New Roman" w:cs="Times New Roman"/>
          <w:noProof/>
          <w:kern w:val="0"/>
          <w:sz w:val="24"/>
          <w:szCs w:val="24"/>
        </w:rPr>
        <w:t>(a)</w:t>
      </w:r>
      <w:r w:rsidR="00A1640E" w:rsidRPr="009543FA">
        <w:rPr>
          <w:rFonts w:ascii="Times New Roman" w:hAnsi="Times New Roman" w:cs="Times New Roman"/>
          <w:noProof/>
          <w:kern w:val="0"/>
          <w:sz w:val="24"/>
          <w:szCs w:val="24"/>
          <w:lang w:bidi="hi-IN"/>
        </w:rPr>
        <w:drawing>
          <wp:inline distT="0" distB="0" distL="0" distR="0">
            <wp:extent cx="1638935" cy="1069975"/>
            <wp:effectExtent l="0" t="0" r="0" b="0"/>
            <wp:docPr id="34" name="Picture 25" descr="t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t5.png"/>
                    <pic:cNvPicPr>
                      <a:picLocks/>
                    </pic:cNvPicPr>
                  </pic:nvPicPr>
                  <pic:blipFill>
                    <a:blip r:embed="rId4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935" cy="1069975"/>
                    </a:xfrm>
                    <a:prstGeom prst="rect">
                      <a:avLst/>
                    </a:prstGeom>
                    <a:noFill/>
                    <a:ln>
                      <a:noFill/>
                    </a:ln>
                  </pic:spPr>
                </pic:pic>
              </a:graphicData>
            </a:graphic>
          </wp:inline>
        </w:drawing>
      </w:r>
      <w:r w:rsidR="00916251" w:rsidRPr="009543FA">
        <w:rPr>
          <w:rFonts w:ascii="Times New Roman" w:hAnsi="Times New Roman" w:cs="Times New Roman"/>
          <w:noProof/>
          <w:kern w:val="0"/>
          <w:sz w:val="24"/>
          <w:szCs w:val="24"/>
        </w:rPr>
        <w:tab/>
      </w:r>
      <w:r w:rsidRPr="009543FA">
        <w:rPr>
          <w:rFonts w:ascii="Times New Roman" w:hAnsi="Times New Roman" w:cs="Times New Roman"/>
          <w:noProof/>
          <w:kern w:val="0"/>
          <w:sz w:val="24"/>
          <w:szCs w:val="24"/>
        </w:rPr>
        <w:t>(b)</w:t>
      </w:r>
    </w:p>
    <w:p w:rsidR="00120468" w:rsidRPr="009543FA" w:rsidRDefault="00120468" w:rsidP="000024D8">
      <w:pPr>
        <w:spacing w:after="0" w:line="360" w:lineRule="auto"/>
        <w:rPr>
          <w:rFonts w:ascii="Times New Roman" w:hAnsi="Times New Roman" w:cs="Noto Sans Malayalam"/>
          <w:kern w:val="0"/>
          <w:sz w:val="24"/>
          <w:szCs w:val="24"/>
          <w:lang w:bidi="ml-IN"/>
        </w:rPr>
      </w:pPr>
    </w:p>
    <w:p w:rsidR="004144D4" w:rsidRPr="009543FA" w:rsidRDefault="00A1640E" w:rsidP="000024D8">
      <w:pPr>
        <w:spacing w:after="0" w:line="360" w:lineRule="auto"/>
        <w:rPr>
          <w:rFonts w:ascii="Times New Roman" w:hAnsi="Times New Roman" w:cs="Noto Sans Malayalam"/>
          <w:kern w:val="0"/>
          <w:sz w:val="24"/>
          <w:szCs w:val="24"/>
          <w:lang w:bidi="ml-IN"/>
        </w:rPr>
      </w:pPr>
      <w:r w:rsidRPr="009543FA">
        <w:rPr>
          <w:rFonts w:ascii="Times New Roman" w:hAnsi="Times New Roman" w:cs="Times New Roman"/>
          <w:noProof/>
          <w:kern w:val="0"/>
          <w:sz w:val="24"/>
          <w:szCs w:val="24"/>
          <w:lang w:bidi="hi-IN"/>
        </w:rPr>
        <w:drawing>
          <wp:inline distT="0" distB="0" distL="0" distR="0">
            <wp:extent cx="1328420" cy="1155700"/>
            <wp:effectExtent l="0" t="0" r="0" b="0"/>
            <wp:docPr id="35" name="Picture 24" descr="t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t4.png"/>
                    <pic:cNvPicPr>
                      <a:picLocks/>
                    </pic:cNvPicPr>
                  </pic:nvPicPr>
                  <pic:blipFill>
                    <a:blip r:embed="rId4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8420" cy="1155700"/>
                    </a:xfrm>
                    <a:prstGeom prst="rect">
                      <a:avLst/>
                    </a:prstGeom>
                    <a:noFill/>
                    <a:ln>
                      <a:noFill/>
                    </a:ln>
                  </pic:spPr>
                </pic:pic>
              </a:graphicData>
            </a:graphic>
          </wp:inline>
        </w:drawing>
      </w:r>
    </w:p>
    <w:p w:rsidR="00120468" w:rsidRPr="009543FA" w:rsidRDefault="00120468" w:rsidP="000024D8">
      <w:pPr>
        <w:spacing w:after="0" w:line="360" w:lineRule="auto"/>
        <w:rPr>
          <w:rFonts w:ascii="Times New Roman" w:hAnsi="Times New Roman" w:cs="Noto Sans Malayalam"/>
          <w:kern w:val="0"/>
          <w:sz w:val="24"/>
          <w:szCs w:val="24"/>
          <w:lang w:bidi="ml-IN"/>
        </w:rPr>
      </w:pPr>
    </w:p>
    <w:p w:rsidR="00120468" w:rsidRPr="009543FA" w:rsidRDefault="00120468" w:rsidP="000024D8">
      <w:pPr>
        <w:spacing w:after="0" w:line="360" w:lineRule="auto"/>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AC4690" w:rsidRDefault="00AC4690">
      <w:pPr>
        <w:suppressAutoHyphens w:val="0"/>
        <w:spacing w:after="0" w:line="240" w:lineRule="auto"/>
        <w:rPr>
          <w:rFonts w:ascii="Times New Roman" w:hAnsi="Times New Roman" w:cs="Times New Roman"/>
          <w:b/>
          <w:bCs/>
          <w:kern w:val="0"/>
          <w:sz w:val="24"/>
          <w:szCs w:val="24"/>
          <w:lang w:bidi="ml-IN"/>
        </w:rPr>
      </w:pPr>
      <w:r>
        <w:rPr>
          <w:rFonts w:ascii="Times New Roman" w:hAnsi="Times New Roman" w:cs="Times New Roman"/>
          <w:b/>
          <w:bCs/>
          <w:kern w:val="0"/>
          <w:sz w:val="24"/>
          <w:szCs w:val="24"/>
          <w:lang w:bidi="ml-IN"/>
        </w:rPr>
        <w:br w:type="page"/>
      </w:r>
    </w:p>
    <w:p w:rsidR="00120468" w:rsidRPr="009543FA" w:rsidRDefault="00204F4C" w:rsidP="000024D8">
      <w:pPr>
        <w:numPr>
          <w:ilvl w:val="0"/>
          <w:numId w:val="109"/>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Draw</w:t>
      </w:r>
      <w:r w:rsidR="00120468" w:rsidRPr="009543FA">
        <w:rPr>
          <w:rFonts w:ascii="Times New Roman" w:hAnsi="Times New Roman" w:cs="Times New Roman"/>
          <w:b/>
          <w:bCs/>
          <w:kern w:val="0"/>
          <w:sz w:val="24"/>
          <w:szCs w:val="24"/>
          <w:lang w:bidi="ml-IN"/>
        </w:rPr>
        <w:t xml:space="preserve"> (</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w:t>
      </w:r>
    </w:p>
    <w:p w:rsidR="00120468" w:rsidRPr="009543FA" w:rsidRDefault="00120468" w:rsidP="000024D8">
      <w:pPr>
        <w:spacing w:after="0" w:line="360" w:lineRule="auto"/>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120468"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(a)</w:t>
      </w:r>
      <w:r w:rsidR="00A1640E" w:rsidRPr="009543FA">
        <w:rPr>
          <w:rFonts w:ascii="Times New Roman" w:hAnsi="Times New Roman" w:cs="Times New Roman"/>
          <w:noProof/>
          <w:kern w:val="0"/>
          <w:sz w:val="24"/>
          <w:szCs w:val="24"/>
          <w:lang w:bidi="hi-IN"/>
        </w:rPr>
        <w:drawing>
          <wp:inline distT="0" distB="0" distL="0" distR="0">
            <wp:extent cx="1483995" cy="1155700"/>
            <wp:effectExtent l="0" t="0" r="0" b="0"/>
            <wp:docPr id="36" name="Picture 26" descr="t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t6.png"/>
                    <pic:cNvPicPr>
                      <a:picLocks/>
                    </pic:cNvPicPr>
                  </pic:nvPicPr>
                  <pic:blipFill>
                    <a:blip r:embed="rId4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3995" cy="1155700"/>
                    </a:xfrm>
                    <a:prstGeom prst="rect">
                      <a:avLst/>
                    </a:prstGeom>
                    <a:noFill/>
                    <a:ln>
                      <a:noFill/>
                    </a:ln>
                  </pic:spPr>
                </pic:pic>
              </a:graphicData>
            </a:graphic>
          </wp:inline>
        </w:drawing>
      </w:r>
      <w:r w:rsidRPr="009543FA">
        <w:rPr>
          <w:rFonts w:ascii="Times New Roman" w:hAnsi="Times New Roman" w:cs="Times New Roman"/>
          <w:noProof/>
          <w:kern w:val="0"/>
          <w:sz w:val="24"/>
          <w:szCs w:val="24"/>
        </w:rPr>
        <w:tab/>
        <w:t xml:space="preserve"> (b)</w:t>
      </w:r>
    </w:p>
    <w:p w:rsidR="00120468" w:rsidRPr="009543FA" w:rsidRDefault="00A1640E" w:rsidP="000024D8">
      <w:pPr>
        <w:spacing w:after="0" w:line="360" w:lineRule="auto"/>
        <w:rPr>
          <w:rFonts w:ascii="Times New Roman" w:hAnsi="Times New Roman" w:cs="Times New Roman"/>
          <w:noProof/>
          <w:kern w:val="0"/>
          <w:sz w:val="24"/>
          <w:szCs w:val="24"/>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Times New Roman"/>
          <w:noProof/>
          <w:kern w:val="0"/>
          <w:sz w:val="24"/>
          <w:szCs w:val="24"/>
          <w:lang w:bidi="hi-IN"/>
        </w:rPr>
        <w:drawing>
          <wp:inline distT="0" distB="0" distL="0" distR="0">
            <wp:extent cx="1966595" cy="1190625"/>
            <wp:effectExtent l="0" t="0" r="0" b="0"/>
            <wp:docPr id="37" name="Picture 27" descr="t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t13.png"/>
                    <pic:cNvPicPr>
                      <a:picLocks/>
                    </pic:cNvPicPr>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1966595" cy="1190625"/>
                    </a:xfrm>
                    <a:prstGeom prst="rect">
                      <a:avLst/>
                    </a:prstGeom>
                    <a:noFill/>
                    <a:ln>
                      <a:noFill/>
                    </a:ln>
                  </pic:spPr>
                </pic:pic>
              </a:graphicData>
            </a:graphic>
          </wp:inline>
        </w:drawing>
      </w:r>
    </w:p>
    <w:p w:rsidR="00120468" w:rsidRPr="009543FA" w:rsidRDefault="00120468" w:rsidP="000024D8">
      <w:pPr>
        <w:spacing w:after="0" w:line="360" w:lineRule="auto"/>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204F4C" w:rsidP="00664558">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Recall and Write</w:t>
      </w:r>
      <w:r w:rsidR="00120468" w:rsidRPr="009543FA">
        <w:rPr>
          <w:rFonts w:ascii="Times New Roman" w:hAnsi="Times New Roman" w:cs="Times New Roman"/>
          <w:b/>
          <w:bCs/>
          <w:kern w:val="0"/>
          <w:sz w:val="24"/>
          <w:szCs w:val="24"/>
          <w:lang w:bidi="ml-IN"/>
        </w:rPr>
        <w:t>(</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 xml:space="preserve"> )</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120468" w:rsidP="00664558">
      <w:pPr>
        <w:pStyle w:val="ListParagraph"/>
        <w:numPr>
          <w:ilvl w:val="0"/>
          <w:numId w:val="9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Drum </w:t>
      </w:r>
    </w:p>
    <w:p w:rsidR="00120468" w:rsidRPr="009543FA" w:rsidRDefault="00120468" w:rsidP="00664558">
      <w:pPr>
        <w:pStyle w:val="ListParagraph"/>
        <w:numPr>
          <w:ilvl w:val="0"/>
          <w:numId w:val="9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Dog </w:t>
      </w:r>
    </w:p>
    <w:p w:rsidR="00120468" w:rsidRPr="009543FA" w:rsidRDefault="00120468" w:rsidP="00664558">
      <w:pPr>
        <w:pStyle w:val="ListParagraph"/>
        <w:numPr>
          <w:ilvl w:val="0"/>
          <w:numId w:val="9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Dragon</w:t>
      </w:r>
    </w:p>
    <w:p w:rsidR="00120468" w:rsidRPr="009543FA" w:rsidRDefault="00120468" w:rsidP="00664558">
      <w:pPr>
        <w:pStyle w:val="ListParagraph"/>
        <w:numPr>
          <w:ilvl w:val="0"/>
          <w:numId w:val="93"/>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Driver </w:t>
      </w:r>
    </w:p>
    <w:p w:rsidR="00120468" w:rsidRPr="009543FA" w:rsidRDefault="00120468" w:rsidP="00664558">
      <w:pPr>
        <w:pStyle w:val="ListParagraph"/>
        <w:numPr>
          <w:ilvl w:val="0"/>
          <w:numId w:val="93"/>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Dusk </w:t>
      </w:r>
    </w:p>
    <w:p w:rsidR="00120468" w:rsidRPr="009543FA" w:rsidRDefault="00120468" w:rsidP="000024D8">
      <w:pPr>
        <w:pStyle w:val="ListParagraph"/>
        <w:numPr>
          <w:ilvl w:val="0"/>
          <w:numId w:val="93"/>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Duster </w:t>
      </w:r>
    </w:p>
    <w:p w:rsidR="00120468" w:rsidRPr="009543FA" w:rsidRDefault="00120468" w:rsidP="000024D8">
      <w:pPr>
        <w:pStyle w:val="ListParagraph"/>
        <w:numPr>
          <w:ilvl w:val="0"/>
          <w:numId w:val="93"/>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Dress </w:t>
      </w:r>
    </w:p>
    <w:p w:rsidR="00120468" w:rsidRPr="009543FA" w:rsidRDefault="00120468" w:rsidP="000024D8">
      <w:pPr>
        <w:pStyle w:val="ListParagraph"/>
        <w:numPr>
          <w:ilvl w:val="0"/>
          <w:numId w:val="93"/>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Diagram </w:t>
      </w:r>
    </w:p>
    <w:p w:rsidR="00120468" w:rsidRPr="009543FA" w:rsidRDefault="00120468" w:rsidP="000024D8">
      <w:pPr>
        <w:pStyle w:val="ListParagraph"/>
        <w:numPr>
          <w:ilvl w:val="0"/>
          <w:numId w:val="93"/>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Danger</w:t>
      </w:r>
    </w:p>
    <w:p w:rsidR="00120468" w:rsidRPr="009543FA" w:rsidRDefault="0024251E" w:rsidP="000024D8">
      <w:pPr>
        <w:pStyle w:val="ListParagraph"/>
        <w:numPr>
          <w:ilvl w:val="0"/>
          <w:numId w:val="93"/>
        </w:numPr>
        <w:suppressAutoHyphens w:val="0"/>
        <w:spacing w:after="0" w:line="360" w:lineRule="auto"/>
        <w:ind w:left="0"/>
        <w:contextualSpacing w:val="0"/>
        <w:jc w:val="both"/>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Times New Roman"/>
          <w:kern w:val="0"/>
          <w:sz w:val="24"/>
          <w:szCs w:val="24"/>
          <w:lang w:bidi="ml-IN"/>
        </w:rPr>
        <w:t>Delete</w:t>
      </w:r>
    </w:p>
    <w:p w:rsidR="00120468" w:rsidRPr="009543FA" w:rsidRDefault="00120468" w:rsidP="000024D8">
      <w:pPr>
        <w:spacing w:after="0" w:line="360" w:lineRule="auto"/>
        <w:rPr>
          <w:rFonts w:ascii="Times New Roman" w:hAnsi="Times New Roman" w:cs="Noto Sans Malayalam"/>
          <w:kern w:val="0"/>
          <w:sz w:val="24"/>
          <w:szCs w:val="24"/>
          <w:lang w:bidi="ml-IN"/>
        </w:rPr>
      </w:pPr>
    </w:p>
    <w:p w:rsidR="00120468" w:rsidRPr="009543FA" w:rsidRDefault="00120468" w:rsidP="000024D8">
      <w:pPr>
        <w:spacing w:after="0" w:line="360" w:lineRule="auto"/>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204F4C" w:rsidP="000024D8">
      <w:pPr>
        <w:numPr>
          <w:ilvl w:val="0"/>
          <w:numId w:val="109"/>
        </w:numPr>
        <w:spacing w:after="0" w:line="360" w:lineRule="auto"/>
        <w:ind w:left="0"/>
        <w:rPr>
          <w:rFonts w:ascii="Times New Roman" w:hAnsi="Times New Roman" w:cs="Times New Roman"/>
          <w:b/>
          <w:bCs/>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3" w:space="720"/>
          <w:docGrid w:linePitch="360"/>
        </w:sectPr>
      </w:pPr>
      <w:r w:rsidRPr="009543FA">
        <w:rPr>
          <w:rFonts w:ascii="Times New Roman" w:hAnsi="Times New Roman" w:cs="Times New Roman"/>
          <w:b/>
          <w:bCs/>
          <w:kern w:val="0"/>
          <w:sz w:val="24"/>
          <w:szCs w:val="24"/>
          <w:lang w:bidi="ml-IN"/>
        </w:rPr>
        <w:t>Draw the figure</w:t>
      </w:r>
      <w:r w:rsidR="00875534" w:rsidRPr="009543FA">
        <w:rPr>
          <w:rFonts w:ascii="Times New Roman" w:hAnsi="Times New Roman" w:cs="Times New Roman"/>
          <w:b/>
          <w:bCs/>
          <w:kern w:val="0"/>
          <w:sz w:val="24"/>
          <w:szCs w:val="24"/>
          <w:lang w:bidi="ml-IN"/>
        </w:rPr>
        <w:t xml:space="preserve"> </w:t>
      </w:r>
      <w:r w:rsidR="00120468" w:rsidRPr="009543FA">
        <w:rPr>
          <w:rFonts w:ascii="Times New Roman" w:hAnsi="Times New Roman" w:cs="Times New Roman"/>
          <w:b/>
          <w:bCs/>
          <w:kern w:val="0"/>
          <w:sz w:val="24"/>
          <w:szCs w:val="24"/>
          <w:lang w:bidi="ml-IN"/>
        </w:rPr>
        <w:t>(</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w:t>
      </w:r>
    </w:p>
    <w:p w:rsidR="00120468" w:rsidRPr="009543FA" w:rsidRDefault="00120468" w:rsidP="00664558">
      <w:pPr>
        <w:spacing w:after="0" w:line="480" w:lineRule="auto"/>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Times New Roman"/>
          <w:noProof/>
          <w:kern w:val="0"/>
          <w:sz w:val="24"/>
          <w:szCs w:val="24"/>
        </w:rPr>
        <w:t>(a)</w:t>
      </w:r>
      <w:r w:rsidR="00A1640E" w:rsidRPr="009543FA">
        <w:rPr>
          <w:rFonts w:ascii="Times New Roman" w:hAnsi="Times New Roman" w:cs="Times New Roman"/>
          <w:noProof/>
          <w:kern w:val="0"/>
          <w:sz w:val="24"/>
          <w:szCs w:val="24"/>
          <w:lang w:bidi="hi-IN"/>
        </w:rPr>
        <w:drawing>
          <wp:inline distT="0" distB="0" distL="0" distR="0">
            <wp:extent cx="1362710" cy="1138555"/>
            <wp:effectExtent l="0" t="0" r="0" b="0"/>
            <wp:docPr id="38" name="Picture 28" descr="t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t1.png"/>
                    <pic:cNvPicPr>
                      <a:picLocks/>
                    </pic:cNvPicPr>
                  </pic:nvPicPr>
                  <pic:blipFill>
                    <a:blip r:embed="rId4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710" cy="1138555"/>
                    </a:xfrm>
                    <a:prstGeom prst="rect">
                      <a:avLst/>
                    </a:prstGeom>
                    <a:noFill/>
                    <a:ln>
                      <a:noFill/>
                    </a:ln>
                  </pic:spPr>
                </pic:pic>
              </a:graphicData>
            </a:graphic>
          </wp:inline>
        </w:drawing>
      </w:r>
      <w:r w:rsidRPr="009543FA">
        <w:rPr>
          <w:rFonts w:ascii="Times New Roman" w:hAnsi="Times New Roman" w:cs="Times New Roman"/>
          <w:noProof/>
          <w:kern w:val="0"/>
          <w:sz w:val="24"/>
          <w:szCs w:val="24"/>
        </w:rPr>
        <w:t xml:space="preserve"> (b)</w:t>
      </w:r>
      <w:r w:rsidR="00A1640E" w:rsidRPr="009543FA">
        <w:rPr>
          <w:rFonts w:ascii="Times New Roman" w:hAnsi="Times New Roman" w:cs="Times New Roman"/>
          <w:noProof/>
          <w:kern w:val="0"/>
          <w:sz w:val="24"/>
          <w:szCs w:val="24"/>
          <w:lang w:bidi="hi-IN"/>
        </w:rPr>
        <w:drawing>
          <wp:inline distT="0" distB="0" distL="0" distR="0">
            <wp:extent cx="1552575" cy="1224915"/>
            <wp:effectExtent l="0" t="0" r="0" b="0"/>
            <wp:docPr id="39" name="Picture 29" descr="t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t2.png"/>
                    <pic:cNvPicPr>
                      <a:picLocks/>
                    </pic:cNvPicPr>
                  </pic:nvPicPr>
                  <pic:blipFill>
                    <a:blip r:embed="rId4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224915"/>
                    </a:xfrm>
                    <a:prstGeom prst="rect">
                      <a:avLst/>
                    </a:prstGeom>
                    <a:noFill/>
                    <a:ln>
                      <a:noFill/>
                    </a:ln>
                  </pic:spPr>
                </pic:pic>
              </a:graphicData>
            </a:graphic>
          </wp:inline>
        </w:drawing>
      </w:r>
      <w:r w:rsidRPr="009543FA">
        <w:rPr>
          <w:rFonts w:ascii="Times New Roman" w:hAnsi="Times New Roman" w:cs="Times New Roman"/>
          <w:noProof/>
          <w:kern w:val="0"/>
          <w:sz w:val="24"/>
          <w:szCs w:val="24"/>
        </w:rPr>
        <w:t>(c)</w:t>
      </w:r>
      <w:r w:rsidR="00A1640E" w:rsidRPr="009543FA">
        <w:rPr>
          <w:rFonts w:ascii="Times New Roman" w:hAnsi="Times New Roman" w:cs="Times New Roman"/>
          <w:noProof/>
          <w:kern w:val="0"/>
          <w:sz w:val="24"/>
          <w:szCs w:val="24"/>
          <w:lang w:bidi="hi-IN"/>
        </w:rPr>
        <w:drawing>
          <wp:inline distT="0" distB="0" distL="0" distR="0">
            <wp:extent cx="1604645" cy="1328420"/>
            <wp:effectExtent l="0" t="0" r="0" b="0"/>
            <wp:docPr id="40" name="Picture 30" descr="t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t3.png"/>
                    <pic:cNvPicPr>
                      <a:picLocks/>
                    </pic:cNvPicPr>
                  </pic:nvPicPr>
                  <pic:blipFill>
                    <a:blip r:embed="rId4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4645" cy="1328420"/>
                    </a:xfrm>
                    <a:prstGeom prst="rect">
                      <a:avLst/>
                    </a:prstGeom>
                    <a:noFill/>
                    <a:ln>
                      <a:noFill/>
                    </a:ln>
                  </pic:spPr>
                </pic:pic>
              </a:graphicData>
            </a:graphic>
          </wp:inline>
        </w:drawing>
      </w:r>
    </w:p>
    <w:p w:rsidR="00120468" w:rsidRPr="009543FA" w:rsidRDefault="00204F4C" w:rsidP="00664558">
      <w:pPr>
        <w:numPr>
          <w:ilvl w:val="0"/>
          <w:numId w:val="109"/>
        </w:numPr>
        <w:spacing w:after="0" w:line="480" w:lineRule="auto"/>
        <w:ind w:left="0"/>
        <w:rPr>
          <w:rFonts w:ascii="Times New Roman" w:hAnsi="Times New Roman" w:cs="Times New Roman"/>
          <w:b/>
          <w:bCs/>
          <w:kern w:val="0"/>
          <w:sz w:val="24"/>
          <w:szCs w:val="24"/>
          <w:lang w:bidi="ml-IN"/>
        </w:rPr>
      </w:pPr>
      <w:proofErr w:type="spellStart"/>
      <w:r w:rsidRPr="009543FA">
        <w:rPr>
          <w:rFonts w:ascii="Times New Roman" w:hAnsi="Times New Roman" w:cs="Times New Roman"/>
          <w:b/>
          <w:bCs/>
          <w:kern w:val="0"/>
          <w:sz w:val="24"/>
          <w:szCs w:val="24"/>
          <w:lang w:bidi="ml-IN"/>
        </w:rPr>
        <w:t>Mughal</w:t>
      </w:r>
      <w:proofErr w:type="spellEnd"/>
      <w:r w:rsidRPr="009543FA">
        <w:rPr>
          <w:rFonts w:ascii="Times New Roman" w:hAnsi="Times New Roman" w:cs="Times New Roman"/>
          <w:b/>
          <w:bCs/>
          <w:kern w:val="0"/>
          <w:sz w:val="24"/>
          <w:szCs w:val="24"/>
          <w:lang w:bidi="ml-IN"/>
        </w:rPr>
        <w:t xml:space="preserve"> Emperor</w:t>
      </w:r>
      <w:r w:rsidR="009A780C" w:rsidRPr="009543FA">
        <w:rPr>
          <w:rFonts w:ascii="Times New Roman" w:hAnsi="Times New Roman" w:cs="Times New Roman"/>
          <w:b/>
          <w:bCs/>
          <w:kern w:val="0"/>
          <w:sz w:val="24"/>
          <w:szCs w:val="24"/>
          <w:lang w:bidi="ml-IN"/>
        </w:rPr>
        <w:t xml:space="preserve"> </w:t>
      </w:r>
      <w:r w:rsidR="00120468" w:rsidRPr="009543FA">
        <w:rPr>
          <w:rFonts w:ascii="Times New Roman" w:hAnsi="Times New Roman" w:cs="Times New Roman"/>
          <w:b/>
          <w:bCs/>
          <w:kern w:val="0"/>
          <w:sz w:val="24"/>
          <w:szCs w:val="24"/>
          <w:lang w:bidi="ml-IN"/>
        </w:rPr>
        <w:t>(Chart)</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204F4C" w:rsidP="00664558">
      <w:pPr>
        <w:pStyle w:val="ListParagraph"/>
        <w:numPr>
          <w:ilvl w:val="0"/>
          <w:numId w:val="92"/>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Humayun</w:t>
      </w:r>
      <w:proofErr w:type="spellEnd"/>
    </w:p>
    <w:p w:rsidR="00120468" w:rsidRPr="009543FA" w:rsidRDefault="00204F4C" w:rsidP="00664558">
      <w:pPr>
        <w:pStyle w:val="ListParagraph"/>
        <w:numPr>
          <w:ilvl w:val="0"/>
          <w:numId w:val="9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Jahangir</w:t>
      </w:r>
    </w:p>
    <w:p w:rsidR="00120468" w:rsidRPr="009543FA" w:rsidRDefault="00204F4C" w:rsidP="00664558">
      <w:pPr>
        <w:pStyle w:val="ListParagraph"/>
        <w:numPr>
          <w:ilvl w:val="0"/>
          <w:numId w:val="92"/>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Alangir</w:t>
      </w:r>
      <w:proofErr w:type="spellEnd"/>
      <w:r w:rsidRPr="009543FA">
        <w:rPr>
          <w:rFonts w:ascii="Times New Roman" w:hAnsi="Times New Roman" w:cs="Kartika"/>
          <w:kern w:val="0"/>
          <w:sz w:val="24"/>
          <w:szCs w:val="24"/>
          <w:lang w:bidi="ml-IN"/>
        </w:rPr>
        <w:t xml:space="preserve"> II</w:t>
      </w:r>
    </w:p>
    <w:p w:rsidR="00120468" w:rsidRPr="009543FA" w:rsidRDefault="00204F4C" w:rsidP="00664558">
      <w:pPr>
        <w:pStyle w:val="ListParagraph"/>
        <w:numPr>
          <w:ilvl w:val="0"/>
          <w:numId w:val="92"/>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Muhammed</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Sha</w:t>
      </w:r>
      <w:proofErr w:type="spellEnd"/>
    </w:p>
    <w:p w:rsidR="00120468" w:rsidRPr="009543FA" w:rsidRDefault="00204F4C" w:rsidP="00664558">
      <w:pPr>
        <w:pStyle w:val="ListParagraph"/>
        <w:numPr>
          <w:ilvl w:val="0"/>
          <w:numId w:val="9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Aurangzeb</w:t>
      </w:r>
    </w:p>
    <w:p w:rsidR="00120468" w:rsidRPr="009543FA" w:rsidRDefault="00204F4C" w:rsidP="000024D8">
      <w:pPr>
        <w:pStyle w:val="ListParagraph"/>
        <w:numPr>
          <w:ilvl w:val="0"/>
          <w:numId w:val="92"/>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Baber</w:t>
      </w:r>
    </w:p>
    <w:p w:rsidR="00120468" w:rsidRPr="009543FA" w:rsidRDefault="0024251E" w:rsidP="000024D8">
      <w:pPr>
        <w:pStyle w:val="ListParagraph"/>
        <w:numPr>
          <w:ilvl w:val="0"/>
          <w:numId w:val="92"/>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Akbar</w:t>
      </w:r>
    </w:p>
    <w:p w:rsidR="00120468" w:rsidRPr="009543FA" w:rsidRDefault="0024251E" w:rsidP="000024D8">
      <w:pPr>
        <w:pStyle w:val="ListParagraph"/>
        <w:numPr>
          <w:ilvl w:val="0"/>
          <w:numId w:val="92"/>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Shahjahan</w:t>
      </w:r>
      <w:proofErr w:type="spellEnd"/>
    </w:p>
    <w:p w:rsidR="00120468" w:rsidRPr="009543FA" w:rsidRDefault="0024251E" w:rsidP="000024D8">
      <w:pPr>
        <w:pStyle w:val="ListParagraph"/>
        <w:numPr>
          <w:ilvl w:val="0"/>
          <w:numId w:val="92"/>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Shahjahan</w:t>
      </w:r>
      <w:proofErr w:type="spellEnd"/>
      <w:r w:rsidR="00120468" w:rsidRPr="009543FA">
        <w:rPr>
          <w:rFonts w:ascii="Times New Roman" w:hAnsi="Times New Roman" w:cs="Times New Roman"/>
          <w:kern w:val="0"/>
          <w:sz w:val="24"/>
          <w:szCs w:val="24"/>
          <w:lang w:bidi="ml-IN"/>
        </w:rPr>
        <w:t xml:space="preserve"> III</w:t>
      </w:r>
    </w:p>
    <w:p w:rsidR="00120468" w:rsidRPr="009543FA" w:rsidRDefault="0024251E" w:rsidP="000024D8">
      <w:pPr>
        <w:pStyle w:val="ListParagraph"/>
        <w:numPr>
          <w:ilvl w:val="0"/>
          <w:numId w:val="92"/>
        </w:numPr>
        <w:suppressAutoHyphens w:val="0"/>
        <w:spacing w:after="0" w:line="360" w:lineRule="auto"/>
        <w:ind w:left="0"/>
        <w:contextualSpacing w:val="0"/>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roofErr w:type="spellStart"/>
      <w:r w:rsidRPr="009543FA">
        <w:rPr>
          <w:rFonts w:ascii="Times New Roman" w:hAnsi="Times New Roman" w:cs="Kartika"/>
          <w:kern w:val="0"/>
          <w:sz w:val="24"/>
          <w:szCs w:val="24"/>
          <w:lang w:bidi="ml-IN"/>
        </w:rPr>
        <w:t>Sha</w:t>
      </w:r>
      <w:proofErr w:type="spellEnd"/>
      <w:r w:rsidR="00C90B3F"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Alam</w:t>
      </w:r>
      <w:proofErr w:type="spellEnd"/>
      <w:r w:rsidR="00120468" w:rsidRPr="009543FA">
        <w:rPr>
          <w:rFonts w:ascii="Times New Roman" w:hAnsi="Times New Roman" w:cs="Times New Roman"/>
          <w:kern w:val="0"/>
          <w:sz w:val="24"/>
          <w:szCs w:val="24"/>
          <w:lang w:bidi="ml-IN"/>
        </w:rPr>
        <w:t xml:space="preserve"> II</w:t>
      </w:r>
    </w:p>
    <w:p w:rsidR="00120468" w:rsidRPr="009543FA" w:rsidRDefault="00120468" w:rsidP="000024D8">
      <w:pPr>
        <w:spacing w:after="0" w:line="360" w:lineRule="auto"/>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AC4690" w:rsidRDefault="00AC4690">
      <w:pPr>
        <w:suppressAutoHyphens w:val="0"/>
        <w:spacing w:after="0" w:line="240" w:lineRule="auto"/>
        <w:rPr>
          <w:rFonts w:ascii="Times New Roman" w:hAnsi="Times New Roman" w:cs="Times New Roman"/>
          <w:b/>
          <w:bCs/>
          <w:kern w:val="0"/>
          <w:sz w:val="24"/>
          <w:szCs w:val="24"/>
          <w:lang w:bidi="ml-IN"/>
        </w:rPr>
      </w:pPr>
      <w:r>
        <w:rPr>
          <w:rFonts w:ascii="Times New Roman" w:hAnsi="Times New Roman" w:cs="Times New Roman"/>
          <w:b/>
          <w:bCs/>
          <w:kern w:val="0"/>
          <w:sz w:val="24"/>
          <w:szCs w:val="24"/>
          <w:lang w:bidi="ml-IN"/>
        </w:rPr>
        <w:br w:type="page"/>
      </w:r>
    </w:p>
    <w:p w:rsidR="00120468" w:rsidRPr="009543FA" w:rsidRDefault="0024251E" w:rsidP="000024D8">
      <w:pPr>
        <w:numPr>
          <w:ilvl w:val="0"/>
          <w:numId w:val="109"/>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Historical Incidents</w:t>
      </w:r>
      <w:r w:rsidR="00A8681A" w:rsidRPr="009543FA">
        <w:rPr>
          <w:rFonts w:ascii="Times New Roman" w:hAnsi="Times New Roman" w:cs="Times New Roman"/>
          <w:b/>
          <w:bCs/>
          <w:kern w:val="0"/>
          <w:sz w:val="24"/>
          <w:szCs w:val="24"/>
          <w:lang w:bidi="ml-IN"/>
        </w:rPr>
        <w:t xml:space="preserve"> (C</w:t>
      </w:r>
      <w:r w:rsidR="00120468" w:rsidRPr="009543FA">
        <w:rPr>
          <w:rFonts w:ascii="Times New Roman" w:hAnsi="Times New Roman" w:cs="Times New Roman"/>
          <w:b/>
          <w:bCs/>
          <w:kern w:val="0"/>
          <w:sz w:val="24"/>
          <w:szCs w:val="24"/>
          <w:lang w:bidi="ml-IN"/>
        </w:rPr>
        <w:t>hart)</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Independence of I</w:t>
      </w:r>
      <w:r w:rsidR="00451E5B" w:rsidRPr="009543FA">
        <w:rPr>
          <w:rFonts w:ascii="Times New Roman" w:hAnsi="Times New Roman" w:cs="Kartika"/>
          <w:kern w:val="0"/>
          <w:sz w:val="24"/>
          <w:szCs w:val="24"/>
          <w:lang w:bidi="ml-IN"/>
        </w:rPr>
        <w:t>ndia</w:t>
      </w:r>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Creation of Constitution</w:t>
      </w:r>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Educational </w:t>
      </w:r>
      <w:r w:rsidR="005B4BE1" w:rsidRPr="009543FA">
        <w:rPr>
          <w:rFonts w:ascii="Times New Roman" w:hAnsi="Times New Roman" w:cs="Kartika"/>
          <w:kern w:val="0"/>
          <w:sz w:val="24"/>
          <w:szCs w:val="24"/>
          <w:lang w:bidi="ml-IN"/>
        </w:rPr>
        <w:t>Reforms</w:t>
      </w:r>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First World War</w:t>
      </w:r>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Emergence of </w:t>
      </w:r>
      <w:proofErr w:type="spellStart"/>
      <w:r w:rsidRPr="009543FA">
        <w:rPr>
          <w:rFonts w:ascii="Times New Roman" w:hAnsi="Times New Roman" w:cs="Kartika"/>
          <w:kern w:val="0"/>
          <w:sz w:val="24"/>
          <w:szCs w:val="24"/>
          <w:lang w:bidi="ml-IN"/>
        </w:rPr>
        <w:t>ICT</w:t>
      </w:r>
      <w:proofErr w:type="spellEnd"/>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Election Procedure</w:t>
      </w:r>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Colonialism</w:t>
      </w:r>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Go back to the Britain</w:t>
      </w:r>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Prime Minister, Jawaharlal Nehru</w:t>
      </w:r>
    </w:p>
    <w:p w:rsidR="00120468" w:rsidRPr="009543FA" w:rsidRDefault="00515950" w:rsidP="00664558">
      <w:pPr>
        <w:pStyle w:val="ListParagraph"/>
        <w:numPr>
          <w:ilvl w:val="0"/>
          <w:numId w:val="91"/>
        </w:numPr>
        <w:suppressAutoHyphens w:val="0"/>
        <w:spacing w:after="0" w:line="360" w:lineRule="auto"/>
        <w:ind w:left="360"/>
        <w:contextualSpacing w:val="0"/>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Kartika"/>
          <w:kern w:val="0"/>
          <w:sz w:val="24"/>
          <w:szCs w:val="24"/>
          <w:lang w:bidi="ml-IN"/>
        </w:rPr>
        <w:t>Malabar Rebellio</w:t>
      </w:r>
      <w:r w:rsidR="00DE3FF2" w:rsidRPr="009543FA">
        <w:rPr>
          <w:rFonts w:ascii="Times New Roman" w:hAnsi="Times New Roman" w:cs="Kartika"/>
          <w:kern w:val="0"/>
          <w:sz w:val="24"/>
          <w:szCs w:val="24"/>
          <w:lang w:bidi="ml-IN"/>
        </w:rPr>
        <w:t>n</w:t>
      </w:r>
    </w:p>
    <w:p w:rsidR="00120468" w:rsidRPr="009543FA" w:rsidRDefault="00120468" w:rsidP="000024D8">
      <w:pPr>
        <w:spacing w:after="0" w:line="360" w:lineRule="auto"/>
        <w:rPr>
          <w:rFonts w:ascii="Times New Roman" w:hAnsi="Times New Roman" w:cs="Kartika"/>
          <w:b/>
          <w:bCs/>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FC7C4A"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 xml:space="preserve"> Prime Ministers</w:t>
      </w:r>
      <w:r w:rsidR="00120468" w:rsidRPr="009543FA">
        <w:rPr>
          <w:rFonts w:ascii="Times New Roman" w:hAnsi="Times New Roman" w:cs="Times New Roman"/>
          <w:b/>
          <w:bCs/>
          <w:kern w:val="0"/>
          <w:sz w:val="24"/>
          <w:szCs w:val="24"/>
          <w:lang w:bidi="ml-IN"/>
        </w:rPr>
        <w:t xml:space="preserve"> (Black Board)</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FC7C4A" w:rsidP="00664558">
      <w:pPr>
        <w:pStyle w:val="ListParagraph"/>
        <w:numPr>
          <w:ilvl w:val="0"/>
          <w:numId w:val="9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Jawaharlal Nehru</w:t>
      </w:r>
    </w:p>
    <w:p w:rsidR="00120468" w:rsidRPr="009543FA" w:rsidRDefault="00FC7C4A" w:rsidP="00664558">
      <w:pPr>
        <w:pStyle w:val="ListParagraph"/>
        <w:numPr>
          <w:ilvl w:val="0"/>
          <w:numId w:val="94"/>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Times New Roman"/>
          <w:kern w:val="0"/>
          <w:sz w:val="24"/>
          <w:szCs w:val="24"/>
          <w:lang w:bidi="ml-IN"/>
        </w:rPr>
        <w:t>Manmohan</w:t>
      </w:r>
      <w:proofErr w:type="spellEnd"/>
      <w:r w:rsidRPr="009543FA">
        <w:rPr>
          <w:rFonts w:ascii="Times New Roman" w:hAnsi="Times New Roman" w:cs="Times New Roman"/>
          <w:kern w:val="0"/>
          <w:sz w:val="24"/>
          <w:szCs w:val="24"/>
          <w:lang w:bidi="ml-IN"/>
        </w:rPr>
        <w:t xml:space="preserve"> Singh</w:t>
      </w:r>
    </w:p>
    <w:p w:rsidR="00120468" w:rsidRPr="009543FA" w:rsidRDefault="00FC7C4A" w:rsidP="00664558">
      <w:pPr>
        <w:pStyle w:val="ListParagraph"/>
        <w:numPr>
          <w:ilvl w:val="0"/>
          <w:numId w:val="94"/>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Times New Roman"/>
          <w:kern w:val="0"/>
          <w:sz w:val="24"/>
          <w:szCs w:val="24"/>
          <w:lang w:bidi="ml-IN"/>
        </w:rPr>
        <w:t>Narendra</w:t>
      </w:r>
      <w:proofErr w:type="spellEnd"/>
      <w:r w:rsidRPr="009543FA">
        <w:rPr>
          <w:rFonts w:ascii="Times New Roman" w:hAnsi="Times New Roman" w:cs="Times New Roman"/>
          <w:kern w:val="0"/>
          <w:sz w:val="24"/>
          <w:szCs w:val="24"/>
          <w:lang w:bidi="ml-IN"/>
        </w:rPr>
        <w:t xml:space="preserve"> </w:t>
      </w:r>
      <w:proofErr w:type="spellStart"/>
      <w:r w:rsidRPr="009543FA">
        <w:rPr>
          <w:rFonts w:ascii="Times New Roman" w:hAnsi="Times New Roman" w:cs="Times New Roman"/>
          <w:kern w:val="0"/>
          <w:sz w:val="24"/>
          <w:szCs w:val="24"/>
          <w:lang w:bidi="ml-IN"/>
        </w:rPr>
        <w:t>Modi</w:t>
      </w:r>
      <w:proofErr w:type="spellEnd"/>
    </w:p>
    <w:p w:rsidR="00120468" w:rsidRPr="009543FA" w:rsidRDefault="00FC7C4A" w:rsidP="00664558">
      <w:pPr>
        <w:pStyle w:val="ListParagraph"/>
        <w:numPr>
          <w:ilvl w:val="0"/>
          <w:numId w:val="9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Vajpayee</w:t>
      </w:r>
    </w:p>
    <w:p w:rsidR="00120468" w:rsidRPr="009543FA" w:rsidRDefault="00FC7C4A" w:rsidP="00664558">
      <w:pPr>
        <w:pStyle w:val="ListParagraph"/>
        <w:numPr>
          <w:ilvl w:val="0"/>
          <w:numId w:val="94"/>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Rajeev Gandhi</w:t>
      </w:r>
    </w:p>
    <w:p w:rsidR="00120468" w:rsidRPr="009543FA" w:rsidRDefault="00FC7C4A" w:rsidP="000024D8">
      <w:pPr>
        <w:pStyle w:val="ListParagraph"/>
        <w:numPr>
          <w:ilvl w:val="0"/>
          <w:numId w:val="9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Times New Roman"/>
          <w:kern w:val="0"/>
          <w:sz w:val="24"/>
          <w:szCs w:val="24"/>
          <w:lang w:bidi="ml-IN"/>
        </w:rPr>
        <w:t>Lal</w:t>
      </w:r>
      <w:proofErr w:type="spellEnd"/>
      <w:r w:rsidR="005B4BE1" w:rsidRPr="009543FA">
        <w:rPr>
          <w:rFonts w:ascii="Times New Roman" w:hAnsi="Times New Roman" w:cs="Times New Roman"/>
          <w:kern w:val="0"/>
          <w:sz w:val="24"/>
          <w:szCs w:val="24"/>
          <w:lang w:bidi="ml-IN"/>
        </w:rPr>
        <w:t xml:space="preserve"> </w:t>
      </w:r>
      <w:proofErr w:type="spellStart"/>
      <w:r w:rsidRPr="009543FA">
        <w:rPr>
          <w:rFonts w:ascii="Times New Roman" w:hAnsi="Times New Roman" w:cs="Times New Roman"/>
          <w:kern w:val="0"/>
          <w:sz w:val="24"/>
          <w:szCs w:val="24"/>
          <w:lang w:bidi="ml-IN"/>
        </w:rPr>
        <w:t>Bahadur</w:t>
      </w:r>
      <w:proofErr w:type="spellEnd"/>
      <w:r w:rsidR="005B4BE1" w:rsidRPr="009543FA">
        <w:rPr>
          <w:rFonts w:ascii="Times New Roman" w:hAnsi="Times New Roman" w:cs="Times New Roman"/>
          <w:kern w:val="0"/>
          <w:sz w:val="24"/>
          <w:szCs w:val="24"/>
          <w:lang w:bidi="ml-IN"/>
        </w:rPr>
        <w:t xml:space="preserve"> </w:t>
      </w:r>
      <w:proofErr w:type="spellStart"/>
      <w:r w:rsidRPr="009543FA">
        <w:rPr>
          <w:rFonts w:ascii="Times New Roman" w:hAnsi="Times New Roman" w:cs="Times New Roman"/>
          <w:kern w:val="0"/>
          <w:sz w:val="24"/>
          <w:szCs w:val="24"/>
          <w:lang w:bidi="ml-IN"/>
        </w:rPr>
        <w:t>Sasthri</w:t>
      </w:r>
      <w:proofErr w:type="spellEnd"/>
    </w:p>
    <w:p w:rsidR="00120468" w:rsidRPr="009543FA" w:rsidRDefault="00FC7C4A" w:rsidP="000024D8">
      <w:pPr>
        <w:pStyle w:val="ListParagraph"/>
        <w:numPr>
          <w:ilvl w:val="0"/>
          <w:numId w:val="9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Times New Roman"/>
          <w:kern w:val="0"/>
          <w:sz w:val="24"/>
          <w:szCs w:val="24"/>
          <w:lang w:bidi="ml-IN"/>
        </w:rPr>
        <w:t>Gulsarilal</w:t>
      </w:r>
      <w:proofErr w:type="spellEnd"/>
      <w:r w:rsidR="005B4BE1" w:rsidRPr="009543FA">
        <w:rPr>
          <w:rFonts w:ascii="Times New Roman" w:hAnsi="Times New Roman" w:cs="Times New Roman"/>
          <w:kern w:val="0"/>
          <w:sz w:val="24"/>
          <w:szCs w:val="24"/>
          <w:lang w:bidi="ml-IN"/>
        </w:rPr>
        <w:t xml:space="preserve"> </w:t>
      </w:r>
      <w:proofErr w:type="spellStart"/>
      <w:r w:rsidRPr="009543FA">
        <w:rPr>
          <w:rFonts w:ascii="Times New Roman" w:hAnsi="Times New Roman" w:cs="Times New Roman"/>
          <w:kern w:val="0"/>
          <w:sz w:val="24"/>
          <w:szCs w:val="24"/>
          <w:lang w:bidi="ml-IN"/>
        </w:rPr>
        <w:t>Nandha</w:t>
      </w:r>
      <w:proofErr w:type="spellEnd"/>
    </w:p>
    <w:p w:rsidR="00120468" w:rsidRPr="009543FA" w:rsidRDefault="00FC7C4A" w:rsidP="000024D8">
      <w:pPr>
        <w:pStyle w:val="ListParagraph"/>
        <w:numPr>
          <w:ilvl w:val="0"/>
          <w:numId w:val="9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Times New Roman"/>
          <w:kern w:val="0"/>
          <w:sz w:val="24"/>
          <w:szCs w:val="24"/>
          <w:lang w:bidi="ml-IN"/>
        </w:rPr>
        <w:t>Charan</w:t>
      </w:r>
      <w:proofErr w:type="spellEnd"/>
      <w:r w:rsidRPr="009543FA">
        <w:rPr>
          <w:rFonts w:ascii="Times New Roman" w:hAnsi="Times New Roman" w:cs="Times New Roman"/>
          <w:kern w:val="0"/>
          <w:sz w:val="24"/>
          <w:szCs w:val="24"/>
          <w:lang w:bidi="ml-IN"/>
        </w:rPr>
        <w:t xml:space="preserve"> Singh</w:t>
      </w:r>
    </w:p>
    <w:p w:rsidR="00120468" w:rsidRPr="009543FA" w:rsidRDefault="00FC7C4A" w:rsidP="000024D8">
      <w:pPr>
        <w:pStyle w:val="ListParagraph"/>
        <w:numPr>
          <w:ilvl w:val="0"/>
          <w:numId w:val="9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Times New Roman"/>
          <w:kern w:val="0"/>
          <w:sz w:val="24"/>
          <w:szCs w:val="24"/>
          <w:lang w:bidi="ml-IN"/>
        </w:rPr>
        <w:t>Indira</w:t>
      </w:r>
      <w:proofErr w:type="spellEnd"/>
      <w:r w:rsidRPr="009543FA">
        <w:rPr>
          <w:rFonts w:ascii="Times New Roman" w:hAnsi="Times New Roman" w:cs="Times New Roman"/>
          <w:kern w:val="0"/>
          <w:sz w:val="24"/>
          <w:szCs w:val="24"/>
          <w:lang w:bidi="ml-IN"/>
        </w:rPr>
        <w:t xml:space="preserve"> Gandhi</w:t>
      </w:r>
    </w:p>
    <w:p w:rsidR="00120468" w:rsidRPr="009543FA" w:rsidRDefault="00FC7C4A" w:rsidP="000024D8">
      <w:pPr>
        <w:pStyle w:val="ListParagraph"/>
        <w:numPr>
          <w:ilvl w:val="0"/>
          <w:numId w:val="94"/>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Times New Roman"/>
          <w:kern w:val="0"/>
          <w:sz w:val="24"/>
          <w:szCs w:val="24"/>
          <w:lang w:bidi="ml-IN"/>
        </w:rPr>
        <w:t xml:space="preserve">Chandra </w:t>
      </w:r>
      <w:proofErr w:type="spellStart"/>
      <w:r w:rsidRPr="009543FA">
        <w:rPr>
          <w:rFonts w:ascii="Times New Roman" w:hAnsi="Times New Roman" w:cs="Times New Roman"/>
          <w:kern w:val="0"/>
          <w:sz w:val="24"/>
          <w:szCs w:val="24"/>
          <w:lang w:bidi="ml-IN"/>
        </w:rPr>
        <w:t>Sekhar</w:t>
      </w:r>
      <w:proofErr w:type="spellEnd"/>
    </w:p>
    <w:p w:rsidR="00FC7C4A" w:rsidRPr="009543FA" w:rsidRDefault="00FC7C4A" w:rsidP="000024D8">
      <w:pPr>
        <w:spacing w:after="0" w:line="360" w:lineRule="auto"/>
        <w:rPr>
          <w:rFonts w:ascii="Times New Roman" w:hAnsi="Times New Roman" w:cs="Kartika"/>
          <w:kern w:val="0"/>
          <w:sz w:val="24"/>
          <w:szCs w:val="24"/>
          <w:lang w:bidi="ml-IN"/>
        </w:rPr>
        <w:sectPr w:rsidR="00FC7C4A"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120468" w:rsidP="000024D8">
      <w:pPr>
        <w:spacing w:after="0" w:line="360" w:lineRule="auto"/>
        <w:rPr>
          <w:rFonts w:ascii="Times New Roman" w:hAnsi="Times New Roman" w:cs="Kartika"/>
          <w:kern w:val="0"/>
          <w:sz w:val="24"/>
          <w:szCs w:val="24"/>
          <w:lang w:bidi="ml-IN"/>
        </w:rPr>
      </w:pPr>
    </w:p>
    <w:p w:rsidR="00120468" w:rsidRPr="009543FA" w:rsidRDefault="00FC7C4A"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Atlas Order</w:t>
      </w:r>
      <w:r w:rsidR="00A8681A" w:rsidRPr="009543FA">
        <w:rPr>
          <w:rFonts w:ascii="Times New Roman" w:hAnsi="Times New Roman" w:cs="Times New Roman"/>
          <w:b/>
          <w:bCs/>
          <w:kern w:val="0"/>
          <w:sz w:val="24"/>
          <w:szCs w:val="24"/>
          <w:lang w:bidi="ml-IN"/>
        </w:rPr>
        <w:t xml:space="preserve"> (C</w:t>
      </w:r>
      <w:r w:rsidR="00120468" w:rsidRPr="009543FA">
        <w:rPr>
          <w:rFonts w:ascii="Times New Roman" w:hAnsi="Times New Roman" w:cs="Times New Roman"/>
          <w:b/>
          <w:bCs/>
          <w:kern w:val="0"/>
          <w:sz w:val="24"/>
          <w:szCs w:val="24"/>
          <w:lang w:bidi="ml-IN"/>
        </w:rPr>
        <w:t>hart)</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FC7C4A" w:rsidP="00664558">
      <w:pPr>
        <w:pStyle w:val="ListParagraph"/>
        <w:numPr>
          <w:ilvl w:val="0"/>
          <w:numId w:val="9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Malappuram</w:t>
      </w:r>
    </w:p>
    <w:p w:rsidR="00120468" w:rsidRPr="009543FA" w:rsidRDefault="00FC7C4A" w:rsidP="00664558">
      <w:pPr>
        <w:pStyle w:val="ListParagraph"/>
        <w:numPr>
          <w:ilvl w:val="0"/>
          <w:numId w:val="9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Kerala</w:t>
      </w:r>
    </w:p>
    <w:p w:rsidR="00120468" w:rsidRPr="009543FA" w:rsidRDefault="00FC7C4A" w:rsidP="00664558">
      <w:pPr>
        <w:pStyle w:val="ListParagraph"/>
        <w:numPr>
          <w:ilvl w:val="0"/>
          <w:numId w:val="9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India</w:t>
      </w:r>
    </w:p>
    <w:p w:rsidR="00120468" w:rsidRPr="009543FA" w:rsidRDefault="00FC7C4A" w:rsidP="00664558">
      <w:pPr>
        <w:pStyle w:val="ListParagraph"/>
        <w:numPr>
          <w:ilvl w:val="0"/>
          <w:numId w:val="9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Asia</w:t>
      </w:r>
    </w:p>
    <w:p w:rsidR="00120468" w:rsidRPr="009543FA" w:rsidRDefault="00FC7C4A" w:rsidP="00664558">
      <w:pPr>
        <w:pStyle w:val="ListParagraph"/>
        <w:numPr>
          <w:ilvl w:val="0"/>
          <w:numId w:val="9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Russia</w:t>
      </w:r>
    </w:p>
    <w:p w:rsidR="00120468" w:rsidRPr="009543FA" w:rsidRDefault="00FC7C4A" w:rsidP="000024D8">
      <w:pPr>
        <w:pStyle w:val="ListParagraph"/>
        <w:numPr>
          <w:ilvl w:val="0"/>
          <w:numId w:val="9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Africa</w:t>
      </w:r>
    </w:p>
    <w:p w:rsidR="00120468" w:rsidRPr="009543FA" w:rsidRDefault="00FC7C4A" w:rsidP="000024D8">
      <w:pPr>
        <w:pStyle w:val="ListParagraph"/>
        <w:numPr>
          <w:ilvl w:val="0"/>
          <w:numId w:val="9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Antarctica</w:t>
      </w:r>
    </w:p>
    <w:p w:rsidR="00120468" w:rsidRPr="009543FA" w:rsidRDefault="00FC7C4A" w:rsidP="000024D8">
      <w:pPr>
        <w:pStyle w:val="ListParagraph"/>
        <w:numPr>
          <w:ilvl w:val="0"/>
          <w:numId w:val="9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Pacific</w:t>
      </w:r>
      <w:r w:rsidR="00306386" w:rsidRPr="009543FA">
        <w:rPr>
          <w:rFonts w:ascii="Times New Roman" w:hAnsi="Times New Roman" w:cs="Kartika"/>
          <w:kern w:val="0"/>
          <w:sz w:val="24"/>
          <w:szCs w:val="24"/>
          <w:lang w:bidi="ml-IN"/>
        </w:rPr>
        <w:t xml:space="preserve"> Ocean</w:t>
      </w:r>
    </w:p>
    <w:p w:rsidR="00120468" w:rsidRPr="009543FA" w:rsidRDefault="00FC7C4A" w:rsidP="000024D8">
      <w:pPr>
        <w:pStyle w:val="ListParagraph"/>
        <w:numPr>
          <w:ilvl w:val="0"/>
          <w:numId w:val="9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Arabian Sea</w:t>
      </w:r>
    </w:p>
    <w:p w:rsidR="00120468" w:rsidRPr="009543FA" w:rsidRDefault="00FC7C4A" w:rsidP="000024D8">
      <w:pPr>
        <w:pStyle w:val="ListParagraph"/>
        <w:numPr>
          <w:ilvl w:val="0"/>
          <w:numId w:val="95"/>
        </w:numPr>
        <w:suppressAutoHyphens w:val="0"/>
        <w:spacing w:after="0" w:line="360" w:lineRule="auto"/>
        <w:ind w:left="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roofErr w:type="spellStart"/>
      <w:r w:rsidRPr="009543FA">
        <w:rPr>
          <w:rFonts w:ascii="Times New Roman" w:hAnsi="Times New Roman" w:cs="Kartika"/>
          <w:kern w:val="0"/>
          <w:sz w:val="24"/>
          <w:szCs w:val="24"/>
          <w:lang w:bidi="ml-IN"/>
        </w:rPr>
        <w:t>Kovalam</w:t>
      </w:r>
      <w:proofErr w:type="spellEnd"/>
    </w:p>
    <w:p w:rsidR="00AC4690" w:rsidRDefault="00AC4690">
      <w:pPr>
        <w:suppressAutoHyphens w:val="0"/>
        <w:spacing w:after="0" w:line="240" w:lineRule="auto"/>
        <w:rPr>
          <w:rFonts w:ascii="Times New Roman" w:hAnsi="Times New Roman" w:cs="Times New Roman"/>
          <w:b/>
          <w:bCs/>
          <w:kern w:val="0"/>
          <w:sz w:val="24"/>
          <w:szCs w:val="24"/>
          <w:lang w:bidi="ml-IN"/>
        </w:rPr>
      </w:pPr>
      <w:r>
        <w:rPr>
          <w:rFonts w:ascii="Times New Roman" w:hAnsi="Times New Roman" w:cs="Times New Roman"/>
          <w:b/>
          <w:bCs/>
          <w:kern w:val="0"/>
          <w:sz w:val="24"/>
          <w:szCs w:val="24"/>
          <w:lang w:bidi="ml-IN"/>
        </w:rPr>
        <w:br w:type="page"/>
      </w:r>
    </w:p>
    <w:p w:rsidR="00120468" w:rsidRPr="009543FA" w:rsidRDefault="00241B7C"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Arrange the Sequence</w:t>
      </w:r>
      <w:r w:rsidR="00120468" w:rsidRPr="009543FA">
        <w:rPr>
          <w:rFonts w:ascii="Times New Roman" w:hAnsi="Times New Roman" w:cs="Times New Roman"/>
          <w:b/>
          <w:bCs/>
          <w:kern w:val="0"/>
          <w:sz w:val="24"/>
          <w:szCs w:val="24"/>
          <w:lang w:bidi="ml-IN"/>
        </w:rPr>
        <w:t xml:space="preserve"> (</w:t>
      </w:r>
      <w:r w:rsidRPr="009543FA">
        <w:rPr>
          <w:rFonts w:ascii="Times New Roman" w:hAnsi="Times New Roman" w:cs="Times New Roman"/>
          <w:b/>
          <w:bCs/>
          <w:kern w:val="0"/>
          <w:sz w:val="24"/>
          <w:szCs w:val="24"/>
          <w:lang w:bidi="ml-IN"/>
        </w:rPr>
        <w:t xml:space="preserve">Clip </w:t>
      </w:r>
      <w:r w:rsidR="00FC7C4A" w:rsidRPr="009543FA">
        <w:rPr>
          <w:rFonts w:ascii="Times New Roman" w:hAnsi="Times New Roman" w:cs="Times New Roman"/>
          <w:b/>
          <w:bCs/>
          <w:kern w:val="0"/>
          <w:sz w:val="24"/>
          <w:szCs w:val="24"/>
          <w:lang w:bidi="ml-IN"/>
        </w:rPr>
        <w:t>From Movie</w:t>
      </w:r>
      <w:r w:rsidR="00120468" w:rsidRPr="009543FA">
        <w:rPr>
          <w:rFonts w:ascii="Times New Roman" w:hAnsi="Times New Roman" w:cs="Times New Roman"/>
          <w:b/>
          <w:bCs/>
          <w:kern w:val="0"/>
          <w:sz w:val="24"/>
          <w:szCs w:val="24"/>
          <w:lang w:bidi="ml-IN"/>
        </w:rPr>
        <w:t>)</w:t>
      </w:r>
    </w:p>
    <w:p w:rsidR="00120468" w:rsidRPr="009543FA" w:rsidRDefault="00FC7C4A" w:rsidP="00664558">
      <w:pPr>
        <w:pStyle w:val="ListParagraph"/>
        <w:numPr>
          <w:ilvl w:val="0"/>
          <w:numId w:val="9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Home</w:t>
      </w:r>
    </w:p>
    <w:p w:rsidR="00120468" w:rsidRPr="009543FA" w:rsidRDefault="00FC7C4A" w:rsidP="00664558">
      <w:pPr>
        <w:pStyle w:val="ListParagraph"/>
        <w:numPr>
          <w:ilvl w:val="0"/>
          <w:numId w:val="9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Open the Door</w:t>
      </w:r>
    </w:p>
    <w:p w:rsidR="00120468" w:rsidRPr="009543FA" w:rsidRDefault="00FC7C4A" w:rsidP="00664558">
      <w:pPr>
        <w:pStyle w:val="ListParagraph"/>
        <w:numPr>
          <w:ilvl w:val="0"/>
          <w:numId w:val="9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Go to the Town</w:t>
      </w:r>
    </w:p>
    <w:p w:rsidR="00120468" w:rsidRPr="009543FA" w:rsidRDefault="00FC7C4A" w:rsidP="00664558">
      <w:pPr>
        <w:pStyle w:val="ListParagraph"/>
        <w:numPr>
          <w:ilvl w:val="0"/>
          <w:numId w:val="9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Town</w:t>
      </w:r>
    </w:p>
    <w:p w:rsidR="00120468" w:rsidRPr="009543FA" w:rsidRDefault="00FC7C4A" w:rsidP="00664558">
      <w:pPr>
        <w:pStyle w:val="ListParagraph"/>
        <w:numPr>
          <w:ilvl w:val="0"/>
          <w:numId w:val="9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On the Market</w:t>
      </w:r>
    </w:p>
    <w:p w:rsidR="00120468" w:rsidRPr="009543FA" w:rsidRDefault="00FC7C4A" w:rsidP="00664558">
      <w:pPr>
        <w:pStyle w:val="ListParagraph"/>
        <w:numPr>
          <w:ilvl w:val="0"/>
          <w:numId w:val="9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Cash </w:t>
      </w:r>
      <w:r w:rsidR="00A4007F" w:rsidRPr="009543FA">
        <w:rPr>
          <w:rFonts w:ascii="Times New Roman" w:hAnsi="Times New Roman" w:cs="Kartika"/>
          <w:kern w:val="0"/>
          <w:sz w:val="24"/>
          <w:szCs w:val="24"/>
          <w:lang w:bidi="ml-IN"/>
        </w:rPr>
        <w:t>Relay</w:t>
      </w:r>
    </w:p>
    <w:p w:rsidR="00120468" w:rsidRPr="009543FA" w:rsidRDefault="00A4007F" w:rsidP="00664558">
      <w:pPr>
        <w:pStyle w:val="ListParagraph"/>
        <w:numPr>
          <w:ilvl w:val="0"/>
          <w:numId w:val="9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Go to the Home</w:t>
      </w:r>
    </w:p>
    <w:p w:rsidR="00120468" w:rsidRPr="009543FA" w:rsidRDefault="00A4007F" w:rsidP="00664558">
      <w:pPr>
        <w:pStyle w:val="ListParagraph"/>
        <w:numPr>
          <w:ilvl w:val="0"/>
          <w:numId w:val="9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At the Home</w:t>
      </w:r>
    </w:p>
    <w:p w:rsidR="00120468" w:rsidRPr="009543FA" w:rsidRDefault="00A4007F" w:rsidP="00664558">
      <w:pPr>
        <w:pStyle w:val="ListParagraph"/>
        <w:numPr>
          <w:ilvl w:val="0"/>
          <w:numId w:val="97"/>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Bag relay to the Mother</w:t>
      </w:r>
    </w:p>
    <w:p w:rsidR="00120468" w:rsidRPr="009543FA" w:rsidRDefault="00A4007F" w:rsidP="00664558">
      <w:pPr>
        <w:pStyle w:val="ListParagraph"/>
        <w:numPr>
          <w:ilvl w:val="0"/>
          <w:numId w:val="97"/>
        </w:numPr>
        <w:suppressAutoHyphens w:val="0"/>
        <w:spacing w:after="0" w:line="480" w:lineRule="auto"/>
        <w:ind w:left="360"/>
        <w:contextualSpacing w:val="0"/>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Kartika"/>
          <w:kern w:val="0"/>
          <w:sz w:val="24"/>
          <w:szCs w:val="24"/>
          <w:lang w:bidi="ml-IN"/>
        </w:rPr>
        <w:t>Close the Window</w:t>
      </w:r>
    </w:p>
    <w:p w:rsidR="00120468" w:rsidRPr="009543FA" w:rsidRDefault="00635891"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Alphabetic order</w:t>
      </w:r>
      <w:r w:rsidR="00120468" w:rsidRPr="009543FA">
        <w:rPr>
          <w:rFonts w:ascii="Times New Roman" w:hAnsi="Times New Roman" w:cs="Times New Roman"/>
          <w:b/>
          <w:bCs/>
          <w:kern w:val="0"/>
          <w:sz w:val="24"/>
          <w:szCs w:val="24"/>
          <w:lang w:bidi="ml-IN"/>
        </w:rPr>
        <w:t xml:space="preserve"> (chart)</w:t>
      </w:r>
    </w:p>
    <w:p w:rsidR="00120468" w:rsidRPr="009543FA" w:rsidRDefault="00120468" w:rsidP="000024D8">
      <w:pPr>
        <w:pStyle w:val="ListParagraph"/>
        <w:numPr>
          <w:ilvl w:val="0"/>
          <w:numId w:val="109"/>
        </w:numPr>
        <w:suppressAutoHyphens w:val="0"/>
        <w:spacing w:after="0" w:line="360" w:lineRule="auto"/>
        <w:ind w:left="0"/>
        <w:contextualSpacing w:val="0"/>
        <w:jc w:val="center"/>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120468" w:rsidP="00664558">
      <w:pPr>
        <w:pStyle w:val="ListParagraph"/>
        <w:numPr>
          <w:ilvl w:val="0"/>
          <w:numId w:val="9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w:t>
      </w:r>
    </w:p>
    <w:p w:rsidR="00120468" w:rsidRPr="009543FA" w:rsidRDefault="00120468" w:rsidP="00664558">
      <w:pPr>
        <w:pStyle w:val="ListParagraph"/>
        <w:numPr>
          <w:ilvl w:val="0"/>
          <w:numId w:val="9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ല</w:t>
      </w:r>
    </w:p>
    <w:p w:rsidR="00120468" w:rsidRPr="009543FA" w:rsidRDefault="00120468" w:rsidP="00664558">
      <w:pPr>
        <w:pStyle w:val="ListParagraph"/>
        <w:numPr>
          <w:ilvl w:val="0"/>
          <w:numId w:val="9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w:t>
      </w:r>
    </w:p>
    <w:p w:rsidR="00120468" w:rsidRPr="009543FA" w:rsidRDefault="00120468" w:rsidP="00664558">
      <w:pPr>
        <w:pStyle w:val="ListParagraph"/>
        <w:numPr>
          <w:ilvl w:val="0"/>
          <w:numId w:val="98"/>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മ</w:t>
      </w:r>
    </w:p>
    <w:p w:rsidR="00120468" w:rsidRPr="009543FA" w:rsidRDefault="00120468" w:rsidP="00664558">
      <w:pPr>
        <w:pStyle w:val="ListParagraph"/>
        <w:numPr>
          <w:ilvl w:val="0"/>
          <w:numId w:val="98"/>
        </w:numPr>
        <w:suppressAutoHyphens w:val="0"/>
        <w:spacing w:after="0" w:line="48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ന</w:t>
      </w:r>
    </w:p>
    <w:p w:rsidR="00120468" w:rsidRPr="009543FA" w:rsidRDefault="00120468" w:rsidP="00AC4690">
      <w:pPr>
        <w:pStyle w:val="ListParagraph"/>
        <w:numPr>
          <w:ilvl w:val="0"/>
          <w:numId w:val="98"/>
        </w:numPr>
        <w:suppressAutoHyphens w:val="0"/>
        <w:spacing w:after="0" w:line="48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w:t>
      </w:r>
    </w:p>
    <w:p w:rsidR="00120468" w:rsidRPr="009543FA" w:rsidRDefault="00120468" w:rsidP="00AC4690">
      <w:pPr>
        <w:pStyle w:val="ListParagraph"/>
        <w:numPr>
          <w:ilvl w:val="0"/>
          <w:numId w:val="98"/>
        </w:numPr>
        <w:suppressAutoHyphens w:val="0"/>
        <w:spacing w:after="0" w:line="48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യ</w:t>
      </w:r>
    </w:p>
    <w:p w:rsidR="00120468" w:rsidRPr="009543FA" w:rsidRDefault="00120468" w:rsidP="00AC4690">
      <w:pPr>
        <w:pStyle w:val="ListParagraph"/>
        <w:numPr>
          <w:ilvl w:val="0"/>
          <w:numId w:val="98"/>
        </w:numPr>
        <w:suppressAutoHyphens w:val="0"/>
        <w:spacing w:after="0" w:line="48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ശ</w:t>
      </w:r>
    </w:p>
    <w:p w:rsidR="00120468" w:rsidRPr="009543FA" w:rsidRDefault="00120468" w:rsidP="00AC4690">
      <w:pPr>
        <w:pStyle w:val="ListParagraph"/>
        <w:numPr>
          <w:ilvl w:val="0"/>
          <w:numId w:val="98"/>
        </w:numPr>
        <w:suppressAutoHyphens w:val="0"/>
        <w:spacing w:after="0" w:line="48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ഴ</w:t>
      </w:r>
    </w:p>
    <w:p w:rsidR="00120468" w:rsidRPr="009543FA" w:rsidRDefault="00120468" w:rsidP="00AC4690">
      <w:pPr>
        <w:pStyle w:val="ListParagraph"/>
        <w:numPr>
          <w:ilvl w:val="0"/>
          <w:numId w:val="98"/>
        </w:numPr>
        <w:suppressAutoHyphens w:val="0"/>
        <w:spacing w:after="0" w:line="480" w:lineRule="auto"/>
        <w:ind w:left="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ത</w:t>
      </w:r>
    </w:p>
    <w:p w:rsidR="00120468" w:rsidRPr="009543FA" w:rsidRDefault="00436C9B" w:rsidP="00AC4690">
      <w:pPr>
        <w:numPr>
          <w:ilvl w:val="0"/>
          <w:numId w:val="109"/>
        </w:numPr>
        <w:spacing w:after="0" w:line="480" w:lineRule="auto"/>
        <w:ind w:left="0"/>
        <w:jc w:val="both"/>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Choose the Correct One</w:t>
      </w:r>
      <w:r w:rsidR="00120468" w:rsidRPr="009543FA">
        <w:rPr>
          <w:rFonts w:ascii="Times New Roman" w:hAnsi="Times New Roman" w:cs="Kartika"/>
          <w:b/>
          <w:bCs/>
          <w:kern w:val="0"/>
          <w:sz w:val="24"/>
          <w:szCs w:val="24"/>
          <w:lang w:bidi="ml-IN"/>
        </w:rPr>
        <w:t>(</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w:t>
      </w:r>
    </w:p>
    <w:p w:rsidR="00120468" w:rsidRPr="009543FA" w:rsidRDefault="00120468" w:rsidP="000024D8">
      <w:pPr>
        <w:pStyle w:val="ListParagraph"/>
        <w:numPr>
          <w:ilvl w:val="0"/>
          <w:numId w:val="109"/>
        </w:numPr>
        <w:suppressAutoHyphens w:val="0"/>
        <w:spacing w:after="0" w:line="360" w:lineRule="auto"/>
        <w:ind w:left="0"/>
        <w:contextualSpacing w:val="0"/>
        <w:jc w:val="both"/>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120468" w:rsidP="00664558">
      <w:pPr>
        <w:pStyle w:val="ListParagraph"/>
        <w:numPr>
          <w:ilvl w:val="0"/>
          <w:numId w:val="99"/>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പതിവൃത</w:t>
      </w:r>
    </w:p>
    <w:p w:rsidR="00120468" w:rsidRPr="009543FA" w:rsidRDefault="00120468" w:rsidP="00664558">
      <w:pPr>
        <w:pStyle w:val="ListParagraph"/>
        <w:numPr>
          <w:ilvl w:val="0"/>
          <w:numId w:val="99"/>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പതിവ്രത</w:t>
      </w:r>
    </w:p>
    <w:p w:rsidR="00120468" w:rsidRPr="009543FA" w:rsidRDefault="00120468" w:rsidP="00664558">
      <w:pPr>
        <w:pStyle w:val="ListParagraph"/>
        <w:numPr>
          <w:ilvl w:val="0"/>
          <w:numId w:val="99"/>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പദിവ്രധ</w:t>
      </w:r>
    </w:p>
    <w:p w:rsidR="00120468" w:rsidRPr="009543FA" w:rsidRDefault="00120468" w:rsidP="00664558">
      <w:pPr>
        <w:pStyle w:val="ListParagraph"/>
        <w:numPr>
          <w:ilvl w:val="0"/>
          <w:numId w:val="99"/>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പതിവ്രദ</w:t>
      </w:r>
    </w:p>
    <w:p w:rsidR="00120468" w:rsidRPr="009543FA" w:rsidRDefault="00120468" w:rsidP="000024D8">
      <w:pPr>
        <w:pStyle w:val="ListParagraph"/>
        <w:numPr>
          <w:ilvl w:val="0"/>
          <w:numId w:val="100"/>
        </w:numPr>
        <w:suppressAutoHyphens w:val="0"/>
        <w:spacing w:after="0" w:line="360" w:lineRule="auto"/>
        <w:ind w:left="0"/>
        <w:contextualSpacing w:val="0"/>
        <w:jc w:val="both"/>
        <w:rPr>
          <w:rFonts w:ascii="Times New Roman" w:hAnsi="Times New Roman" w:cs="Kartika"/>
          <w:kern w:val="0"/>
          <w:sz w:val="24"/>
          <w:szCs w:val="24"/>
          <w:lang w:bidi="ml-IN"/>
        </w:rPr>
      </w:pPr>
      <w:r w:rsidRPr="009543FA">
        <w:rPr>
          <w:rFonts w:ascii="Times New Roman" w:hAnsi="Times New Roman" w:cs="Kartika"/>
          <w:kern w:val="0"/>
          <w:sz w:val="24"/>
          <w:szCs w:val="24"/>
          <w:lang w:bidi="ml-IN"/>
        </w:rPr>
        <w:t>A elephant</w:t>
      </w:r>
    </w:p>
    <w:p w:rsidR="00120468" w:rsidRPr="009543FA" w:rsidRDefault="00120468" w:rsidP="000024D8">
      <w:pPr>
        <w:pStyle w:val="ListParagraph"/>
        <w:numPr>
          <w:ilvl w:val="0"/>
          <w:numId w:val="100"/>
        </w:numPr>
        <w:suppressAutoHyphens w:val="0"/>
        <w:spacing w:after="0" w:line="360" w:lineRule="auto"/>
        <w:ind w:left="0"/>
        <w:contextualSpacing w:val="0"/>
        <w:jc w:val="both"/>
        <w:rPr>
          <w:rFonts w:ascii="Times New Roman" w:hAnsi="Times New Roman" w:cs="Kartika"/>
          <w:kern w:val="0"/>
          <w:sz w:val="24"/>
          <w:szCs w:val="24"/>
          <w:lang w:bidi="ml-IN"/>
        </w:rPr>
      </w:pPr>
      <w:r w:rsidRPr="009543FA">
        <w:rPr>
          <w:rFonts w:ascii="Times New Roman" w:hAnsi="Times New Roman" w:cs="Kartika"/>
          <w:kern w:val="0"/>
          <w:sz w:val="24"/>
          <w:szCs w:val="24"/>
          <w:lang w:bidi="ml-IN"/>
        </w:rPr>
        <w:t xml:space="preserve">An </w:t>
      </w:r>
      <w:proofErr w:type="spellStart"/>
      <w:r w:rsidRPr="009543FA">
        <w:rPr>
          <w:rFonts w:ascii="Times New Roman" w:hAnsi="Times New Roman" w:cs="Kartika"/>
          <w:kern w:val="0"/>
          <w:sz w:val="24"/>
          <w:szCs w:val="24"/>
          <w:lang w:bidi="ml-IN"/>
        </w:rPr>
        <w:t>elephent</w:t>
      </w:r>
      <w:proofErr w:type="spellEnd"/>
    </w:p>
    <w:p w:rsidR="00120468" w:rsidRPr="009543FA" w:rsidRDefault="00120468" w:rsidP="000024D8">
      <w:pPr>
        <w:pStyle w:val="ListParagraph"/>
        <w:numPr>
          <w:ilvl w:val="0"/>
          <w:numId w:val="100"/>
        </w:numPr>
        <w:suppressAutoHyphens w:val="0"/>
        <w:spacing w:after="0" w:line="360" w:lineRule="auto"/>
        <w:ind w:left="0"/>
        <w:contextualSpacing w:val="0"/>
        <w:jc w:val="both"/>
        <w:rPr>
          <w:rFonts w:ascii="Times New Roman" w:hAnsi="Times New Roman" w:cs="Kartika"/>
          <w:kern w:val="0"/>
          <w:sz w:val="24"/>
          <w:szCs w:val="24"/>
          <w:lang w:bidi="ml-IN"/>
        </w:rPr>
      </w:pPr>
      <w:r w:rsidRPr="009543FA">
        <w:rPr>
          <w:rFonts w:ascii="Times New Roman" w:hAnsi="Times New Roman" w:cs="Kartika"/>
          <w:kern w:val="0"/>
          <w:sz w:val="24"/>
          <w:szCs w:val="24"/>
          <w:lang w:bidi="ml-IN"/>
        </w:rPr>
        <w:t xml:space="preserve">A </w:t>
      </w:r>
      <w:proofErr w:type="spellStart"/>
      <w:r w:rsidRPr="009543FA">
        <w:rPr>
          <w:rFonts w:ascii="Times New Roman" w:hAnsi="Times New Roman" w:cs="Kartika"/>
          <w:kern w:val="0"/>
          <w:sz w:val="24"/>
          <w:szCs w:val="24"/>
          <w:lang w:bidi="ml-IN"/>
        </w:rPr>
        <w:t>elephent</w:t>
      </w:r>
      <w:proofErr w:type="spellEnd"/>
    </w:p>
    <w:p w:rsidR="00120468" w:rsidRPr="009543FA" w:rsidRDefault="00120468" w:rsidP="000024D8">
      <w:pPr>
        <w:pStyle w:val="ListParagraph"/>
        <w:numPr>
          <w:ilvl w:val="0"/>
          <w:numId w:val="100"/>
        </w:numPr>
        <w:suppressAutoHyphens w:val="0"/>
        <w:spacing w:after="0" w:line="360" w:lineRule="auto"/>
        <w:ind w:left="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An elephant </w:t>
      </w:r>
    </w:p>
    <w:p w:rsidR="00120468" w:rsidRPr="009543FA" w:rsidRDefault="00120468"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A8681A" w:rsidRPr="009543FA" w:rsidRDefault="00A8681A" w:rsidP="000024D8">
      <w:pPr>
        <w:pStyle w:val="ListParagraph"/>
        <w:suppressAutoHyphens w:val="0"/>
        <w:spacing w:after="0" w:line="360" w:lineRule="auto"/>
        <w:ind w:left="0"/>
        <w:contextualSpacing w:val="0"/>
        <w:rPr>
          <w:rFonts w:ascii="Times New Roman" w:hAnsi="Times New Roman" w:cs="Times New Roman"/>
          <w:b/>
          <w:bCs/>
          <w:kern w:val="0"/>
          <w:sz w:val="24"/>
          <w:szCs w:val="24"/>
          <w:lang w:bidi="ml-IN"/>
        </w:rPr>
      </w:pPr>
    </w:p>
    <w:p w:rsidR="00120468" w:rsidRPr="009543FA" w:rsidRDefault="00436C9B" w:rsidP="000024D8">
      <w:pPr>
        <w:pStyle w:val="ListParagraph"/>
        <w:numPr>
          <w:ilvl w:val="0"/>
          <w:numId w:val="109"/>
        </w:numPr>
        <w:suppressAutoHyphens w:val="0"/>
        <w:spacing w:after="0" w:line="360" w:lineRule="auto"/>
        <w:ind w:left="0"/>
        <w:contextualSpacing w:val="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Fill in the Blanks</w:t>
      </w:r>
      <w:r w:rsidR="00120468" w:rsidRPr="009543FA">
        <w:rPr>
          <w:rFonts w:ascii="Times New Roman" w:hAnsi="Times New Roman" w:cs="Times New Roman"/>
          <w:b/>
          <w:bCs/>
          <w:kern w:val="0"/>
          <w:sz w:val="24"/>
          <w:szCs w:val="24"/>
          <w:lang w:bidi="ml-IN"/>
        </w:rPr>
        <w:t xml:space="preserve"> (chart)</w:t>
      </w:r>
    </w:p>
    <w:p w:rsidR="00120468" w:rsidRPr="009543FA" w:rsidRDefault="00120468"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I say my prayers …………….. I sleep</w:t>
      </w:r>
    </w:p>
    <w:p w:rsidR="00111C0F" w:rsidRPr="009543FA" w:rsidRDefault="00111C0F" w:rsidP="000024D8">
      <w:pPr>
        <w:pStyle w:val="ListParagraph"/>
        <w:numPr>
          <w:ilvl w:val="0"/>
          <w:numId w:val="136"/>
        </w:numPr>
        <w:suppressAutoHyphens w:val="0"/>
        <w:spacing w:after="0" w:line="360" w:lineRule="auto"/>
        <w:ind w:left="0"/>
        <w:contextualSpacing w:val="0"/>
        <w:rPr>
          <w:rFonts w:ascii="Times New Roman" w:hAnsi="Times New Roman" w:cs="Times New Roman"/>
          <w:kern w:val="0"/>
          <w:sz w:val="24"/>
          <w:szCs w:val="24"/>
          <w:lang w:bidi="ml-IN"/>
        </w:rPr>
        <w:sectPr w:rsidR="00111C0F"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120468" w:rsidP="00664558">
      <w:pPr>
        <w:pStyle w:val="ListParagraph"/>
        <w:numPr>
          <w:ilvl w:val="0"/>
          <w:numId w:val="13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When</w:t>
      </w:r>
    </w:p>
    <w:p w:rsidR="00120468" w:rsidRPr="009543FA" w:rsidRDefault="00120468" w:rsidP="000024D8">
      <w:pPr>
        <w:pStyle w:val="ListParagraph"/>
        <w:numPr>
          <w:ilvl w:val="0"/>
          <w:numId w:val="13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After</w:t>
      </w:r>
    </w:p>
    <w:p w:rsidR="00120468" w:rsidRPr="009543FA" w:rsidRDefault="00120468" w:rsidP="000024D8">
      <w:pPr>
        <w:pStyle w:val="ListParagraph"/>
        <w:numPr>
          <w:ilvl w:val="0"/>
          <w:numId w:val="136"/>
        </w:numPr>
        <w:suppressAutoHyphens w:val="0"/>
        <w:spacing w:after="0" w:line="360" w:lineRule="auto"/>
        <w:ind w:left="0"/>
        <w:contextualSpacing w:val="0"/>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3" w:space="720"/>
          <w:docGrid w:linePitch="360"/>
        </w:sectPr>
      </w:pPr>
      <w:r w:rsidRPr="009543FA">
        <w:rPr>
          <w:rFonts w:ascii="Times New Roman" w:hAnsi="Times New Roman" w:cs="Times New Roman"/>
          <w:kern w:val="0"/>
          <w:sz w:val="24"/>
          <w:szCs w:val="24"/>
          <w:lang w:bidi="ml-IN"/>
        </w:rPr>
        <w:t>Before</w:t>
      </w:r>
    </w:p>
    <w:p w:rsidR="00120468" w:rsidRPr="009543FA" w:rsidRDefault="00120468" w:rsidP="000024D8">
      <w:pPr>
        <w:spacing w:after="0" w:line="360" w:lineRule="auto"/>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120468"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Times New Roman"/>
          <w:b/>
          <w:bCs/>
          <w:kern w:val="0"/>
          <w:sz w:val="24"/>
          <w:szCs w:val="24"/>
          <w:lang w:bidi="ml-IN"/>
        </w:rPr>
        <w:t>A person who knows many languages is called  (chart)</w:t>
      </w:r>
    </w:p>
    <w:p w:rsidR="00120468" w:rsidRPr="009543FA" w:rsidRDefault="00120468" w:rsidP="000024D8">
      <w:pPr>
        <w:pStyle w:val="ListParagraph"/>
        <w:numPr>
          <w:ilvl w:val="0"/>
          <w:numId w:val="57"/>
        </w:numPr>
        <w:suppressAutoHyphens w:val="0"/>
        <w:spacing w:after="0" w:line="360" w:lineRule="auto"/>
        <w:ind w:left="0"/>
        <w:contextualSpacing w:val="0"/>
        <w:rPr>
          <w:rFonts w:ascii="Times New Roman" w:hAnsi="Times New Roman" w:cs="Times New Roman"/>
          <w:kern w:val="0"/>
          <w:sz w:val="24"/>
          <w:szCs w:val="24"/>
          <w:lang w:bidi="ml-IN"/>
        </w:rPr>
        <w:sectPr w:rsidR="00120468" w:rsidRPr="009543FA" w:rsidSect="00AC4690">
          <w:type w:val="continuous"/>
          <w:pgSz w:w="12240" w:h="15840"/>
          <w:pgMar w:top="2016" w:right="1728" w:bottom="1728" w:left="2016" w:header="1152" w:footer="720" w:gutter="0"/>
          <w:paperSrc w:first="2671" w:other="2671"/>
          <w:cols w:space="720"/>
          <w:docGrid w:linePitch="360"/>
        </w:sectPr>
      </w:pPr>
    </w:p>
    <w:p w:rsidR="00120468" w:rsidRPr="009543FA" w:rsidRDefault="00120468" w:rsidP="000024D8">
      <w:pPr>
        <w:pStyle w:val="ListParagraph"/>
        <w:numPr>
          <w:ilvl w:val="0"/>
          <w:numId w:val="130"/>
        </w:numPr>
        <w:suppressAutoHyphens w:val="0"/>
        <w:spacing w:after="0" w:line="360" w:lineRule="auto"/>
        <w:ind w:left="0" w:hanging="9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Illiterate </w:t>
      </w:r>
    </w:p>
    <w:p w:rsidR="00120468" w:rsidRPr="009543FA" w:rsidRDefault="00120468" w:rsidP="000024D8">
      <w:pPr>
        <w:pStyle w:val="ListParagraph"/>
        <w:numPr>
          <w:ilvl w:val="0"/>
          <w:numId w:val="130"/>
        </w:numPr>
        <w:suppressAutoHyphens w:val="0"/>
        <w:spacing w:after="0" w:line="360" w:lineRule="auto"/>
        <w:ind w:left="0" w:hanging="9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Bilingual</w:t>
      </w:r>
    </w:p>
    <w:p w:rsidR="00120468" w:rsidRPr="009543FA" w:rsidRDefault="00120468" w:rsidP="000024D8">
      <w:pPr>
        <w:pStyle w:val="ListParagraph"/>
        <w:numPr>
          <w:ilvl w:val="0"/>
          <w:numId w:val="130"/>
        </w:numPr>
        <w:suppressAutoHyphens w:val="0"/>
        <w:spacing w:after="0" w:line="360" w:lineRule="auto"/>
        <w:ind w:left="0" w:hanging="9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Literate</w:t>
      </w:r>
    </w:p>
    <w:p w:rsidR="00120468" w:rsidRPr="009543FA" w:rsidRDefault="00120468" w:rsidP="000024D8">
      <w:pPr>
        <w:pStyle w:val="ListParagraph"/>
        <w:numPr>
          <w:ilvl w:val="0"/>
          <w:numId w:val="130"/>
        </w:numPr>
        <w:suppressAutoHyphens w:val="0"/>
        <w:spacing w:after="0" w:line="360" w:lineRule="auto"/>
        <w:ind w:left="0" w:hanging="9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Multi-lingual</w:t>
      </w:r>
    </w:p>
    <w:p w:rsidR="00120468" w:rsidRPr="009543FA" w:rsidRDefault="00120468" w:rsidP="000024D8">
      <w:pPr>
        <w:pStyle w:val="ListParagraph"/>
        <w:suppressAutoHyphens w:val="0"/>
        <w:spacing w:after="0" w:line="360" w:lineRule="auto"/>
        <w:ind w:left="0" w:hanging="90"/>
        <w:contextualSpacing w:val="0"/>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DA434B" w:rsidRPr="009543FA" w:rsidRDefault="00DA434B" w:rsidP="000024D8">
      <w:pPr>
        <w:pStyle w:val="ListParagraph"/>
        <w:suppressAutoHyphens w:val="0"/>
        <w:spacing w:after="0" w:line="360" w:lineRule="auto"/>
        <w:ind w:left="0"/>
        <w:contextualSpacing w:val="0"/>
        <w:rPr>
          <w:rFonts w:ascii="Times New Roman" w:hAnsi="Times New Roman" w:cs="Kartika"/>
          <w:kern w:val="0"/>
          <w:sz w:val="24"/>
          <w:szCs w:val="24"/>
          <w:lang w:bidi="ml-IN"/>
        </w:rPr>
      </w:pPr>
    </w:p>
    <w:p w:rsidR="00DA434B" w:rsidRPr="009543FA" w:rsidRDefault="00436C9B" w:rsidP="00AC4690">
      <w:pPr>
        <w:pStyle w:val="ListParagraph"/>
        <w:numPr>
          <w:ilvl w:val="0"/>
          <w:numId w:val="109"/>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b/>
          <w:bCs/>
          <w:kern w:val="0"/>
          <w:sz w:val="24"/>
          <w:szCs w:val="24"/>
          <w:lang w:bidi="ml-IN"/>
        </w:rPr>
        <w:t>Find the appropriate Meaning</w:t>
      </w:r>
      <w:r w:rsidR="00120468" w:rsidRPr="009543FA">
        <w:rPr>
          <w:rFonts w:ascii="Times New Roman" w:hAnsi="Times New Roman" w:cs="Times New Roman"/>
          <w:kern w:val="0"/>
          <w:sz w:val="24"/>
          <w:szCs w:val="24"/>
          <w:lang w:bidi="ml-IN"/>
        </w:rPr>
        <w:t>. (</w:t>
      </w:r>
      <w:proofErr w:type="spellStart"/>
      <w:r w:rsidR="00120468" w:rsidRPr="009543FA">
        <w:rPr>
          <w:rFonts w:ascii="Times New Roman" w:hAnsi="Times New Roman" w:cs="Times New Roman"/>
          <w:kern w:val="0"/>
          <w:sz w:val="24"/>
          <w:szCs w:val="24"/>
          <w:lang w:bidi="ml-IN"/>
        </w:rPr>
        <w:t>PPT</w:t>
      </w:r>
      <w:proofErr w:type="spellEnd"/>
      <w:r w:rsidR="00120468" w:rsidRPr="009543FA">
        <w:rPr>
          <w:rFonts w:ascii="Times New Roman" w:hAnsi="Times New Roman" w:cs="Times New Roman"/>
          <w:kern w:val="0"/>
          <w:sz w:val="24"/>
          <w:szCs w:val="24"/>
          <w:lang w:bidi="ml-IN"/>
        </w:rPr>
        <w:t>)</w:t>
      </w:r>
    </w:p>
    <w:p w:rsidR="00120468" w:rsidRPr="009543FA" w:rsidRDefault="00120468" w:rsidP="00AC4690">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Delay in the submission of the case is regretted</w:t>
      </w:r>
    </w:p>
    <w:p w:rsidR="00120468" w:rsidRPr="009543FA" w:rsidRDefault="00AC4690" w:rsidP="00664558">
      <w:pPr>
        <w:pStyle w:val="ListParagraph"/>
        <w:numPr>
          <w:ilvl w:val="0"/>
          <w:numId w:val="111"/>
        </w:numPr>
        <w:suppressAutoHyphens w:val="0"/>
        <w:spacing w:after="0" w:line="360" w:lineRule="auto"/>
        <w:ind w:left="360"/>
        <w:contextualSpacing w:val="0"/>
        <w:rPr>
          <w:rFonts w:ascii="Times New Roman" w:hAnsi="Times New Roman" w:cs="Times New Roman"/>
          <w:kern w:val="0"/>
          <w:sz w:val="24"/>
          <w:szCs w:val="24"/>
          <w:lang w:bidi="ml-IN"/>
        </w:rPr>
      </w:pPr>
      <w:r>
        <w:rPr>
          <w:rFonts w:ascii="ML-TTKarthika" w:hAnsi="ML-TTKarthika" w:cs="Kartika"/>
          <w:color w:val="212121"/>
          <w:sz w:val="28"/>
          <w:szCs w:val="28"/>
          <w:lang w:bidi="ml-IN"/>
        </w:rPr>
        <w:t xml:space="preserve">Cu </w:t>
      </w:r>
      <w:proofErr w:type="spellStart"/>
      <w:r>
        <w:rPr>
          <w:rFonts w:ascii="ML-TTKarthika" w:hAnsi="ML-TTKarthika" w:cs="Kartika"/>
          <w:color w:val="212121"/>
          <w:sz w:val="28"/>
          <w:szCs w:val="28"/>
          <w:lang w:bidi="ml-IN"/>
        </w:rPr>
        <w:t>tIkv</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kaÀ¸n</w:t>
      </w:r>
      <w:proofErr w:type="spellEnd"/>
      <w:r>
        <w:rPr>
          <w:rFonts w:ascii="ML-TTKarthika" w:hAnsi="ML-TTKarthika" w:cs="Kartika"/>
          <w:color w:val="212121"/>
          <w:sz w:val="28"/>
          <w:szCs w:val="28"/>
          <w:lang w:bidi="ml-IN"/>
        </w:rPr>
        <w:t>-¡p-</w:t>
      </w:r>
      <w:proofErr w:type="spellStart"/>
      <w:r>
        <w:rPr>
          <w:rFonts w:ascii="ML-TTKarthika" w:hAnsi="ML-TTKarthika" w:cs="Kartika"/>
          <w:color w:val="212121"/>
          <w:sz w:val="28"/>
          <w:szCs w:val="28"/>
          <w:lang w:bidi="ml-IN"/>
        </w:rPr>
        <w:t>hm³</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Xm</w:t>
      </w:r>
      <w:proofErr w:type="spellEnd"/>
      <w:r>
        <w:rPr>
          <w:rFonts w:ascii="ML-TTKarthika" w:hAnsi="ML-TTKarthika" w:cs="Kartika"/>
          <w:color w:val="212121"/>
          <w:sz w:val="28"/>
          <w:szCs w:val="28"/>
          <w:lang w:bidi="ml-IN"/>
        </w:rPr>
        <w:t>-</w:t>
      </w:r>
      <w:proofErr w:type="spellStart"/>
      <w:r>
        <w:rPr>
          <w:rFonts w:ascii="ML-TTKarthika" w:hAnsi="ML-TTKarthika" w:cs="Kartika"/>
          <w:color w:val="212121"/>
          <w:sz w:val="28"/>
          <w:szCs w:val="28"/>
          <w:lang w:bidi="ml-IN"/>
        </w:rPr>
        <w:t>akn</w:t>
      </w:r>
      <w:proofErr w:type="spellEnd"/>
      <w:r>
        <w:rPr>
          <w:rFonts w:ascii="ML-TTKarthika" w:hAnsi="ML-TTKarthika" w:cs="Kartika"/>
          <w:color w:val="212121"/>
          <w:sz w:val="28"/>
          <w:szCs w:val="28"/>
          <w:lang w:bidi="ml-IN"/>
        </w:rPr>
        <w:t>¨-</w:t>
      </w:r>
      <w:proofErr w:type="spellStart"/>
      <w:proofErr w:type="gramStart"/>
      <w:r>
        <w:rPr>
          <w:rFonts w:ascii="ML-TTKarthika" w:hAnsi="ML-TTKarthika" w:cs="Kartika"/>
          <w:color w:val="212121"/>
          <w:sz w:val="28"/>
          <w:szCs w:val="28"/>
          <w:lang w:bidi="ml-IN"/>
        </w:rPr>
        <w:t>XnÂ</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Ým</w:t>
      </w:r>
      <w:proofErr w:type="spellEnd"/>
      <w:proofErr w:type="gramEnd"/>
      <w:r>
        <w:rPr>
          <w:rFonts w:ascii="ML-TTKarthika" w:hAnsi="ML-TTKarthika" w:cs="Kartika"/>
          <w:color w:val="212121"/>
          <w:sz w:val="28"/>
          <w:szCs w:val="28"/>
          <w:lang w:bidi="ml-IN"/>
        </w:rPr>
        <w:t>-¯-]n-¡p-¶p.</w:t>
      </w:r>
    </w:p>
    <w:p w:rsidR="00120468" w:rsidRPr="009543FA" w:rsidRDefault="00AC4690" w:rsidP="00664558">
      <w:pPr>
        <w:pStyle w:val="ListParagraph"/>
        <w:numPr>
          <w:ilvl w:val="0"/>
          <w:numId w:val="111"/>
        </w:numPr>
        <w:suppressAutoHyphens w:val="0"/>
        <w:spacing w:after="0" w:line="360" w:lineRule="auto"/>
        <w:ind w:left="360"/>
        <w:contextualSpacing w:val="0"/>
        <w:rPr>
          <w:rFonts w:ascii="Times New Roman" w:hAnsi="Times New Roman" w:cs="Times New Roman"/>
          <w:kern w:val="0"/>
          <w:sz w:val="24"/>
          <w:szCs w:val="24"/>
          <w:lang w:bidi="ml-IN"/>
        </w:rPr>
      </w:pPr>
      <w:r>
        <w:rPr>
          <w:rFonts w:ascii="ML-TTKarthika" w:hAnsi="ML-TTKarthika" w:cs="Kartika"/>
          <w:color w:val="212121"/>
          <w:sz w:val="28"/>
          <w:szCs w:val="28"/>
          <w:lang w:bidi="ml-IN"/>
        </w:rPr>
        <w:t xml:space="preserve">Cu </w:t>
      </w:r>
      <w:proofErr w:type="spellStart"/>
      <w:r>
        <w:rPr>
          <w:rFonts w:ascii="ML-TTKarthika" w:hAnsi="ML-TTKarthika" w:cs="Kartika"/>
          <w:color w:val="212121"/>
          <w:sz w:val="28"/>
          <w:szCs w:val="28"/>
          <w:lang w:bidi="ml-IN"/>
        </w:rPr>
        <w:t>Imcyw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kaÀ¸n</w:t>
      </w:r>
      <w:proofErr w:type="spellEnd"/>
      <w:r>
        <w:rPr>
          <w:rFonts w:ascii="ML-TTKarthika" w:hAnsi="ML-TTKarthika" w:cs="Kartika"/>
          <w:color w:val="212121"/>
          <w:sz w:val="28"/>
          <w:szCs w:val="28"/>
          <w:lang w:bidi="ml-IN"/>
        </w:rPr>
        <w:t>-¡p-</w:t>
      </w:r>
      <w:proofErr w:type="spellStart"/>
      <w:r>
        <w:rPr>
          <w:rFonts w:ascii="ML-TTKarthika" w:hAnsi="ML-TTKarthika" w:cs="Kartika"/>
          <w:color w:val="212121"/>
          <w:sz w:val="28"/>
          <w:szCs w:val="28"/>
          <w:lang w:bidi="ml-IN"/>
        </w:rPr>
        <w:t>hm³</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Ime-Xm-akw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h¶p</w:t>
      </w:r>
      <w:proofErr w:type="spellEnd"/>
      <w:r>
        <w:rPr>
          <w:rFonts w:ascii="ML-TTKarthika" w:hAnsi="ML-TTKarthika" w:cs="Kartika"/>
          <w:color w:val="212121"/>
          <w:sz w:val="28"/>
          <w:szCs w:val="28"/>
          <w:lang w:bidi="ml-IN"/>
        </w:rPr>
        <w:t>-t</w:t>
      </w:r>
      <w:proofErr w:type="gramStart"/>
      <w:r>
        <w:rPr>
          <w:rFonts w:ascii="ML-TTKarthika" w:hAnsi="ML-TTKarthika" w:cs="Kartika"/>
          <w:color w:val="212121"/>
          <w:sz w:val="28"/>
          <w:szCs w:val="28"/>
          <w:lang w:bidi="ml-IN"/>
        </w:rPr>
        <w:t>]m</w:t>
      </w:r>
      <w:proofErr w:type="gramEnd"/>
      <w:r>
        <w:rPr>
          <w:rFonts w:ascii="ML-TTKarthika" w:hAnsi="ML-TTKarthika" w:cs="Kartika"/>
          <w:color w:val="212121"/>
          <w:sz w:val="28"/>
          <w:szCs w:val="28"/>
          <w:lang w:bidi="ml-IN"/>
        </w:rPr>
        <w:t>-b-</w:t>
      </w:r>
      <w:proofErr w:type="spellStart"/>
      <w:r>
        <w:rPr>
          <w:rFonts w:ascii="ML-TTKarthika" w:hAnsi="ML-TTKarthika" w:cs="Kartika"/>
          <w:color w:val="212121"/>
          <w:sz w:val="28"/>
          <w:szCs w:val="28"/>
          <w:lang w:bidi="ml-IN"/>
        </w:rPr>
        <w:t>XnÂ</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tJZn</w:t>
      </w:r>
      <w:proofErr w:type="spellEnd"/>
      <w:r>
        <w:rPr>
          <w:rFonts w:ascii="ML-TTKarthika" w:hAnsi="ML-TTKarthika" w:cs="Kartika"/>
          <w:color w:val="212121"/>
          <w:sz w:val="28"/>
          <w:szCs w:val="28"/>
          <w:lang w:bidi="ml-IN"/>
        </w:rPr>
        <w:t>-¡p-¶p.</w:t>
      </w:r>
    </w:p>
    <w:p w:rsidR="00120468" w:rsidRPr="009543FA" w:rsidRDefault="00AC4690" w:rsidP="00664558">
      <w:pPr>
        <w:pStyle w:val="ListParagraph"/>
        <w:numPr>
          <w:ilvl w:val="0"/>
          <w:numId w:val="111"/>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Pr>
          <w:rFonts w:ascii="ML-TTKarthika" w:hAnsi="ML-TTKarthika" w:cs="Kartika"/>
          <w:color w:val="212121"/>
          <w:sz w:val="28"/>
          <w:szCs w:val="28"/>
          <w:lang w:bidi="ml-IN"/>
        </w:rPr>
        <w:t>Ime</w:t>
      </w:r>
      <w:proofErr w:type="spellEnd"/>
      <w:r>
        <w:rPr>
          <w:rFonts w:ascii="ML-TTKarthika" w:hAnsi="ML-TTKarthika" w:cs="Kartika"/>
          <w:color w:val="212121"/>
          <w:sz w:val="28"/>
          <w:szCs w:val="28"/>
          <w:lang w:bidi="ml-IN"/>
        </w:rPr>
        <w:t>-X-</w:t>
      </w:r>
      <w:proofErr w:type="spellStart"/>
      <w:r>
        <w:rPr>
          <w:rFonts w:ascii="ML-TTKarthika" w:hAnsi="ML-TTKarthika" w:cs="Kartika"/>
          <w:color w:val="212121"/>
          <w:sz w:val="28"/>
          <w:szCs w:val="28"/>
          <w:lang w:bidi="ml-IN"/>
        </w:rPr>
        <w:t>amkw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h¶p</w:t>
      </w:r>
      <w:proofErr w:type="spellEnd"/>
      <w:r>
        <w:rPr>
          <w:rFonts w:ascii="ML-TTKarthika" w:hAnsi="ML-TTKarthika" w:cs="Kartika"/>
          <w:color w:val="212121"/>
          <w:sz w:val="28"/>
          <w:szCs w:val="28"/>
          <w:lang w:bidi="ml-IN"/>
        </w:rPr>
        <w:t>-t</w:t>
      </w:r>
      <w:proofErr w:type="gramStart"/>
      <w:r>
        <w:rPr>
          <w:rFonts w:ascii="ML-TTKarthika" w:hAnsi="ML-TTKarthika" w:cs="Kartika"/>
          <w:color w:val="212121"/>
          <w:sz w:val="28"/>
          <w:szCs w:val="28"/>
          <w:lang w:bidi="ml-IN"/>
        </w:rPr>
        <w:t>]</w:t>
      </w:r>
      <w:proofErr w:type="spellStart"/>
      <w:r>
        <w:rPr>
          <w:rFonts w:ascii="ML-TTKarthika" w:hAnsi="ML-TTKarthika" w:cs="Kartika"/>
          <w:color w:val="212121"/>
          <w:sz w:val="28"/>
          <w:szCs w:val="28"/>
          <w:lang w:bidi="ml-IN"/>
        </w:rPr>
        <w:t>mb</w:t>
      </w:r>
      <w:proofErr w:type="spellEnd"/>
      <w:proofErr w:type="gramEnd"/>
      <w:r>
        <w:rPr>
          <w:rFonts w:ascii="ML-TTKarthika" w:hAnsi="ML-TTKarthika" w:cs="Kartika"/>
          <w:color w:val="212121"/>
          <w:sz w:val="28"/>
          <w:szCs w:val="28"/>
          <w:lang w:bidi="ml-IN"/>
        </w:rPr>
        <w:t xml:space="preserve"> Cu </w:t>
      </w:r>
      <w:proofErr w:type="spellStart"/>
      <w:r>
        <w:rPr>
          <w:rFonts w:ascii="ML-TTKarthika" w:hAnsi="ML-TTKarthika" w:cs="Kartika"/>
          <w:color w:val="212121"/>
          <w:sz w:val="28"/>
          <w:szCs w:val="28"/>
          <w:lang w:bidi="ml-IN"/>
        </w:rPr>
        <w:t>Imcyw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i²n</w:t>
      </w:r>
      <w:proofErr w:type="spellEnd"/>
      <w:r>
        <w:rPr>
          <w:rFonts w:ascii="ML-TTKarthika" w:hAnsi="ML-TTKarthika" w:cs="Kartika"/>
          <w:color w:val="212121"/>
          <w:sz w:val="28"/>
          <w:szCs w:val="28"/>
          <w:lang w:bidi="ml-IN"/>
        </w:rPr>
        <w:t>-¡p-I.</w:t>
      </w:r>
    </w:p>
    <w:p w:rsidR="00120468" w:rsidRPr="009543FA" w:rsidRDefault="00AC4690" w:rsidP="00664558">
      <w:pPr>
        <w:pStyle w:val="ListParagraph"/>
        <w:numPr>
          <w:ilvl w:val="0"/>
          <w:numId w:val="111"/>
        </w:numPr>
        <w:suppressAutoHyphens w:val="0"/>
        <w:spacing w:after="0" w:line="480" w:lineRule="auto"/>
        <w:ind w:left="360"/>
        <w:contextualSpacing w:val="0"/>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roofErr w:type="spellStart"/>
      <w:r>
        <w:rPr>
          <w:rFonts w:ascii="ML-TTKarthika" w:hAnsi="ML-TTKarthika" w:cs="Kartika"/>
          <w:color w:val="212121"/>
          <w:sz w:val="28"/>
          <w:szCs w:val="28"/>
          <w:lang w:bidi="ml-IN"/>
        </w:rPr>
        <w:t>Xma-kn</w:t>
      </w:r>
      <w:proofErr w:type="spellEnd"/>
      <w:r>
        <w:rPr>
          <w:rFonts w:ascii="ML-TTKarthika" w:hAnsi="ML-TTKarthika" w:cs="Kartika"/>
          <w:color w:val="212121"/>
          <w:sz w:val="28"/>
          <w:szCs w:val="28"/>
          <w:lang w:bidi="ml-IN"/>
        </w:rPr>
        <w:t xml:space="preserve">¨ Cu </w:t>
      </w:r>
      <w:proofErr w:type="spellStart"/>
      <w:r>
        <w:rPr>
          <w:rFonts w:ascii="ML-TTKarthika" w:hAnsi="ML-TTKarthika" w:cs="Kartika"/>
          <w:color w:val="212121"/>
          <w:sz w:val="28"/>
          <w:szCs w:val="28"/>
          <w:lang w:bidi="ml-IN"/>
        </w:rPr>
        <w:t>Imcyw</w:t>
      </w:r>
      <w:proofErr w:type="spellEnd"/>
      <w:r>
        <w:rPr>
          <w:rFonts w:ascii="ML-TTKarthika" w:hAnsi="ML-TTKarthika" w:cs="Kartika"/>
          <w:color w:val="212121"/>
          <w:sz w:val="28"/>
          <w:szCs w:val="28"/>
          <w:lang w:bidi="ml-IN"/>
        </w:rPr>
        <w:t xml:space="preserve"> £</w:t>
      </w:r>
      <w:proofErr w:type="spellStart"/>
      <w:r>
        <w:rPr>
          <w:rFonts w:ascii="ML-TTKarthika" w:hAnsi="ML-TTKarthika" w:cs="Kartika"/>
          <w:color w:val="212121"/>
          <w:sz w:val="28"/>
          <w:szCs w:val="28"/>
          <w:lang w:bidi="ml-IN"/>
        </w:rPr>
        <w:t>Wn</w:t>
      </w:r>
      <w:proofErr w:type="spellEnd"/>
      <w:r>
        <w:rPr>
          <w:rFonts w:ascii="ML-TTKarthika" w:hAnsi="ML-TTKarthika" w:cs="Kartika"/>
          <w:color w:val="212121"/>
          <w:sz w:val="28"/>
          <w:szCs w:val="28"/>
          <w:lang w:bidi="ml-IN"/>
        </w:rPr>
        <w:t>-t¡-­-</w:t>
      </w:r>
      <w:proofErr w:type="spellStart"/>
      <w:r>
        <w:rPr>
          <w:rFonts w:ascii="ML-TTKarthika" w:hAnsi="ML-TTKarthika" w:cs="Kartika"/>
          <w:color w:val="212121"/>
          <w:sz w:val="28"/>
          <w:szCs w:val="28"/>
          <w:lang w:bidi="ml-IN"/>
        </w:rPr>
        <w:t>Xm-Wv</w:t>
      </w:r>
      <w:proofErr w:type="spellEnd"/>
      <w:r>
        <w:rPr>
          <w:rFonts w:ascii="ML-TTKarthika" w:hAnsi="ML-TTKarthika" w:cs="Kartika"/>
          <w:color w:val="212121"/>
          <w:sz w:val="28"/>
          <w:szCs w:val="28"/>
          <w:lang w:bidi="ml-IN"/>
        </w:rPr>
        <w:t>.</w:t>
      </w:r>
    </w:p>
    <w:p w:rsidR="00120468" w:rsidRPr="009543FA" w:rsidRDefault="00172EF8" w:rsidP="00AC4690">
      <w:pPr>
        <w:numPr>
          <w:ilvl w:val="0"/>
          <w:numId w:val="109"/>
        </w:numPr>
        <w:suppressAutoHyphens w:val="0"/>
        <w:spacing w:after="0" w:line="480" w:lineRule="auto"/>
        <w:ind w:left="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Kartika"/>
          <w:b/>
          <w:bCs/>
          <w:kern w:val="0"/>
          <w:sz w:val="24"/>
          <w:szCs w:val="24"/>
          <w:lang w:bidi="ml-IN"/>
        </w:rPr>
        <w:t>Dictation</w:t>
      </w:r>
    </w:p>
    <w:p w:rsidR="00120468" w:rsidRPr="009543FA" w:rsidRDefault="00120468" w:rsidP="00664558">
      <w:pPr>
        <w:pStyle w:val="ListParagraph"/>
        <w:numPr>
          <w:ilvl w:val="0"/>
          <w:numId w:val="9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വിദ്യുച്ഛക്തി</w:t>
      </w:r>
      <w:r w:rsidRPr="009543FA">
        <w:rPr>
          <w:rFonts w:ascii="Times New Roman" w:hAnsi="Times New Roman" w:cs="Times New Roman"/>
          <w:kern w:val="0"/>
          <w:sz w:val="24"/>
          <w:szCs w:val="24"/>
          <w:lang w:bidi="ml-IN"/>
        </w:rPr>
        <w:tab/>
      </w:r>
    </w:p>
    <w:p w:rsidR="00120468" w:rsidRPr="009543FA" w:rsidRDefault="00AC4690" w:rsidP="00664558">
      <w:pPr>
        <w:pStyle w:val="ListParagraph"/>
        <w:numPr>
          <w:ilvl w:val="0"/>
          <w:numId w:val="9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തത്ത്വ</w:t>
      </w:r>
      <w:proofErr w:type="spellStart"/>
      <w:r>
        <w:rPr>
          <w:rFonts w:ascii="ML-TTKarthika" w:hAnsi="ML-TTKarthika" w:cs="Kartika"/>
          <w:color w:val="212121"/>
          <w:sz w:val="28"/>
          <w:szCs w:val="28"/>
          <w:lang w:bidi="ml-IN"/>
        </w:rPr>
        <w:t>Úm</w:t>
      </w:r>
      <w:proofErr w:type="spellEnd"/>
      <w:r w:rsidRPr="009543FA">
        <w:rPr>
          <w:rFonts w:ascii="Times New Roman" w:hAnsi="Times New Roman" w:cs="Kartika"/>
          <w:kern w:val="0"/>
          <w:sz w:val="24"/>
          <w:szCs w:val="24"/>
          <w:cs/>
          <w:lang w:bidi="ml-IN"/>
        </w:rPr>
        <w:t>നി</w:t>
      </w:r>
      <w:r w:rsidR="00120468" w:rsidRPr="009543FA">
        <w:rPr>
          <w:rFonts w:ascii="Times New Roman" w:hAnsi="Times New Roman" w:cs="Times New Roman"/>
          <w:kern w:val="0"/>
          <w:sz w:val="24"/>
          <w:szCs w:val="24"/>
          <w:cs/>
          <w:lang w:bidi="ml-IN"/>
        </w:rPr>
        <w:tab/>
      </w:r>
    </w:p>
    <w:p w:rsidR="00120468" w:rsidRPr="009543FA" w:rsidRDefault="00AC4690" w:rsidP="00664558">
      <w:pPr>
        <w:pStyle w:val="ListParagraph"/>
        <w:numPr>
          <w:ilvl w:val="0"/>
          <w:numId w:val="9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വി</w:t>
      </w:r>
      <w:proofErr w:type="spellStart"/>
      <w:r>
        <w:rPr>
          <w:rFonts w:ascii="ML-TTKarthika" w:hAnsi="ML-TTKarthika" w:cs="Kartika"/>
          <w:color w:val="212121"/>
          <w:sz w:val="28"/>
          <w:szCs w:val="28"/>
          <w:lang w:bidi="ml-IN"/>
        </w:rPr>
        <w:t>Úm</w:t>
      </w:r>
      <w:proofErr w:type="spellEnd"/>
      <w:r w:rsidRPr="009543FA">
        <w:rPr>
          <w:rFonts w:ascii="Times New Roman" w:hAnsi="Times New Roman" w:cs="Kartika"/>
          <w:kern w:val="0"/>
          <w:sz w:val="24"/>
          <w:szCs w:val="24"/>
          <w:cs/>
          <w:lang w:bidi="ml-IN"/>
        </w:rPr>
        <w:t>നം</w:t>
      </w:r>
      <w:r w:rsidR="00120468" w:rsidRPr="009543FA">
        <w:rPr>
          <w:rFonts w:ascii="Times New Roman" w:hAnsi="Times New Roman" w:cs="Times New Roman"/>
          <w:kern w:val="0"/>
          <w:sz w:val="24"/>
          <w:szCs w:val="24"/>
          <w:cs/>
          <w:lang w:bidi="ml-IN"/>
        </w:rPr>
        <w:tab/>
      </w:r>
    </w:p>
    <w:p w:rsidR="00120468" w:rsidRPr="009543FA" w:rsidRDefault="00120468" w:rsidP="00664558">
      <w:pPr>
        <w:pStyle w:val="ListParagraph"/>
        <w:numPr>
          <w:ilvl w:val="0"/>
          <w:numId w:val="9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കൃത്യങ്കരൂപം</w:t>
      </w:r>
    </w:p>
    <w:p w:rsidR="00120468" w:rsidRPr="009543FA" w:rsidRDefault="00120468" w:rsidP="00664558">
      <w:pPr>
        <w:pStyle w:val="ListParagraph"/>
        <w:numPr>
          <w:ilvl w:val="0"/>
          <w:numId w:val="96"/>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ഉത്കണ്ഠ</w:t>
      </w:r>
      <w:r w:rsidRPr="009543FA">
        <w:rPr>
          <w:rFonts w:ascii="Times New Roman" w:hAnsi="Times New Roman" w:cs="Times New Roman"/>
          <w:kern w:val="0"/>
          <w:sz w:val="24"/>
          <w:szCs w:val="24"/>
          <w:cs/>
          <w:lang w:bidi="ml-IN"/>
        </w:rPr>
        <w:tab/>
      </w:r>
      <w:r w:rsidRPr="009543FA">
        <w:rPr>
          <w:rFonts w:ascii="Times New Roman" w:hAnsi="Times New Roman" w:cs="Times New Roman"/>
          <w:kern w:val="0"/>
          <w:sz w:val="24"/>
          <w:szCs w:val="24"/>
          <w:cs/>
          <w:lang w:bidi="ml-IN"/>
        </w:rPr>
        <w:tab/>
      </w:r>
    </w:p>
    <w:p w:rsidR="00120468" w:rsidRPr="009543FA" w:rsidRDefault="00120468" w:rsidP="000024D8">
      <w:pPr>
        <w:pStyle w:val="ListParagraph"/>
        <w:numPr>
          <w:ilvl w:val="0"/>
          <w:numId w:val="9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പ്രഥമദൃഷ്ടി</w:t>
      </w:r>
      <w:r w:rsidRPr="009543FA">
        <w:rPr>
          <w:rFonts w:ascii="Times New Roman" w:hAnsi="Times New Roman" w:cs="Times New Roman"/>
          <w:kern w:val="0"/>
          <w:sz w:val="24"/>
          <w:szCs w:val="24"/>
          <w:cs/>
          <w:lang w:bidi="ml-IN"/>
        </w:rPr>
        <w:tab/>
      </w:r>
      <w:r w:rsidRPr="009543FA">
        <w:rPr>
          <w:rFonts w:ascii="Times New Roman" w:hAnsi="Times New Roman" w:cs="Times New Roman"/>
          <w:kern w:val="0"/>
          <w:sz w:val="24"/>
          <w:szCs w:val="24"/>
          <w:cs/>
          <w:lang w:bidi="ml-IN"/>
        </w:rPr>
        <w:tab/>
      </w:r>
    </w:p>
    <w:p w:rsidR="00120468" w:rsidRPr="009543FA" w:rsidRDefault="00120468" w:rsidP="000024D8">
      <w:pPr>
        <w:pStyle w:val="ListParagraph"/>
        <w:numPr>
          <w:ilvl w:val="0"/>
          <w:numId w:val="9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അംബരം</w:t>
      </w:r>
      <w:r w:rsidRPr="009543FA">
        <w:rPr>
          <w:rFonts w:ascii="Times New Roman" w:hAnsi="Times New Roman" w:cs="Times New Roman"/>
          <w:kern w:val="0"/>
          <w:sz w:val="24"/>
          <w:szCs w:val="24"/>
          <w:cs/>
          <w:lang w:bidi="ml-IN"/>
        </w:rPr>
        <w:tab/>
      </w:r>
      <w:r w:rsidRPr="009543FA">
        <w:rPr>
          <w:rFonts w:ascii="Times New Roman" w:hAnsi="Times New Roman" w:cs="Times New Roman"/>
          <w:kern w:val="0"/>
          <w:sz w:val="24"/>
          <w:szCs w:val="24"/>
          <w:cs/>
          <w:lang w:bidi="ml-IN"/>
        </w:rPr>
        <w:tab/>
      </w:r>
    </w:p>
    <w:p w:rsidR="00120468" w:rsidRPr="009543FA" w:rsidRDefault="00120468" w:rsidP="000024D8">
      <w:pPr>
        <w:pStyle w:val="ListParagraph"/>
        <w:numPr>
          <w:ilvl w:val="0"/>
          <w:numId w:val="9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ദ്വന്ദ്വ</w:t>
      </w:r>
      <w:r w:rsidR="00AC4690">
        <w:rPr>
          <w:rFonts w:ascii="ML-TTKarthika" w:hAnsi="ML-TTKarthika" w:cs="Kartika"/>
          <w:color w:val="212121"/>
          <w:sz w:val="28"/>
          <w:szCs w:val="28"/>
          <w:lang w:bidi="ml-IN"/>
        </w:rPr>
        <w:t>³</w:t>
      </w:r>
      <w:r w:rsidRPr="009543FA">
        <w:rPr>
          <w:rFonts w:ascii="Times New Roman" w:hAnsi="Times New Roman" w:cs="Times New Roman"/>
          <w:kern w:val="0"/>
          <w:sz w:val="24"/>
          <w:szCs w:val="24"/>
          <w:cs/>
          <w:lang w:bidi="ml-IN"/>
        </w:rPr>
        <w:tab/>
      </w:r>
      <w:r w:rsidRPr="009543FA">
        <w:rPr>
          <w:rFonts w:ascii="Times New Roman" w:hAnsi="Times New Roman" w:cs="Times New Roman"/>
          <w:kern w:val="0"/>
          <w:sz w:val="24"/>
          <w:szCs w:val="24"/>
          <w:cs/>
          <w:lang w:bidi="ml-IN"/>
        </w:rPr>
        <w:tab/>
      </w:r>
    </w:p>
    <w:p w:rsidR="00120468" w:rsidRPr="009543FA" w:rsidRDefault="00120468" w:rsidP="000024D8">
      <w:pPr>
        <w:pStyle w:val="ListParagraph"/>
        <w:numPr>
          <w:ilvl w:val="0"/>
          <w:numId w:val="9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cs/>
          <w:lang w:bidi="ml-IN"/>
        </w:rPr>
        <w:t>ആപാദചൂഡം</w:t>
      </w:r>
      <w:r w:rsidRPr="009543FA">
        <w:rPr>
          <w:rFonts w:ascii="Times New Roman" w:hAnsi="Times New Roman" w:cs="Times New Roman"/>
          <w:kern w:val="0"/>
          <w:sz w:val="24"/>
          <w:szCs w:val="24"/>
          <w:cs/>
          <w:lang w:bidi="ml-IN"/>
        </w:rPr>
        <w:tab/>
      </w:r>
    </w:p>
    <w:p w:rsidR="00120468" w:rsidRPr="009543FA" w:rsidRDefault="00120468" w:rsidP="00AC4690">
      <w:pPr>
        <w:pStyle w:val="ListParagraph"/>
        <w:numPr>
          <w:ilvl w:val="0"/>
          <w:numId w:val="96"/>
        </w:numPr>
        <w:suppressAutoHyphens w:val="0"/>
        <w:spacing w:after="0" w:line="240" w:lineRule="auto"/>
        <w:ind w:left="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cs/>
          <w:lang w:bidi="ml-IN"/>
        </w:rPr>
        <w:t>അഭിവൃദ്ധി</w:t>
      </w:r>
    </w:p>
    <w:p w:rsidR="00111C0F" w:rsidRPr="009543FA" w:rsidRDefault="00111C0F" w:rsidP="00AC4690">
      <w:pPr>
        <w:spacing w:after="0" w:line="240" w:lineRule="auto"/>
        <w:rPr>
          <w:rFonts w:ascii="Times New Roman" w:hAnsi="Times New Roman" w:cs="Times New Roman"/>
          <w:b/>
          <w:bCs/>
          <w:kern w:val="0"/>
          <w:sz w:val="24"/>
          <w:szCs w:val="24"/>
          <w:lang w:bidi="ml-IN"/>
        </w:rPr>
      </w:pPr>
    </w:p>
    <w:p w:rsidR="00120468" w:rsidRPr="009543FA" w:rsidRDefault="00D16BE1" w:rsidP="000024D8">
      <w:pPr>
        <w:numPr>
          <w:ilvl w:val="0"/>
          <w:numId w:val="109"/>
        </w:numPr>
        <w:spacing w:after="0" w:line="36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Find the Relation</w:t>
      </w:r>
      <w:r w:rsidR="00120468" w:rsidRPr="009543FA">
        <w:rPr>
          <w:rFonts w:ascii="Times New Roman" w:hAnsi="Times New Roman" w:cs="Times New Roman"/>
          <w:b/>
          <w:bCs/>
          <w:kern w:val="0"/>
          <w:sz w:val="24"/>
          <w:szCs w:val="24"/>
          <w:lang w:bidi="ml-IN"/>
        </w:rPr>
        <w:t xml:space="preserve"> (</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w:t>
      </w:r>
    </w:p>
    <w:p w:rsidR="00120468" w:rsidRPr="009543FA" w:rsidRDefault="00D16BE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u w:val="single"/>
          <w:lang w:bidi="ml-IN"/>
        </w:rPr>
      </w:pPr>
      <w:r w:rsidRPr="009543FA">
        <w:rPr>
          <w:rFonts w:ascii="Times New Roman" w:hAnsi="Times New Roman" w:cs="Kartika"/>
          <w:kern w:val="0"/>
          <w:sz w:val="24"/>
          <w:szCs w:val="24"/>
          <w:lang w:bidi="ml-IN"/>
        </w:rPr>
        <w:t>Teacher</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Mother</w:t>
      </w:r>
      <w:r w:rsidR="00120468" w:rsidRPr="009543FA">
        <w:rPr>
          <w:rFonts w:ascii="Times New Roman" w:hAnsi="Times New Roman" w:cs="Times New Roman"/>
          <w:kern w:val="0"/>
          <w:sz w:val="24"/>
          <w:szCs w:val="24"/>
          <w:lang w:bidi="ml-IN"/>
        </w:rPr>
        <w:t>::</w:t>
      </w:r>
      <w:r w:rsidR="00120468" w:rsidRPr="009543FA">
        <w:rPr>
          <w:rFonts w:ascii="Times New Roman" w:hAnsi="Times New Roman" w:cs="Times New Roman"/>
          <w:kern w:val="0"/>
          <w:sz w:val="24"/>
          <w:szCs w:val="24"/>
          <w:u w:val="single"/>
          <w:lang w:bidi="ml-IN"/>
        </w:rPr>
        <w:tab/>
      </w:r>
      <w:r w:rsidR="00F6394D"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Night</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p>
    <w:p w:rsidR="00120468" w:rsidRPr="009543FA" w:rsidRDefault="00D16BE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u w:val="single"/>
          <w:lang w:bidi="ml-IN"/>
        </w:rPr>
      </w:pPr>
      <w:r w:rsidRPr="009543FA">
        <w:rPr>
          <w:rFonts w:ascii="Times New Roman" w:hAnsi="Times New Roman" w:cs="Kartika"/>
          <w:kern w:val="0"/>
          <w:sz w:val="24"/>
          <w:szCs w:val="24"/>
          <w:lang w:bidi="ml-IN"/>
        </w:rPr>
        <w:t>girl</w:t>
      </w:r>
      <w:r w:rsidR="00120468" w:rsidRPr="009543FA">
        <w:rPr>
          <w:rFonts w:ascii="Times New Roman" w:hAnsi="Times New Roman" w:cs="Times New Roman"/>
          <w:kern w:val="0"/>
          <w:sz w:val="24"/>
          <w:szCs w:val="24"/>
          <w:lang w:bidi="ml-IN"/>
        </w:rPr>
        <w:t>::</w:t>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Water</w:t>
      </w:r>
      <w:r w:rsidR="00120468" w:rsidRPr="009543FA">
        <w:rPr>
          <w:rFonts w:ascii="Times New Roman" w:hAnsi="Times New Roman" w:cs="Times New Roman"/>
          <w:kern w:val="0"/>
          <w:sz w:val="24"/>
          <w:szCs w:val="24"/>
          <w:lang w:bidi="ml-IN"/>
        </w:rPr>
        <w:t>::</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r w:rsidR="0012046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Thunder</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p>
    <w:p w:rsidR="00120468" w:rsidRPr="009543FA" w:rsidRDefault="00D16BE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Doctor</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Statue</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r w:rsidR="0012046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Sad</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p>
    <w:p w:rsidR="00120468" w:rsidRPr="009543FA" w:rsidRDefault="00D16BE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Police</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King</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Kartika"/>
          <w:kern w:val="0"/>
          <w:sz w:val="24"/>
          <w:szCs w:val="24"/>
          <w:lang w:bidi="ml-IN"/>
        </w:rPr>
        <w:t>F</w:t>
      </w:r>
      <w:r w:rsidRPr="009543FA">
        <w:rPr>
          <w:rFonts w:ascii="Times New Roman" w:hAnsi="Times New Roman" w:cs="Kartika"/>
          <w:kern w:val="0"/>
          <w:sz w:val="24"/>
          <w:szCs w:val="24"/>
          <w:lang w:bidi="ml-IN"/>
        </w:rPr>
        <w:t>rond</w:t>
      </w:r>
      <w:r w:rsidR="00120468" w:rsidRPr="009543FA">
        <w:rPr>
          <w:rFonts w:ascii="Times New Roman" w:hAnsi="Times New Roman" w:cs="Times New Roman"/>
          <w:kern w:val="0"/>
          <w:sz w:val="24"/>
          <w:szCs w:val="24"/>
          <w:lang w:bidi="ml-IN"/>
        </w:rPr>
        <w:t xml:space="preserve"> :: </w:t>
      </w:r>
      <w:r w:rsidR="00120468" w:rsidRPr="009543FA">
        <w:rPr>
          <w:rFonts w:ascii="Times New Roman" w:hAnsi="Times New Roman" w:cs="Times New Roman"/>
          <w:kern w:val="0"/>
          <w:sz w:val="24"/>
          <w:szCs w:val="24"/>
          <w:u w:val="single"/>
          <w:lang w:bidi="ml-IN"/>
        </w:rPr>
        <w:tab/>
      </w:r>
    </w:p>
    <w:p w:rsidR="00120468" w:rsidRPr="009543FA" w:rsidRDefault="00D16BE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u w:val="single"/>
          <w:lang w:bidi="ml-IN"/>
        </w:rPr>
      </w:pPr>
      <w:r w:rsidRPr="009543FA">
        <w:rPr>
          <w:rFonts w:ascii="Times New Roman" w:hAnsi="Times New Roman" w:cs="Kartika"/>
          <w:kern w:val="0"/>
          <w:sz w:val="24"/>
          <w:szCs w:val="24"/>
          <w:lang w:bidi="ml-IN"/>
        </w:rPr>
        <w:t>Rainbow</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Table</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r w:rsidR="0012046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Sweet</w:t>
      </w:r>
      <w:r w:rsidR="00120468" w:rsidRPr="009543FA">
        <w:rPr>
          <w:rFonts w:ascii="Times New Roman" w:hAnsi="Times New Roman" w:cs="Times New Roman"/>
          <w:kern w:val="0"/>
          <w:sz w:val="24"/>
          <w:szCs w:val="24"/>
          <w:lang w:bidi="ml-IN"/>
        </w:rPr>
        <w:t xml:space="preserve"> :: </w:t>
      </w:r>
      <w:r w:rsidR="00120468" w:rsidRPr="009543FA">
        <w:rPr>
          <w:rFonts w:ascii="Times New Roman" w:hAnsi="Times New Roman" w:cs="Times New Roman"/>
          <w:kern w:val="0"/>
          <w:sz w:val="24"/>
          <w:szCs w:val="24"/>
          <w:u w:val="single"/>
          <w:lang w:bidi="ml-IN"/>
        </w:rPr>
        <w:tab/>
      </w:r>
    </w:p>
    <w:p w:rsidR="00120468" w:rsidRPr="009543FA" w:rsidRDefault="00E306F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noProof/>
          <w:kern w:val="0"/>
          <w:sz w:val="24"/>
          <w:szCs w:val="24"/>
          <w:lang w:val="en-US" w:eastAsia="en-US"/>
        </w:rPr>
        <w:pict>
          <v:shape id=" 45" o:spid="_x0000_s1027" type="#_x0000_t32" style="position:absolute;left:0;text-align:left;margin-left:72.15pt;margin-top:9.05pt;width:58.55pt;height:.05pt;z-index:251662848;visibility:visible">
            <o:lock v:ext="edit" shapetype="f"/>
          </v:shape>
        </w:pict>
      </w:r>
      <w:r w:rsidR="00D16BE1" w:rsidRPr="009543FA">
        <w:rPr>
          <w:rFonts w:ascii="Times New Roman" w:hAnsi="Times New Roman" w:cs="Kartika"/>
          <w:kern w:val="0"/>
          <w:sz w:val="24"/>
          <w:szCs w:val="24"/>
          <w:lang w:bidi="ml-IN"/>
        </w:rPr>
        <w:t>Blindness</w:t>
      </w:r>
      <w:r w:rsidR="00120468" w:rsidRPr="009543FA">
        <w:rPr>
          <w:rFonts w:ascii="Times New Roman" w:hAnsi="Times New Roman" w:cs="Times New Roman"/>
          <w:kern w:val="0"/>
          <w:sz w:val="24"/>
          <w:szCs w:val="24"/>
          <w:lang w:bidi="ml-IN"/>
        </w:rPr>
        <w:t xml:space="preserve"> :: </w:t>
      </w:r>
      <w:r w:rsidR="00120468" w:rsidRPr="009543FA">
        <w:rPr>
          <w:rFonts w:ascii="Times New Roman" w:hAnsi="Times New Roman" w:cs="Times New Roman"/>
          <w:kern w:val="0"/>
          <w:sz w:val="24"/>
          <w:szCs w:val="24"/>
          <w:lang w:bidi="ml-IN"/>
        </w:rPr>
        <w:tab/>
      </w:r>
      <w:r w:rsidR="00E83F56" w:rsidRPr="009543FA">
        <w:rPr>
          <w:rFonts w:ascii="Times New Roman" w:hAnsi="Times New Roman" w:cs="Times New Roman"/>
          <w:kern w:val="0"/>
          <w:sz w:val="24"/>
          <w:szCs w:val="24"/>
          <w:lang w:bidi="ml-IN"/>
        </w:rPr>
        <w:tab/>
      </w:r>
      <w:r w:rsidR="00D16BE1" w:rsidRPr="009543FA">
        <w:rPr>
          <w:rFonts w:ascii="Times New Roman" w:hAnsi="Times New Roman" w:cs="Kartika"/>
          <w:kern w:val="0"/>
          <w:sz w:val="24"/>
          <w:szCs w:val="24"/>
          <w:lang w:bidi="ml-IN"/>
        </w:rPr>
        <w:t>Hot</w:t>
      </w:r>
      <w:r w:rsidR="00120468" w:rsidRPr="009543FA">
        <w:rPr>
          <w:rFonts w:ascii="Times New Roman" w:hAnsi="Times New Roman" w:cs="Times New Roman"/>
          <w:kern w:val="0"/>
          <w:sz w:val="24"/>
          <w:szCs w:val="24"/>
          <w:lang w:bidi="ml-IN"/>
        </w:rPr>
        <w:t>::</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r w:rsidR="00120468" w:rsidRPr="009543FA">
        <w:rPr>
          <w:rFonts w:ascii="Times New Roman" w:hAnsi="Times New Roman" w:cs="Times New Roman"/>
          <w:kern w:val="0"/>
          <w:sz w:val="24"/>
          <w:szCs w:val="24"/>
          <w:u w:val="single"/>
          <w:lang w:bidi="ml-IN"/>
        </w:rPr>
        <w:tab/>
      </w:r>
      <w:r w:rsidR="00D16BE1" w:rsidRPr="009543FA">
        <w:rPr>
          <w:rFonts w:ascii="Times New Roman" w:hAnsi="Times New Roman" w:cs="Kartika"/>
          <w:kern w:val="0"/>
          <w:sz w:val="24"/>
          <w:szCs w:val="24"/>
          <w:lang w:bidi="ml-IN"/>
        </w:rPr>
        <w:t>Fail</w:t>
      </w:r>
      <w:r w:rsidR="00120468" w:rsidRPr="009543FA">
        <w:rPr>
          <w:rFonts w:ascii="Times New Roman" w:hAnsi="Times New Roman" w:cs="Times New Roman"/>
          <w:kern w:val="0"/>
          <w:sz w:val="24"/>
          <w:szCs w:val="24"/>
          <w:lang w:bidi="ml-IN"/>
        </w:rPr>
        <w:t xml:space="preserve"> :: </w:t>
      </w:r>
      <w:r w:rsidR="00120468" w:rsidRPr="009543FA">
        <w:rPr>
          <w:rFonts w:ascii="Times New Roman" w:hAnsi="Times New Roman" w:cs="Times New Roman"/>
          <w:kern w:val="0"/>
          <w:sz w:val="24"/>
          <w:szCs w:val="24"/>
          <w:u w:val="single"/>
          <w:lang w:bidi="ml-IN"/>
        </w:rPr>
        <w:tab/>
      </w:r>
    </w:p>
    <w:p w:rsidR="00120468" w:rsidRPr="009543FA" w:rsidRDefault="00D16BE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u w:val="single"/>
          <w:lang w:bidi="ml-IN"/>
        </w:rPr>
      </w:pPr>
      <w:r w:rsidRPr="009543FA">
        <w:rPr>
          <w:rFonts w:ascii="Times New Roman" w:hAnsi="Times New Roman" w:cs="Kartika"/>
          <w:kern w:val="0"/>
          <w:sz w:val="24"/>
          <w:szCs w:val="24"/>
          <w:lang w:bidi="ml-IN"/>
        </w:rPr>
        <w:t>Week</w:t>
      </w:r>
      <w:r w:rsidR="00120468" w:rsidRPr="009543FA">
        <w:rPr>
          <w:rFonts w:ascii="Times New Roman" w:hAnsi="Times New Roman" w:cs="Times New Roman"/>
          <w:kern w:val="0"/>
          <w:sz w:val="24"/>
          <w:szCs w:val="24"/>
          <w:lang w:bidi="ml-IN"/>
        </w:rPr>
        <w:t>::</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Earth</w:t>
      </w:r>
      <w:r w:rsidR="00120468" w:rsidRPr="009543FA">
        <w:rPr>
          <w:rFonts w:ascii="Times New Roman" w:hAnsi="Times New Roman" w:cs="Times New Roman"/>
          <w:kern w:val="0"/>
          <w:sz w:val="24"/>
          <w:szCs w:val="24"/>
          <w:lang w:bidi="ml-IN"/>
        </w:rPr>
        <w:t xml:space="preserve"> :: </w:t>
      </w:r>
      <w:r w:rsidR="00120468" w:rsidRPr="009543FA">
        <w:rPr>
          <w:rFonts w:ascii="Times New Roman" w:hAnsi="Times New Roman" w:cs="Times New Roman"/>
          <w:kern w:val="0"/>
          <w:sz w:val="24"/>
          <w:szCs w:val="24"/>
          <w:u w:val="single"/>
          <w:lang w:bidi="ml-IN"/>
        </w:rPr>
        <w:tab/>
      </w:r>
      <w:r w:rsidR="0012046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Moon</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p>
    <w:p w:rsidR="00120468" w:rsidRPr="009543FA" w:rsidRDefault="00D16BE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E. C. G</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Black</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r w:rsidR="0012046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Youth</w:t>
      </w:r>
      <w:r w:rsidR="00120468" w:rsidRPr="009543FA">
        <w:rPr>
          <w:rFonts w:ascii="Times New Roman" w:hAnsi="Times New Roman" w:cs="Times New Roman"/>
          <w:kern w:val="0"/>
          <w:sz w:val="24"/>
          <w:szCs w:val="24"/>
          <w:lang w:bidi="ml-IN"/>
        </w:rPr>
        <w:t xml:space="preserve"> :: </w:t>
      </w:r>
      <w:r w:rsidR="00120468" w:rsidRPr="009543FA">
        <w:rPr>
          <w:rFonts w:ascii="Times New Roman" w:hAnsi="Times New Roman" w:cs="Times New Roman"/>
          <w:kern w:val="0"/>
          <w:sz w:val="24"/>
          <w:szCs w:val="24"/>
          <w:u w:val="single"/>
          <w:lang w:bidi="ml-IN"/>
        </w:rPr>
        <w:tab/>
      </w:r>
    </w:p>
    <w:p w:rsidR="00120468" w:rsidRPr="009543FA" w:rsidRDefault="00D16BE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u w:val="single"/>
          <w:lang w:bidi="ml-IN"/>
        </w:rPr>
      </w:pPr>
      <w:r w:rsidRPr="009543FA">
        <w:rPr>
          <w:rFonts w:ascii="Times New Roman" w:hAnsi="Times New Roman" w:cs="Kartika"/>
          <w:kern w:val="0"/>
          <w:sz w:val="24"/>
          <w:szCs w:val="24"/>
          <w:lang w:bidi="ml-IN"/>
        </w:rPr>
        <w:t>first</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give away</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r w:rsidR="0012046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Ink</w:t>
      </w:r>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lang w:bidi="ml-IN"/>
        </w:rPr>
        <w:tab/>
      </w:r>
      <w:r w:rsidR="00120468" w:rsidRPr="009543FA">
        <w:rPr>
          <w:rFonts w:ascii="Times New Roman" w:hAnsi="Times New Roman" w:cs="Times New Roman"/>
          <w:kern w:val="0"/>
          <w:sz w:val="24"/>
          <w:szCs w:val="24"/>
          <w:u w:val="single"/>
          <w:lang w:bidi="ml-IN"/>
        </w:rPr>
        <w:tab/>
      </w:r>
    </w:p>
    <w:p w:rsidR="00120468" w:rsidRPr="009543FA" w:rsidRDefault="00D16BE1" w:rsidP="00664558">
      <w:pPr>
        <w:pStyle w:val="ListParagraph"/>
        <w:numPr>
          <w:ilvl w:val="0"/>
          <w:numId w:val="102"/>
        </w:numPr>
        <w:suppressAutoHyphens w:val="0"/>
        <w:spacing w:after="0" w:line="360" w:lineRule="auto"/>
        <w:ind w:left="360"/>
        <w:contextualSpacing w:val="0"/>
        <w:jc w:val="both"/>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roofErr w:type="spellStart"/>
      <w:r w:rsidRPr="009543FA">
        <w:rPr>
          <w:rFonts w:ascii="Times New Roman" w:hAnsi="Times New Roman" w:cs="Kartika"/>
          <w:kern w:val="0"/>
          <w:sz w:val="24"/>
          <w:szCs w:val="24"/>
          <w:lang w:bidi="ml-IN"/>
        </w:rPr>
        <w:t>Saniya</w:t>
      </w:r>
      <w:proofErr w:type="spellEnd"/>
      <w:r w:rsidR="00120468" w:rsidRPr="009543FA">
        <w:rPr>
          <w:rFonts w:ascii="Times New Roman" w:hAnsi="Times New Roman" w:cs="Times New Roman"/>
          <w:kern w:val="0"/>
          <w:sz w:val="24"/>
          <w:szCs w:val="24"/>
          <w:lang w:bidi="ml-IN"/>
        </w:rPr>
        <w:t xml:space="preserve"> ::</w:t>
      </w:r>
      <w:r w:rsidR="0012046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r w:rsidR="00DD0408" w:rsidRPr="009543FA">
        <w:rPr>
          <w:rFonts w:ascii="Times New Roman" w:hAnsi="Times New Roman" w:cs="Times New Roman"/>
          <w:kern w:val="0"/>
          <w:sz w:val="24"/>
          <w:szCs w:val="24"/>
          <w:u w:val="single"/>
          <w:lang w:bidi="ml-IN"/>
        </w:rPr>
        <w:tab/>
      </w:r>
      <w:proofErr w:type="spellStart"/>
      <w:r w:rsidRPr="009543FA">
        <w:rPr>
          <w:rFonts w:ascii="Times New Roman" w:hAnsi="Times New Roman" w:cs="Kartika"/>
          <w:kern w:val="0"/>
          <w:sz w:val="24"/>
          <w:szCs w:val="24"/>
          <w:lang w:bidi="ml-IN"/>
        </w:rPr>
        <w:t>Sreesanth</w:t>
      </w:r>
      <w:proofErr w:type="spellEnd"/>
      <w:r w:rsidR="00120468" w:rsidRPr="009543FA">
        <w:rPr>
          <w:rFonts w:ascii="Times New Roman" w:hAnsi="Times New Roman" w:cs="Times New Roman"/>
          <w:kern w:val="0"/>
          <w:sz w:val="24"/>
          <w:szCs w:val="24"/>
          <w:lang w:bidi="ml-IN"/>
        </w:rPr>
        <w:t xml:space="preserve"> :: </w:t>
      </w:r>
      <w:r w:rsidR="00120468" w:rsidRPr="009543FA">
        <w:rPr>
          <w:rFonts w:ascii="Times New Roman" w:hAnsi="Times New Roman" w:cs="Times New Roman"/>
          <w:kern w:val="0"/>
          <w:sz w:val="24"/>
          <w:szCs w:val="24"/>
          <w:u w:val="single"/>
          <w:lang w:bidi="ml-IN"/>
        </w:rPr>
        <w:tab/>
      </w:r>
      <w:r w:rsidR="00120468" w:rsidRPr="009543FA">
        <w:rPr>
          <w:rFonts w:ascii="Times New Roman" w:hAnsi="Times New Roman" w:cs="Times New Roman"/>
          <w:kern w:val="0"/>
          <w:sz w:val="24"/>
          <w:szCs w:val="24"/>
          <w:u w:val="single"/>
          <w:lang w:bidi="ml-IN"/>
        </w:rPr>
        <w:tab/>
      </w:r>
      <w:r w:rsidRPr="009543FA">
        <w:rPr>
          <w:rFonts w:ascii="Times New Roman" w:hAnsi="Times New Roman" w:cs="Kartika"/>
          <w:kern w:val="0"/>
          <w:sz w:val="24"/>
          <w:szCs w:val="24"/>
          <w:lang w:bidi="ml-IN"/>
        </w:rPr>
        <w:t>Foreigner</w:t>
      </w:r>
      <w:r w:rsidR="00120468" w:rsidRPr="009543FA">
        <w:rPr>
          <w:rFonts w:ascii="Times New Roman" w:hAnsi="Times New Roman" w:cs="Times New Roman"/>
          <w:kern w:val="0"/>
          <w:sz w:val="24"/>
          <w:szCs w:val="24"/>
          <w:lang w:bidi="ml-IN"/>
        </w:rPr>
        <w:t xml:space="preserve"> :: </w:t>
      </w:r>
      <w:r w:rsidR="00120468" w:rsidRPr="009543FA">
        <w:rPr>
          <w:rFonts w:ascii="Times New Roman" w:hAnsi="Times New Roman" w:cs="Times New Roman"/>
          <w:kern w:val="0"/>
          <w:sz w:val="24"/>
          <w:szCs w:val="24"/>
          <w:u w:val="single"/>
          <w:lang w:bidi="ml-IN"/>
        </w:rPr>
        <w:tab/>
      </w:r>
    </w:p>
    <w:p w:rsidR="00120468" w:rsidRPr="009543FA" w:rsidRDefault="00F6394D"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Birds</w:t>
      </w:r>
      <w:r w:rsidR="00120468" w:rsidRPr="009543FA">
        <w:rPr>
          <w:rFonts w:ascii="Times New Roman" w:hAnsi="Times New Roman" w:cs="Times New Roman"/>
          <w:b/>
          <w:bCs/>
          <w:kern w:val="0"/>
          <w:sz w:val="24"/>
          <w:szCs w:val="24"/>
          <w:lang w:bidi="ml-IN"/>
        </w:rPr>
        <w:t xml:space="preserve"> (photos)</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F6394D" w:rsidP="00664558">
      <w:pPr>
        <w:pStyle w:val="ListParagraph"/>
        <w:numPr>
          <w:ilvl w:val="0"/>
          <w:numId w:val="10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Penguin</w:t>
      </w:r>
    </w:p>
    <w:p w:rsidR="00120468" w:rsidRPr="009543FA" w:rsidRDefault="00F6394D" w:rsidP="00664558">
      <w:pPr>
        <w:pStyle w:val="ListParagraph"/>
        <w:numPr>
          <w:ilvl w:val="0"/>
          <w:numId w:val="101"/>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Emu</w:t>
      </w:r>
    </w:p>
    <w:p w:rsidR="00120468" w:rsidRPr="009543FA" w:rsidRDefault="00F6394D" w:rsidP="00664558">
      <w:pPr>
        <w:pStyle w:val="ListParagraph"/>
        <w:numPr>
          <w:ilvl w:val="0"/>
          <w:numId w:val="101"/>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Crow</w:t>
      </w:r>
    </w:p>
    <w:p w:rsidR="00120468" w:rsidRPr="009543FA" w:rsidRDefault="00F6394D" w:rsidP="00664558">
      <w:pPr>
        <w:pStyle w:val="ListParagraph"/>
        <w:numPr>
          <w:ilvl w:val="0"/>
          <w:numId w:val="101"/>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Hornbill</w:t>
      </w:r>
    </w:p>
    <w:p w:rsidR="00120468" w:rsidRPr="009543FA" w:rsidRDefault="00F6394D" w:rsidP="00664558">
      <w:pPr>
        <w:pStyle w:val="ListParagraph"/>
        <w:numPr>
          <w:ilvl w:val="0"/>
          <w:numId w:val="101"/>
        </w:numPr>
        <w:suppressAutoHyphens w:val="0"/>
        <w:spacing w:after="0" w:line="48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peacock</w:t>
      </w:r>
    </w:p>
    <w:p w:rsidR="00120468" w:rsidRPr="009543FA" w:rsidRDefault="00F6394D" w:rsidP="000024D8">
      <w:pPr>
        <w:pStyle w:val="ListParagraph"/>
        <w:numPr>
          <w:ilvl w:val="0"/>
          <w:numId w:val="10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Kingfisher</w:t>
      </w:r>
    </w:p>
    <w:p w:rsidR="00120468" w:rsidRPr="009543FA" w:rsidRDefault="00F6394D" w:rsidP="000024D8">
      <w:pPr>
        <w:pStyle w:val="ListParagraph"/>
        <w:numPr>
          <w:ilvl w:val="0"/>
          <w:numId w:val="10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Woodpecker</w:t>
      </w:r>
    </w:p>
    <w:p w:rsidR="00120468" w:rsidRPr="009543FA" w:rsidRDefault="00F6394D" w:rsidP="000024D8">
      <w:pPr>
        <w:pStyle w:val="ListParagraph"/>
        <w:numPr>
          <w:ilvl w:val="0"/>
          <w:numId w:val="10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Hen</w:t>
      </w:r>
    </w:p>
    <w:p w:rsidR="00120468" w:rsidRPr="009543FA" w:rsidRDefault="00F6394D" w:rsidP="000024D8">
      <w:pPr>
        <w:pStyle w:val="ListParagraph"/>
        <w:numPr>
          <w:ilvl w:val="0"/>
          <w:numId w:val="101"/>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Sparrow</w:t>
      </w:r>
    </w:p>
    <w:p w:rsidR="00120468" w:rsidRPr="009543FA" w:rsidRDefault="00F6394D" w:rsidP="000024D8">
      <w:pPr>
        <w:pStyle w:val="ListParagraph"/>
        <w:numPr>
          <w:ilvl w:val="0"/>
          <w:numId w:val="101"/>
        </w:numPr>
        <w:suppressAutoHyphens w:val="0"/>
        <w:spacing w:after="0" w:line="360" w:lineRule="auto"/>
        <w:ind w:left="0"/>
        <w:contextualSpacing w:val="0"/>
        <w:rPr>
          <w:rFonts w:ascii="Times New Roman" w:hAnsi="Times New Roman" w:cs="Times New Roman"/>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lang w:bidi="ml-IN"/>
        </w:rPr>
        <w:t>swan</w:t>
      </w:r>
    </w:p>
    <w:p w:rsidR="00120468" w:rsidRPr="009543FA" w:rsidRDefault="00DA434B"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N</w:t>
      </w:r>
      <w:r w:rsidR="008C5AC6" w:rsidRPr="009543FA">
        <w:rPr>
          <w:rFonts w:ascii="Times New Roman" w:hAnsi="Times New Roman" w:cs="Kartika"/>
          <w:b/>
          <w:bCs/>
          <w:kern w:val="0"/>
          <w:sz w:val="24"/>
          <w:szCs w:val="24"/>
          <w:lang w:bidi="ml-IN"/>
        </w:rPr>
        <w:t>atural Calamities</w:t>
      </w:r>
      <w:r w:rsidR="00120468" w:rsidRPr="009543FA">
        <w:rPr>
          <w:rFonts w:ascii="Times New Roman" w:hAnsi="Times New Roman" w:cs="Times New Roman"/>
          <w:b/>
          <w:bCs/>
          <w:kern w:val="0"/>
          <w:sz w:val="24"/>
          <w:szCs w:val="24"/>
          <w:lang w:bidi="ml-IN"/>
        </w:rPr>
        <w:t xml:space="preserve"> (</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8C5AC6" w:rsidP="00664558">
      <w:pPr>
        <w:pStyle w:val="ListParagraph"/>
        <w:numPr>
          <w:ilvl w:val="0"/>
          <w:numId w:val="10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Tsunami</w:t>
      </w:r>
    </w:p>
    <w:p w:rsidR="00120468" w:rsidRPr="009543FA" w:rsidRDefault="008C5AC6" w:rsidP="00664558">
      <w:pPr>
        <w:pStyle w:val="ListParagraph"/>
        <w:numPr>
          <w:ilvl w:val="0"/>
          <w:numId w:val="10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Acid Rain</w:t>
      </w:r>
    </w:p>
    <w:p w:rsidR="00120468" w:rsidRPr="009543FA" w:rsidRDefault="008C5AC6" w:rsidP="00664558">
      <w:pPr>
        <w:pStyle w:val="ListParagraph"/>
        <w:numPr>
          <w:ilvl w:val="0"/>
          <w:numId w:val="10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Pollution</w:t>
      </w:r>
    </w:p>
    <w:p w:rsidR="00120468" w:rsidRPr="009543FA" w:rsidRDefault="008C5AC6" w:rsidP="00664558">
      <w:pPr>
        <w:pStyle w:val="ListParagraph"/>
        <w:numPr>
          <w:ilvl w:val="0"/>
          <w:numId w:val="103"/>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Draught</w:t>
      </w:r>
    </w:p>
    <w:p w:rsidR="00120468" w:rsidRPr="009543FA" w:rsidRDefault="008C5AC6" w:rsidP="00664558">
      <w:pPr>
        <w:pStyle w:val="ListParagraph"/>
        <w:numPr>
          <w:ilvl w:val="0"/>
          <w:numId w:val="103"/>
        </w:numPr>
        <w:suppressAutoHyphens w:val="0"/>
        <w:spacing w:after="0" w:line="48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Vacancies</w:t>
      </w:r>
    </w:p>
    <w:p w:rsidR="00120468" w:rsidRPr="009543FA" w:rsidRDefault="008C5AC6" w:rsidP="000024D8">
      <w:pPr>
        <w:pStyle w:val="ListParagraph"/>
        <w:numPr>
          <w:ilvl w:val="0"/>
          <w:numId w:val="10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Earthquake</w:t>
      </w:r>
    </w:p>
    <w:p w:rsidR="00120468" w:rsidRPr="009543FA" w:rsidRDefault="008C5AC6" w:rsidP="000024D8">
      <w:pPr>
        <w:pStyle w:val="ListParagraph"/>
        <w:numPr>
          <w:ilvl w:val="0"/>
          <w:numId w:val="10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flood</w:t>
      </w:r>
    </w:p>
    <w:p w:rsidR="00120468" w:rsidRPr="009543FA" w:rsidRDefault="008C5AC6" w:rsidP="000024D8">
      <w:pPr>
        <w:pStyle w:val="ListParagraph"/>
        <w:numPr>
          <w:ilvl w:val="0"/>
          <w:numId w:val="10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Cyclone</w:t>
      </w:r>
    </w:p>
    <w:p w:rsidR="00120468" w:rsidRPr="009543FA" w:rsidRDefault="008C5AC6" w:rsidP="000024D8">
      <w:pPr>
        <w:pStyle w:val="ListParagraph"/>
        <w:numPr>
          <w:ilvl w:val="0"/>
          <w:numId w:val="103"/>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Well Fall</w:t>
      </w:r>
    </w:p>
    <w:p w:rsidR="00120468" w:rsidRPr="009543FA" w:rsidRDefault="008C5AC6" w:rsidP="000024D8">
      <w:pPr>
        <w:pStyle w:val="ListParagraph"/>
        <w:numPr>
          <w:ilvl w:val="0"/>
          <w:numId w:val="103"/>
        </w:numPr>
        <w:suppressAutoHyphens w:val="0"/>
        <w:spacing w:after="0" w:line="360" w:lineRule="auto"/>
        <w:ind w:left="0"/>
        <w:contextualSpacing w:val="0"/>
        <w:rPr>
          <w:rFonts w:ascii="Times New Roman" w:hAnsi="Times New Roman" w:cs="Kartika"/>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lang w:bidi="ml-IN"/>
        </w:rPr>
        <w:t>Katrina Typhoon</w:t>
      </w:r>
    </w:p>
    <w:p w:rsidR="00120468" w:rsidRPr="009543FA" w:rsidRDefault="00425D17" w:rsidP="00AC4690">
      <w:pPr>
        <w:numPr>
          <w:ilvl w:val="0"/>
          <w:numId w:val="109"/>
        </w:numPr>
        <w:spacing w:after="0" w:line="480" w:lineRule="auto"/>
        <w:ind w:left="0"/>
        <w:rPr>
          <w:rFonts w:ascii="Times New Roman" w:hAnsi="Times New Roman" w:cs="Times New Roman"/>
          <w:b/>
          <w:bCs/>
          <w:kern w:val="0"/>
          <w:sz w:val="24"/>
          <w:szCs w:val="24"/>
          <w:lang w:bidi="ml-IN"/>
        </w:rPr>
      </w:pPr>
      <w:proofErr w:type="spellStart"/>
      <w:r w:rsidRPr="009543FA">
        <w:rPr>
          <w:rFonts w:ascii="Times New Roman" w:hAnsi="Times New Roman" w:cs="Kartika"/>
          <w:b/>
          <w:bCs/>
          <w:kern w:val="0"/>
          <w:sz w:val="24"/>
          <w:szCs w:val="24"/>
          <w:lang w:bidi="ml-IN"/>
        </w:rPr>
        <w:t>Pa</w:t>
      </w:r>
      <w:r w:rsidR="00613B4C" w:rsidRPr="009543FA">
        <w:rPr>
          <w:rFonts w:ascii="Times New Roman" w:hAnsi="Times New Roman" w:cs="Kartika"/>
          <w:b/>
          <w:bCs/>
          <w:kern w:val="0"/>
          <w:sz w:val="24"/>
          <w:szCs w:val="24"/>
          <w:lang w:bidi="ml-IN"/>
        </w:rPr>
        <w:t>d</w:t>
      </w:r>
      <w:r w:rsidRPr="009543FA">
        <w:rPr>
          <w:rFonts w:ascii="Times New Roman" w:hAnsi="Times New Roman" w:cs="Kartika"/>
          <w:b/>
          <w:bCs/>
          <w:kern w:val="0"/>
          <w:sz w:val="24"/>
          <w:szCs w:val="24"/>
          <w:lang w:bidi="ml-IN"/>
        </w:rPr>
        <w:t>masree</w:t>
      </w:r>
      <w:proofErr w:type="spellEnd"/>
      <w:r w:rsidRPr="009543FA">
        <w:rPr>
          <w:rFonts w:ascii="Times New Roman" w:hAnsi="Times New Roman" w:cs="Kartika"/>
          <w:b/>
          <w:bCs/>
          <w:kern w:val="0"/>
          <w:sz w:val="24"/>
          <w:szCs w:val="24"/>
          <w:lang w:bidi="ml-IN"/>
        </w:rPr>
        <w:t xml:space="preserve"> Winners</w:t>
      </w:r>
      <w:r w:rsidR="00120468" w:rsidRPr="009543FA">
        <w:rPr>
          <w:rFonts w:ascii="Times New Roman" w:hAnsi="Times New Roman" w:cs="Times New Roman"/>
          <w:b/>
          <w:bCs/>
          <w:kern w:val="0"/>
          <w:sz w:val="24"/>
          <w:szCs w:val="24"/>
          <w:lang w:bidi="ml-IN"/>
        </w:rPr>
        <w:t xml:space="preserve"> (Black Board)</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425D17" w:rsidP="00664558">
      <w:pPr>
        <w:pStyle w:val="ListParagraph"/>
        <w:numPr>
          <w:ilvl w:val="0"/>
          <w:numId w:val="104"/>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Yesudas</w:t>
      </w:r>
      <w:proofErr w:type="spellEnd"/>
    </w:p>
    <w:p w:rsidR="00120468" w:rsidRPr="009543FA" w:rsidRDefault="00425D17" w:rsidP="00664558">
      <w:pPr>
        <w:pStyle w:val="ListParagraph"/>
        <w:numPr>
          <w:ilvl w:val="0"/>
          <w:numId w:val="104"/>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Deepa</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Malik</w:t>
      </w:r>
      <w:proofErr w:type="spellEnd"/>
    </w:p>
    <w:p w:rsidR="00120468" w:rsidRPr="009543FA" w:rsidRDefault="00425D17" w:rsidP="00664558">
      <w:pPr>
        <w:pStyle w:val="ListParagraph"/>
        <w:numPr>
          <w:ilvl w:val="0"/>
          <w:numId w:val="104"/>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Sakshi</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Malik</w:t>
      </w:r>
      <w:proofErr w:type="spellEnd"/>
    </w:p>
    <w:p w:rsidR="00120468" w:rsidRPr="009543FA" w:rsidRDefault="00425D17" w:rsidP="00664558">
      <w:pPr>
        <w:pStyle w:val="ListParagraph"/>
        <w:numPr>
          <w:ilvl w:val="0"/>
          <w:numId w:val="104"/>
        </w:numPr>
        <w:suppressAutoHyphens w:val="0"/>
        <w:spacing w:after="0" w:line="360" w:lineRule="auto"/>
        <w:ind w:left="36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Gopinathan</w:t>
      </w:r>
      <w:proofErr w:type="spellEnd"/>
      <w:r w:rsidRPr="009543FA">
        <w:rPr>
          <w:rFonts w:ascii="Times New Roman" w:hAnsi="Times New Roman" w:cs="Kartika"/>
          <w:kern w:val="0"/>
          <w:sz w:val="24"/>
          <w:szCs w:val="24"/>
          <w:lang w:bidi="ml-IN"/>
        </w:rPr>
        <w:t xml:space="preserve"> Nair</w:t>
      </w:r>
    </w:p>
    <w:p w:rsidR="00120468" w:rsidRPr="009543FA" w:rsidRDefault="00425D17" w:rsidP="00664558">
      <w:pPr>
        <w:pStyle w:val="ListParagraph"/>
        <w:numPr>
          <w:ilvl w:val="0"/>
          <w:numId w:val="104"/>
        </w:numPr>
        <w:suppressAutoHyphens w:val="0"/>
        <w:spacing w:after="0" w:line="48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Jawaharlal </w:t>
      </w:r>
      <w:proofErr w:type="spellStart"/>
      <w:r w:rsidRPr="009543FA">
        <w:rPr>
          <w:rFonts w:ascii="Times New Roman" w:hAnsi="Times New Roman" w:cs="Kartika"/>
          <w:kern w:val="0"/>
          <w:sz w:val="24"/>
          <w:szCs w:val="24"/>
          <w:lang w:bidi="ml-IN"/>
        </w:rPr>
        <w:t>Koul</w:t>
      </w:r>
      <w:proofErr w:type="spellEnd"/>
      <w:r w:rsidR="00120468" w:rsidRPr="009543FA">
        <w:rPr>
          <w:rFonts w:ascii="Times New Roman" w:hAnsi="Times New Roman" w:cs="Times New Roman"/>
          <w:kern w:val="0"/>
          <w:sz w:val="24"/>
          <w:szCs w:val="24"/>
          <w:lang w:bidi="ml-IN"/>
        </w:rPr>
        <w:t>.</w:t>
      </w:r>
    </w:p>
    <w:p w:rsidR="00120468" w:rsidRPr="009543FA" w:rsidRDefault="00425D17" w:rsidP="000024D8">
      <w:pPr>
        <w:pStyle w:val="ListParagraph"/>
        <w:numPr>
          <w:ilvl w:val="0"/>
          <w:numId w:val="10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Harkishan</w:t>
      </w:r>
      <w:proofErr w:type="spellEnd"/>
      <w:r w:rsidRPr="009543FA">
        <w:rPr>
          <w:rFonts w:ascii="Times New Roman" w:hAnsi="Times New Roman" w:cs="Kartika"/>
          <w:kern w:val="0"/>
          <w:sz w:val="24"/>
          <w:szCs w:val="24"/>
          <w:lang w:bidi="ml-IN"/>
        </w:rPr>
        <w:t xml:space="preserve"> Singh</w:t>
      </w:r>
    </w:p>
    <w:p w:rsidR="00120468" w:rsidRPr="009543FA" w:rsidRDefault="00425D17" w:rsidP="000024D8">
      <w:pPr>
        <w:pStyle w:val="ListParagraph"/>
        <w:numPr>
          <w:ilvl w:val="0"/>
          <w:numId w:val="10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Punam</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Suri</w:t>
      </w:r>
      <w:proofErr w:type="spellEnd"/>
    </w:p>
    <w:p w:rsidR="00120468" w:rsidRPr="009543FA" w:rsidRDefault="00425D17" w:rsidP="000024D8">
      <w:pPr>
        <w:pStyle w:val="ListParagraph"/>
        <w:numPr>
          <w:ilvl w:val="0"/>
          <w:numId w:val="104"/>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 xml:space="preserve">Girlish </w:t>
      </w:r>
      <w:proofErr w:type="spellStart"/>
      <w:r w:rsidRPr="009543FA">
        <w:rPr>
          <w:rFonts w:ascii="Times New Roman" w:hAnsi="Times New Roman" w:cs="Kartika"/>
          <w:kern w:val="0"/>
          <w:sz w:val="24"/>
          <w:szCs w:val="24"/>
          <w:lang w:bidi="ml-IN"/>
        </w:rPr>
        <w:t>Bharadwaj</w:t>
      </w:r>
      <w:proofErr w:type="spellEnd"/>
    </w:p>
    <w:p w:rsidR="00120468" w:rsidRPr="009543FA" w:rsidRDefault="00425D17" w:rsidP="000024D8">
      <w:pPr>
        <w:pStyle w:val="ListParagraph"/>
        <w:numPr>
          <w:ilvl w:val="0"/>
          <w:numId w:val="104"/>
        </w:numPr>
        <w:suppressAutoHyphens w:val="0"/>
        <w:spacing w:after="0" w:line="360" w:lineRule="auto"/>
        <w:ind w:left="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Devendra</w:t>
      </w:r>
      <w:proofErr w:type="spellEnd"/>
      <w:r w:rsidR="00E83F56"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Dayabhai</w:t>
      </w:r>
      <w:proofErr w:type="spellEnd"/>
      <w:r w:rsidRPr="009543FA">
        <w:rPr>
          <w:rFonts w:ascii="Times New Roman" w:hAnsi="Times New Roman" w:cs="Kartika"/>
          <w:kern w:val="0"/>
          <w:sz w:val="24"/>
          <w:szCs w:val="24"/>
          <w:lang w:bidi="ml-IN"/>
        </w:rPr>
        <w:t xml:space="preserve"> Patel</w:t>
      </w:r>
    </w:p>
    <w:p w:rsidR="00120468" w:rsidRPr="009543FA" w:rsidRDefault="00425D17" w:rsidP="000024D8">
      <w:pPr>
        <w:pStyle w:val="ListParagraph"/>
        <w:numPr>
          <w:ilvl w:val="0"/>
          <w:numId w:val="104"/>
        </w:numPr>
        <w:suppressAutoHyphens w:val="0"/>
        <w:spacing w:after="0" w:line="360" w:lineRule="auto"/>
        <w:ind w:left="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roofErr w:type="spellStart"/>
      <w:r w:rsidRPr="009543FA">
        <w:rPr>
          <w:rFonts w:ascii="Times New Roman" w:hAnsi="Times New Roman" w:cs="Kartika"/>
          <w:kern w:val="0"/>
          <w:sz w:val="24"/>
          <w:szCs w:val="24"/>
          <w:lang w:bidi="ml-IN"/>
        </w:rPr>
        <w:t>Aruna</w:t>
      </w:r>
      <w:proofErr w:type="spellEnd"/>
      <w:r w:rsidR="00E83F56"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Mohdi</w:t>
      </w:r>
      <w:proofErr w:type="spellEnd"/>
    </w:p>
    <w:p w:rsidR="00120468" w:rsidRPr="009543FA" w:rsidRDefault="00866492"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Arrange in to Order</w:t>
      </w:r>
      <w:r w:rsidR="00120468" w:rsidRPr="009543FA">
        <w:rPr>
          <w:rFonts w:ascii="Times New Roman" w:hAnsi="Times New Roman" w:cs="Times New Roman"/>
          <w:b/>
          <w:bCs/>
          <w:kern w:val="0"/>
          <w:sz w:val="24"/>
          <w:szCs w:val="24"/>
          <w:lang w:bidi="ml-IN"/>
        </w:rPr>
        <w:t xml:space="preserve"> (</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7536D8" w:rsidP="00664558">
      <w:pPr>
        <w:pStyle w:val="ListParagraph"/>
        <w:numPr>
          <w:ilvl w:val="1"/>
          <w:numId w:val="11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Orange</w:t>
      </w:r>
    </w:p>
    <w:p w:rsidR="00120468" w:rsidRPr="009543FA" w:rsidRDefault="007536D8" w:rsidP="00664558">
      <w:pPr>
        <w:pStyle w:val="ListParagraph"/>
        <w:numPr>
          <w:ilvl w:val="1"/>
          <w:numId w:val="11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Blue</w:t>
      </w:r>
    </w:p>
    <w:p w:rsidR="00120468" w:rsidRPr="009543FA" w:rsidRDefault="00B578ED" w:rsidP="00664558">
      <w:pPr>
        <w:pStyle w:val="ListParagraph"/>
        <w:numPr>
          <w:ilvl w:val="1"/>
          <w:numId w:val="11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Green</w:t>
      </w:r>
    </w:p>
    <w:p w:rsidR="00111C0F" w:rsidRPr="009543FA" w:rsidRDefault="00B578ED" w:rsidP="00664558">
      <w:pPr>
        <w:pStyle w:val="ListParagraph"/>
        <w:numPr>
          <w:ilvl w:val="1"/>
          <w:numId w:val="11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Yellow</w:t>
      </w:r>
    </w:p>
    <w:p w:rsidR="00120468" w:rsidRPr="009543FA" w:rsidRDefault="00613B4C" w:rsidP="00664558">
      <w:pPr>
        <w:pStyle w:val="ListParagraph"/>
        <w:numPr>
          <w:ilvl w:val="1"/>
          <w:numId w:val="11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Indigo</w:t>
      </w:r>
    </w:p>
    <w:p w:rsidR="00120468" w:rsidRPr="009543FA" w:rsidRDefault="00B578ED" w:rsidP="00664558">
      <w:pPr>
        <w:pStyle w:val="ListParagraph"/>
        <w:numPr>
          <w:ilvl w:val="1"/>
          <w:numId w:val="112"/>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Red</w:t>
      </w:r>
    </w:p>
    <w:p w:rsidR="00120468" w:rsidRPr="009543FA" w:rsidRDefault="00B578ED" w:rsidP="00664558">
      <w:pPr>
        <w:pStyle w:val="ListParagraph"/>
        <w:numPr>
          <w:ilvl w:val="1"/>
          <w:numId w:val="112"/>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Violet</w:t>
      </w:r>
    </w:p>
    <w:p w:rsidR="00120468" w:rsidRPr="009543FA" w:rsidRDefault="00120468" w:rsidP="00664558">
      <w:pPr>
        <w:spacing w:after="0" w:line="360" w:lineRule="auto"/>
        <w:ind w:left="360"/>
        <w:rPr>
          <w:rFonts w:ascii="Kartika" w:hAnsi="Kartika" w:cs="Kartika"/>
          <w:kern w:val="0"/>
          <w:sz w:val="24"/>
          <w:szCs w:val="24"/>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11C0F" w:rsidRPr="009543FA" w:rsidRDefault="00111C0F" w:rsidP="00664558">
      <w:pPr>
        <w:spacing w:after="0" w:line="360" w:lineRule="auto"/>
        <w:ind w:left="360"/>
        <w:rPr>
          <w:rFonts w:ascii="Times New Roman" w:hAnsi="Times New Roman" w:cs="Times New Roman"/>
          <w:b/>
          <w:bCs/>
          <w:kern w:val="0"/>
          <w:sz w:val="24"/>
          <w:szCs w:val="24"/>
          <w:lang w:bidi="ml-IN"/>
        </w:rPr>
      </w:pPr>
    </w:p>
    <w:p w:rsidR="00AC4690" w:rsidRDefault="00AC4690">
      <w:pPr>
        <w:suppressAutoHyphens w:val="0"/>
        <w:spacing w:after="0" w:line="240" w:lineRule="auto"/>
        <w:rPr>
          <w:rFonts w:ascii="Kartika" w:hAnsi="Kartika" w:cs="Kartika"/>
          <w:b/>
          <w:bCs/>
          <w:kern w:val="0"/>
          <w:sz w:val="24"/>
          <w:szCs w:val="24"/>
          <w:lang w:bidi="ml-IN"/>
        </w:rPr>
      </w:pPr>
      <w:r>
        <w:rPr>
          <w:rFonts w:ascii="Kartika" w:hAnsi="Kartika" w:cs="Kartika"/>
          <w:b/>
          <w:bCs/>
          <w:kern w:val="0"/>
          <w:sz w:val="24"/>
          <w:szCs w:val="24"/>
          <w:lang w:bidi="ml-IN"/>
        </w:rPr>
        <w:br w:type="page"/>
      </w:r>
    </w:p>
    <w:p w:rsidR="00120468" w:rsidRPr="009543FA" w:rsidRDefault="00613B4C" w:rsidP="000024D8">
      <w:pPr>
        <w:numPr>
          <w:ilvl w:val="0"/>
          <w:numId w:val="109"/>
        </w:numPr>
        <w:spacing w:after="0" w:line="360" w:lineRule="auto"/>
        <w:ind w:left="0"/>
        <w:rPr>
          <w:rFonts w:ascii="Times New Roman" w:hAnsi="Times New Roman" w:cs="Times New Roman"/>
          <w:b/>
          <w:bCs/>
          <w:kern w:val="0"/>
          <w:sz w:val="24"/>
          <w:szCs w:val="24"/>
          <w:lang w:bidi="ml-IN"/>
        </w:rPr>
      </w:pPr>
      <w:proofErr w:type="spellStart"/>
      <w:r w:rsidRPr="009543FA">
        <w:rPr>
          <w:rFonts w:ascii="Kartika" w:hAnsi="Kartika" w:cs="Kartika"/>
          <w:b/>
          <w:bCs/>
          <w:kern w:val="0"/>
          <w:sz w:val="24"/>
          <w:szCs w:val="24"/>
          <w:lang w:bidi="ml-IN"/>
        </w:rPr>
        <w:t>Keerthichakra</w:t>
      </w:r>
      <w:proofErr w:type="spellEnd"/>
      <w:r w:rsidR="00120468" w:rsidRPr="009543FA">
        <w:rPr>
          <w:rFonts w:ascii="Times New Roman" w:hAnsi="Times New Roman" w:cs="Times New Roman"/>
          <w:b/>
          <w:bCs/>
          <w:kern w:val="0"/>
          <w:sz w:val="24"/>
          <w:szCs w:val="24"/>
          <w:lang w:bidi="ml-IN"/>
        </w:rPr>
        <w:t xml:space="preserve"> (Black Board)</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Noto Sans Malayalam"/>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AC4690" w:rsidRDefault="00613B4C" w:rsidP="000024D8">
      <w:pPr>
        <w:pStyle w:val="ListParagraph"/>
        <w:numPr>
          <w:ilvl w:val="0"/>
          <w:numId w:val="113"/>
        </w:numPr>
        <w:suppressAutoHyphens w:val="0"/>
        <w:spacing w:after="0" w:line="360" w:lineRule="auto"/>
        <w:ind w:left="0" w:firstLine="0"/>
        <w:contextualSpacing w:val="0"/>
        <w:rPr>
          <w:rFonts w:ascii="Times New Roman" w:hAnsi="Times New Roman" w:cs="Times New Roman"/>
          <w:kern w:val="0"/>
          <w:sz w:val="24"/>
          <w:szCs w:val="24"/>
          <w:lang w:bidi="ml-IN"/>
        </w:rPr>
      </w:pPr>
      <w:proofErr w:type="spellStart"/>
      <w:r w:rsidRPr="00AC4690">
        <w:rPr>
          <w:rFonts w:ascii="Times New Roman" w:hAnsi="Times New Roman" w:cs="Times New Roman"/>
          <w:kern w:val="0"/>
          <w:sz w:val="24"/>
          <w:szCs w:val="24"/>
          <w:lang w:bidi="ml-IN"/>
        </w:rPr>
        <w:t>Sandeep</w:t>
      </w:r>
      <w:proofErr w:type="spellEnd"/>
    </w:p>
    <w:p w:rsidR="00120468" w:rsidRPr="009543FA" w:rsidRDefault="00613B4C" w:rsidP="000024D8">
      <w:pPr>
        <w:pStyle w:val="ListParagraph"/>
        <w:numPr>
          <w:ilvl w:val="0"/>
          <w:numId w:val="113"/>
        </w:numPr>
        <w:suppressAutoHyphens w:val="0"/>
        <w:spacing w:after="0" w:line="360" w:lineRule="auto"/>
        <w:ind w:left="0" w:firstLine="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Satheesh</w:t>
      </w:r>
      <w:proofErr w:type="spellEnd"/>
      <w:r w:rsidRPr="009543FA">
        <w:rPr>
          <w:rFonts w:ascii="Times New Roman" w:hAnsi="Times New Roman" w:cs="Kartika"/>
          <w:kern w:val="0"/>
          <w:sz w:val="24"/>
          <w:szCs w:val="24"/>
          <w:lang w:bidi="ml-IN"/>
        </w:rPr>
        <w:t xml:space="preserve"> Kumar</w:t>
      </w:r>
    </w:p>
    <w:p w:rsidR="00120468" w:rsidRPr="009543FA" w:rsidRDefault="00613B4C" w:rsidP="000024D8">
      <w:pPr>
        <w:pStyle w:val="ListParagraph"/>
        <w:numPr>
          <w:ilvl w:val="0"/>
          <w:numId w:val="113"/>
        </w:numPr>
        <w:suppressAutoHyphens w:val="0"/>
        <w:spacing w:after="0" w:line="360" w:lineRule="auto"/>
        <w:ind w:left="0" w:firstLine="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Rohith</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Suri</w:t>
      </w:r>
      <w:proofErr w:type="spellEnd"/>
    </w:p>
    <w:p w:rsidR="00120468" w:rsidRPr="009543FA" w:rsidRDefault="00613B4C" w:rsidP="000024D8">
      <w:pPr>
        <w:pStyle w:val="ListParagraph"/>
        <w:numPr>
          <w:ilvl w:val="0"/>
          <w:numId w:val="113"/>
        </w:numPr>
        <w:suppressAutoHyphens w:val="0"/>
        <w:spacing w:after="0" w:line="360" w:lineRule="auto"/>
        <w:ind w:left="0" w:firstLine="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Praful</w:t>
      </w:r>
      <w:proofErr w:type="spellEnd"/>
      <w:r w:rsidRPr="009543FA">
        <w:rPr>
          <w:rFonts w:ascii="Times New Roman" w:hAnsi="Times New Roman" w:cs="Kartika"/>
          <w:kern w:val="0"/>
          <w:sz w:val="24"/>
          <w:szCs w:val="24"/>
          <w:lang w:bidi="ml-IN"/>
        </w:rPr>
        <w:t xml:space="preserve"> Kumar</w:t>
      </w:r>
    </w:p>
    <w:p w:rsidR="00120468" w:rsidRPr="009543FA" w:rsidRDefault="00613B4C" w:rsidP="00AC4690">
      <w:pPr>
        <w:pStyle w:val="ListParagraph"/>
        <w:numPr>
          <w:ilvl w:val="0"/>
          <w:numId w:val="113"/>
        </w:numPr>
        <w:suppressAutoHyphens w:val="0"/>
        <w:spacing w:after="0" w:line="480" w:lineRule="auto"/>
        <w:ind w:left="0" w:firstLine="0"/>
        <w:contextualSpacing w:val="0"/>
        <w:rPr>
          <w:rFonts w:ascii="Times New Roman" w:hAnsi="Times New Roman" w:cs="Times New Roman"/>
          <w:kern w:val="0"/>
          <w:sz w:val="24"/>
          <w:szCs w:val="24"/>
          <w:lang w:bidi="ml-IN"/>
        </w:rPr>
      </w:pPr>
      <w:proofErr w:type="spellStart"/>
      <w:r w:rsidRPr="009543FA">
        <w:rPr>
          <w:rFonts w:ascii="Times New Roman" w:hAnsi="Times New Roman" w:cs="Kartika"/>
          <w:kern w:val="0"/>
          <w:sz w:val="24"/>
          <w:szCs w:val="24"/>
          <w:lang w:bidi="ml-IN"/>
        </w:rPr>
        <w:t>Anurag</w:t>
      </w:r>
      <w:proofErr w:type="spellEnd"/>
      <w:r w:rsidRPr="009543FA">
        <w:rPr>
          <w:rFonts w:ascii="Times New Roman" w:hAnsi="Times New Roman" w:cs="Kartika"/>
          <w:kern w:val="0"/>
          <w:sz w:val="24"/>
          <w:szCs w:val="24"/>
          <w:lang w:bidi="ml-IN"/>
        </w:rPr>
        <w:t xml:space="preserve"> Kumar</w:t>
      </w:r>
    </w:p>
    <w:p w:rsidR="00120468" w:rsidRPr="009543FA" w:rsidRDefault="00E83F56" w:rsidP="000024D8">
      <w:pPr>
        <w:pStyle w:val="ListParagraph"/>
        <w:numPr>
          <w:ilvl w:val="0"/>
          <w:numId w:val="113"/>
        </w:numPr>
        <w:suppressAutoHyphens w:val="0"/>
        <w:spacing w:after="0" w:line="360" w:lineRule="auto"/>
        <w:ind w:left="0" w:firstLine="0"/>
        <w:contextualSpacing w:val="0"/>
        <w:rPr>
          <w:rFonts w:ascii="Times New Roman" w:hAnsi="Times New Roman" w:cs="Noto Sans Malayalam"/>
          <w:kern w:val="0"/>
          <w:sz w:val="24"/>
          <w:szCs w:val="24"/>
          <w:cs/>
          <w:lang w:bidi="ml-IN"/>
        </w:rPr>
      </w:pPr>
      <w:proofErr w:type="spellStart"/>
      <w:r w:rsidRPr="009543FA">
        <w:rPr>
          <w:rFonts w:ascii="Times New Roman" w:hAnsi="Times New Roman" w:cs="Kartika"/>
          <w:kern w:val="0"/>
          <w:sz w:val="24"/>
          <w:szCs w:val="24"/>
          <w:lang w:bidi="ml-IN"/>
        </w:rPr>
        <w:t>Gthee</w:t>
      </w:r>
      <w:r w:rsidR="00613B4C" w:rsidRPr="009543FA">
        <w:rPr>
          <w:rFonts w:ascii="Times New Roman" w:hAnsi="Times New Roman" w:cs="Kartika"/>
          <w:kern w:val="0"/>
          <w:sz w:val="24"/>
          <w:szCs w:val="24"/>
          <w:lang w:bidi="ml-IN"/>
        </w:rPr>
        <w:t>sh</w:t>
      </w:r>
      <w:proofErr w:type="spellEnd"/>
      <w:r w:rsidRPr="009543FA">
        <w:rPr>
          <w:rFonts w:ascii="Times New Roman" w:hAnsi="Times New Roman" w:cs="Kartika"/>
          <w:kern w:val="0"/>
          <w:sz w:val="24"/>
          <w:szCs w:val="24"/>
          <w:lang w:bidi="ml-IN"/>
        </w:rPr>
        <w:t xml:space="preserve"> </w:t>
      </w:r>
      <w:proofErr w:type="spellStart"/>
      <w:r w:rsidR="00613B4C" w:rsidRPr="009543FA">
        <w:rPr>
          <w:rFonts w:ascii="Times New Roman" w:hAnsi="Times New Roman" w:cs="Kartika"/>
          <w:kern w:val="0"/>
          <w:sz w:val="24"/>
          <w:szCs w:val="24"/>
          <w:lang w:bidi="ml-IN"/>
        </w:rPr>
        <w:t>Chanth</w:t>
      </w:r>
      <w:proofErr w:type="spellEnd"/>
    </w:p>
    <w:p w:rsidR="00120468" w:rsidRPr="009543FA" w:rsidRDefault="00613B4C" w:rsidP="000024D8">
      <w:pPr>
        <w:pStyle w:val="ListParagraph"/>
        <w:numPr>
          <w:ilvl w:val="0"/>
          <w:numId w:val="113"/>
        </w:numPr>
        <w:suppressAutoHyphens w:val="0"/>
        <w:spacing w:after="0" w:line="360" w:lineRule="auto"/>
        <w:ind w:left="0" w:firstLine="0"/>
        <w:contextualSpacing w:val="0"/>
        <w:rPr>
          <w:rFonts w:ascii="Times New Roman" w:hAnsi="Times New Roman" w:cs="Noto Sans Malayalam"/>
          <w:kern w:val="0"/>
          <w:sz w:val="24"/>
          <w:szCs w:val="24"/>
          <w:cs/>
          <w:lang w:bidi="ml-IN"/>
        </w:rPr>
      </w:pPr>
      <w:proofErr w:type="spellStart"/>
      <w:r w:rsidRPr="009543FA">
        <w:rPr>
          <w:rFonts w:ascii="Times New Roman" w:hAnsi="Times New Roman" w:cs="Kartika"/>
          <w:kern w:val="0"/>
          <w:sz w:val="24"/>
          <w:szCs w:val="24"/>
          <w:lang w:bidi="ml-IN"/>
        </w:rPr>
        <w:t>Vishal</w:t>
      </w:r>
      <w:proofErr w:type="spellEnd"/>
      <w:r w:rsidRPr="009543FA">
        <w:rPr>
          <w:rFonts w:ascii="Times New Roman" w:hAnsi="Times New Roman" w:cs="Kartika"/>
          <w:kern w:val="0"/>
          <w:sz w:val="24"/>
          <w:szCs w:val="24"/>
          <w:lang w:bidi="ml-IN"/>
        </w:rPr>
        <w:t xml:space="preserve"> </w:t>
      </w:r>
      <w:proofErr w:type="spellStart"/>
      <w:r w:rsidRPr="009543FA">
        <w:rPr>
          <w:rFonts w:ascii="Times New Roman" w:hAnsi="Times New Roman" w:cs="Kartika"/>
          <w:kern w:val="0"/>
          <w:sz w:val="24"/>
          <w:szCs w:val="24"/>
          <w:lang w:bidi="ml-IN"/>
        </w:rPr>
        <w:t>Bhandral</w:t>
      </w:r>
      <w:proofErr w:type="spellEnd"/>
    </w:p>
    <w:p w:rsidR="00120468" w:rsidRPr="009543FA" w:rsidRDefault="00613B4C" w:rsidP="000024D8">
      <w:pPr>
        <w:pStyle w:val="ListParagraph"/>
        <w:numPr>
          <w:ilvl w:val="0"/>
          <w:numId w:val="113"/>
        </w:numPr>
        <w:suppressAutoHyphens w:val="0"/>
        <w:spacing w:after="0" w:line="360" w:lineRule="auto"/>
        <w:ind w:left="0" w:firstLine="0"/>
        <w:contextualSpacing w:val="0"/>
        <w:rPr>
          <w:rFonts w:ascii="Times New Roman" w:hAnsi="Times New Roman" w:cs="Noto Sans Malayalam"/>
          <w:kern w:val="0"/>
          <w:sz w:val="24"/>
          <w:szCs w:val="24"/>
          <w:cs/>
          <w:lang w:bidi="ml-IN"/>
        </w:rPr>
      </w:pPr>
      <w:proofErr w:type="spellStart"/>
      <w:r w:rsidRPr="009543FA">
        <w:rPr>
          <w:rFonts w:ascii="Times New Roman" w:hAnsi="Times New Roman" w:cs="Kartika"/>
          <w:kern w:val="0"/>
          <w:sz w:val="24"/>
          <w:szCs w:val="24"/>
          <w:lang w:bidi="ml-IN"/>
        </w:rPr>
        <w:t>Amar</w:t>
      </w:r>
      <w:proofErr w:type="spellEnd"/>
      <w:r w:rsidRPr="009543FA">
        <w:rPr>
          <w:rFonts w:ascii="Times New Roman" w:hAnsi="Times New Roman" w:cs="Kartika"/>
          <w:kern w:val="0"/>
          <w:sz w:val="24"/>
          <w:szCs w:val="24"/>
          <w:lang w:bidi="ml-IN"/>
        </w:rPr>
        <w:t xml:space="preserve"> Singh</w:t>
      </w:r>
    </w:p>
    <w:p w:rsidR="00120468" w:rsidRPr="009543FA" w:rsidRDefault="00613B4C" w:rsidP="000024D8">
      <w:pPr>
        <w:pStyle w:val="ListParagraph"/>
        <w:numPr>
          <w:ilvl w:val="0"/>
          <w:numId w:val="113"/>
        </w:numPr>
        <w:suppressAutoHyphens w:val="0"/>
        <w:spacing w:after="0" w:line="360" w:lineRule="auto"/>
        <w:ind w:left="0" w:firstLine="0"/>
        <w:contextualSpacing w:val="0"/>
        <w:rPr>
          <w:rFonts w:ascii="Times New Roman" w:hAnsi="Times New Roman" w:cs="Noto Sans Malayalam"/>
          <w:kern w:val="0"/>
          <w:sz w:val="24"/>
          <w:szCs w:val="24"/>
          <w:cs/>
          <w:lang w:bidi="ml-IN"/>
        </w:rPr>
      </w:pPr>
      <w:proofErr w:type="spellStart"/>
      <w:r w:rsidRPr="009543FA">
        <w:rPr>
          <w:rFonts w:ascii="Times New Roman" w:hAnsi="Times New Roman" w:cs="Kartika"/>
          <w:kern w:val="0"/>
          <w:sz w:val="24"/>
          <w:szCs w:val="24"/>
          <w:lang w:bidi="ml-IN"/>
        </w:rPr>
        <w:t>Hardiyal</w:t>
      </w:r>
      <w:proofErr w:type="spellEnd"/>
      <w:r w:rsidRPr="009543FA">
        <w:rPr>
          <w:rFonts w:ascii="Times New Roman" w:hAnsi="Times New Roman" w:cs="Kartika"/>
          <w:kern w:val="0"/>
          <w:sz w:val="24"/>
          <w:szCs w:val="24"/>
          <w:lang w:bidi="ml-IN"/>
        </w:rPr>
        <w:t xml:space="preserve"> Singh</w:t>
      </w:r>
    </w:p>
    <w:p w:rsidR="00120468" w:rsidRPr="009543FA" w:rsidRDefault="00613B4C" w:rsidP="000024D8">
      <w:pPr>
        <w:pStyle w:val="ListParagraph"/>
        <w:numPr>
          <w:ilvl w:val="0"/>
          <w:numId w:val="113"/>
        </w:numPr>
        <w:suppressAutoHyphens w:val="0"/>
        <w:spacing w:after="0" w:line="360" w:lineRule="auto"/>
        <w:ind w:left="0" w:firstLine="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lang w:bidi="ml-IN"/>
        </w:rPr>
        <w:t>Raj Singh</w:t>
      </w:r>
    </w:p>
    <w:p w:rsidR="00120468" w:rsidRPr="009543FA" w:rsidRDefault="00AF7BEF"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Identify the Materials</w:t>
      </w:r>
      <w:r w:rsidR="00120468" w:rsidRPr="009543FA">
        <w:rPr>
          <w:rFonts w:ascii="Times New Roman" w:hAnsi="Times New Roman" w:cs="Times New Roman"/>
          <w:b/>
          <w:bCs/>
          <w:kern w:val="0"/>
          <w:sz w:val="24"/>
          <w:szCs w:val="24"/>
          <w:lang w:bidi="ml-IN"/>
        </w:rPr>
        <w:t xml:space="preserve"> (</w:t>
      </w:r>
      <w:r w:rsidRPr="009543FA">
        <w:rPr>
          <w:rFonts w:ascii="Times New Roman" w:hAnsi="Times New Roman" w:cs="Kartika"/>
          <w:b/>
          <w:bCs/>
          <w:kern w:val="0"/>
          <w:sz w:val="24"/>
          <w:szCs w:val="24"/>
          <w:lang w:bidi="ml-IN"/>
        </w:rPr>
        <w:t>Materials</w:t>
      </w:r>
      <w:r w:rsidR="00120468" w:rsidRPr="009543FA">
        <w:rPr>
          <w:rFonts w:ascii="Times New Roman" w:hAnsi="Times New Roman" w:cs="Times New Roman"/>
          <w:b/>
          <w:bCs/>
          <w:kern w:val="0"/>
          <w:sz w:val="24"/>
          <w:szCs w:val="24"/>
          <w:lang w:bidi="ml-IN"/>
        </w:rPr>
        <w:t>)</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AF7BEF" w:rsidP="00664558">
      <w:pPr>
        <w:pStyle w:val="ListParagraph"/>
        <w:numPr>
          <w:ilvl w:val="0"/>
          <w:numId w:val="106"/>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Spay</w:t>
      </w:r>
    </w:p>
    <w:p w:rsidR="00120468" w:rsidRPr="009543FA" w:rsidRDefault="00AF7BEF" w:rsidP="00664558">
      <w:pPr>
        <w:pStyle w:val="ListParagraph"/>
        <w:numPr>
          <w:ilvl w:val="0"/>
          <w:numId w:val="106"/>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Spectacles</w:t>
      </w:r>
    </w:p>
    <w:p w:rsidR="00120468" w:rsidRPr="009543FA" w:rsidRDefault="00AF7BEF" w:rsidP="00664558">
      <w:pPr>
        <w:pStyle w:val="ListParagraph"/>
        <w:numPr>
          <w:ilvl w:val="0"/>
          <w:numId w:val="106"/>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Towel</w:t>
      </w:r>
    </w:p>
    <w:p w:rsidR="00120468" w:rsidRPr="009543FA" w:rsidRDefault="00AF7BEF" w:rsidP="00664558">
      <w:pPr>
        <w:pStyle w:val="ListParagraph"/>
        <w:numPr>
          <w:ilvl w:val="0"/>
          <w:numId w:val="106"/>
        </w:numPr>
        <w:suppressAutoHyphens w:val="0"/>
        <w:spacing w:after="0" w:line="360" w:lineRule="auto"/>
        <w:ind w:left="36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Bangle</w:t>
      </w:r>
    </w:p>
    <w:p w:rsidR="00120468" w:rsidRPr="009543FA" w:rsidRDefault="00AF7BEF" w:rsidP="00664558">
      <w:pPr>
        <w:pStyle w:val="ListParagraph"/>
        <w:numPr>
          <w:ilvl w:val="0"/>
          <w:numId w:val="106"/>
        </w:numPr>
        <w:suppressAutoHyphens w:val="0"/>
        <w:spacing w:after="0" w:line="480" w:lineRule="auto"/>
        <w:ind w:left="36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Ring</w:t>
      </w:r>
    </w:p>
    <w:p w:rsidR="00120468" w:rsidRPr="009543FA" w:rsidRDefault="00AF7BEF" w:rsidP="000024D8">
      <w:pPr>
        <w:pStyle w:val="ListParagraph"/>
        <w:numPr>
          <w:ilvl w:val="0"/>
          <w:numId w:val="10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Powder</w:t>
      </w:r>
    </w:p>
    <w:p w:rsidR="00120468" w:rsidRPr="009543FA" w:rsidRDefault="00AF7BEF" w:rsidP="000024D8">
      <w:pPr>
        <w:pStyle w:val="ListParagraph"/>
        <w:numPr>
          <w:ilvl w:val="0"/>
          <w:numId w:val="106"/>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Mascara</w:t>
      </w:r>
    </w:p>
    <w:p w:rsidR="00120468" w:rsidRPr="009543FA" w:rsidRDefault="00AF7BEF" w:rsidP="000024D8">
      <w:pPr>
        <w:pStyle w:val="ListParagraph"/>
        <w:numPr>
          <w:ilvl w:val="0"/>
          <w:numId w:val="106"/>
        </w:numPr>
        <w:suppressAutoHyphens w:val="0"/>
        <w:spacing w:after="0" w:line="360" w:lineRule="auto"/>
        <w:ind w:left="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Chain</w:t>
      </w:r>
    </w:p>
    <w:p w:rsidR="00120468" w:rsidRPr="009543FA" w:rsidRDefault="00AF7BEF" w:rsidP="000024D8">
      <w:pPr>
        <w:pStyle w:val="ListParagraph"/>
        <w:numPr>
          <w:ilvl w:val="0"/>
          <w:numId w:val="106"/>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Needle</w:t>
      </w:r>
    </w:p>
    <w:p w:rsidR="00120468" w:rsidRPr="009543FA" w:rsidRDefault="00AF7BEF" w:rsidP="000024D8">
      <w:pPr>
        <w:pStyle w:val="ListParagraph"/>
        <w:numPr>
          <w:ilvl w:val="0"/>
          <w:numId w:val="106"/>
        </w:numPr>
        <w:suppressAutoHyphens w:val="0"/>
        <w:spacing w:after="0" w:line="360" w:lineRule="auto"/>
        <w:ind w:left="0"/>
        <w:contextualSpacing w:val="0"/>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color w:val="212121"/>
          <w:kern w:val="0"/>
          <w:sz w:val="24"/>
          <w:szCs w:val="24"/>
          <w:shd w:val="clear" w:color="auto" w:fill="FFFFFF"/>
          <w:lang w:bidi="ml-IN"/>
        </w:rPr>
        <w:t>Lipstick</w:t>
      </w:r>
    </w:p>
    <w:p w:rsidR="00120468" w:rsidRPr="009543FA" w:rsidRDefault="00AF7BEF"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Home Needs</w:t>
      </w:r>
      <w:r w:rsidR="00120468" w:rsidRPr="009543FA">
        <w:rPr>
          <w:rFonts w:ascii="Times New Roman" w:hAnsi="Times New Roman" w:cs="Times New Roman"/>
          <w:b/>
          <w:bCs/>
          <w:kern w:val="0"/>
          <w:sz w:val="24"/>
          <w:szCs w:val="24"/>
          <w:lang w:bidi="ml-IN"/>
        </w:rPr>
        <w:t xml:space="preserve"> (materials)</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Kartika"/>
          <w:b/>
          <w:bCs/>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1D0CD3" w:rsidP="000024D8">
      <w:pPr>
        <w:pStyle w:val="ListParagraph"/>
        <w:numPr>
          <w:ilvl w:val="0"/>
          <w:numId w:val="107"/>
        </w:numPr>
        <w:suppressAutoHyphens w:val="0"/>
        <w:spacing w:after="0" w:line="360" w:lineRule="auto"/>
        <w:ind w:left="0" w:firstLine="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Soap</w:t>
      </w:r>
    </w:p>
    <w:p w:rsidR="00120468" w:rsidRPr="009543FA" w:rsidRDefault="001D0CD3" w:rsidP="000024D8">
      <w:pPr>
        <w:pStyle w:val="ListParagraph"/>
        <w:numPr>
          <w:ilvl w:val="0"/>
          <w:numId w:val="107"/>
        </w:numPr>
        <w:suppressAutoHyphens w:val="0"/>
        <w:spacing w:after="0" w:line="360" w:lineRule="auto"/>
        <w:ind w:left="0" w:firstLine="0"/>
        <w:contextualSpacing w:val="0"/>
        <w:rPr>
          <w:rFonts w:ascii="Times New Roman" w:hAnsi="Times New Roman" w:cs="Times New Roman"/>
          <w:kern w:val="0"/>
          <w:sz w:val="24"/>
          <w:szCs w:val="24"/>
          <w:lang w:bidi="ml-IN"/>
        </w:rPr>
      </w:pPr>
      <w:r w:rsidRPr="009543FA">
        <w:rPr>
          <w:rFonts w:ascii="Times New Roman" w:hAnsi="Times New Roman" w:cs="Kartika"/>
          <w:kern w:val="0"/>
          <w:sz w:val="24"/>
          <w:szCs w:val="24"/>
          <w:lang w:bidi="ml-IN"/>
        </w:rPr>
        <w:t>Bar Soap</w:t>
      </w:r>
    </w:p>
    <w:p w:rsidR="00120468" w:rsidRPr="009543FA" w:rsidRDefault="001D0CD3" w:rsidP="000024D8">
      <w:pPr>
        <w:pStyle w:val="ListParagraph"/>
        <w:numPr>
          <w:ilvl w:val="0"/>
          <w:numId w:val="107"/>
        </w:numPr>
        <w:suppressAutoHyphens w:val="0"/>
        <w:spacing w:after="0" w:line="360" w:lineRule="auto"/>
        <w:ind w:left="0" w:firstLine="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Turkey</w:t>
      </w:r>
    </w:p>
    <w:p w:rsidR="00120468" w:rsidRPr="009543FA" w:rsidRDefault="001D0CD3" w:rsidP="00AC4690">
      <w:pPr>
        <w:pStyle w:val="ListParagraph"/>
        <w:numPr>
          <w:ilvl w:val="0"/>
          <w:numId w:val="107"/>
        </w:numPr>
        <w:suppressAutoHyphens w:val="0"/>
        <w:spacing w:after="0" w:line="480" w:lineRule="auto"/>
        <w:ind w:left="0" w:firstLine="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Needle</w:t>
      </w:r>
    </w:p>
    <w:p w:rsidR="00120468" w:rsidRPr="009543FA" w:rsidRDefault="001D0CD3" w:rsidP="000024D8">
      <w:pPr>
        <w:pStyle w:val="ListParagraph"/>
        <w:numPr>
          <w:ilvl w:val="0"/>
          <w:numId w:val="107"/>
        </w:numPr>
        <w:suppressAutoHyphens w:val="0"/>
        <w:spacing w:after="0" w:line="360" w:lineRule="auto"/>
        <w:ind w:left="0" w:firstLine="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Soap Powder</w:t>
      </w:r>
    </w:p>
    <w:p w:rsidR="00120468" w:rsidRPr="009543FA" w:rsidRDefault="001D0CD3" w:rsidP="000024D8">
      <w:pPr>
        <w:pStyle w:val="ListParagraph"/>
        <w:numPr>
          <w:ilvl w:val="0"/>
          <w:numId w:val="107"/>
        </w:numPr>
        <w:suppressAutoHyphens w:val="0"/>
        <w:spacing w:after="0" w:line="360" w:lineRule="auto"/>
        <w:ind w:left="0" w:firstLine="0"/>
        <w:contextualSpacing w:val="0"/>
        <w:rPr>
          <w:rFonts w:ascii="Times New Roman" w:hAnsi="Times New Roman" w:cs="Noto Sans Malayalam"/>
          <w:kern w:val="0"/>
          <w:sz w:val="24"/>
          <w:szCs w:val="24"/>
          <w:cs/>
          <w:lang w:bidi="ml-IN"/>
        </w:rPr>
      </w:pPr>
      <w:r w:rsidRPr="009543FA">
        <w:rPr>
          <w:rFonts w:ascii="Times New Roman" w:hAnsi="Times New Roman" w:cs="Kartika"/>
          <w:kern w:val="0"/>
          <w:sz w:val="24"/>
          <w:szCs w:val="24"/>
          <w:lang w:bidi="ml-IN"/>
        </w:rPr>
        <w:t>Spoon</w:t>
      </w:r>
    </w:p>
    <w:p w:rsidR="00120468" w:rsidRPr="009543FA" w:rsidRDefault="001D0CD3" w:rsidP="000024D8">
      <w:pPr>
        <w:pStyle w:val="ListParagraph"/>
        <w:numPr>
          <w:ilvl w:val="0"/>
          <w:numId w:val="107"/>
        </w:numPr>
        <w:suppressAutoHyphens w:val="0"/>
        <w:spacing w:after="0" w:line="360" w:lineRule="auto"/>
        <w:ind w:left="0" w:firstLine="0"/>
        <w:contextualSpacing w:val="0"/>
        <w:rPr>
          <w:rFonts w:ascii="Times New Roman" w:hAnsi="Times New Roman" w:cs="Kartika"/>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2" w:space="720"/>
          <w:docGrid w:linePitch="360"/>
        </w:sectPr>
      </w:pPr>
      <w:r w:rsidRPr="009543FA">
        <w:rPr>
          <w:rFonts w:ascii="Times New Roman" w:hAnsi="Times New Roman" w:cs="Kartika"/>
          <w:kern w:val="0"/>
          <w:sz w:val="24"/>
          <w:szCs w:val="24"/>
          <w:lang w:bidi="ml-IN"/>
        </w:rPr>
        <w:t>Match Box</w:t>
      </w:r>
    </w:p>
    <w:p w:rsidR="00120468" w:rsidRPr="009543FA" w:rsidRDefault="00956271"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Identify the Numbers</w:t>
      </w:r>
      <w:r w:rsidR="00120468" w:rsidRPr="009543FA">
        <w:rPr>
          <w:rFonts w:ascii="Times New Roman" w:hAnsi="Times New Roman" w:cs="Times New Roman"/>
          <w:b/>
          <w:bCs/>
          <w:kern w:val="0"/>
          <w:sz w:val="24"/>
          <w:szCs w:val="24"/>
          <w:cs/>
          <w:lang w:bidi="ml-IN"/>
        </w:rPr>
        <w:t xml:space="preserve"> (black Board)</w:t>
      </w:r>
    </w:p>
    <w:p w:rsidR="00120468" w:rsidRPr="009543FA" w:rsidRDefault="00120468" w:rsidP="000024D8">
      <w:pPr>
        <w:pStyle w:val="ListParagraph"/>
        <w:numPr>
          <w:ilvl w:val="0"/>
          <w:numId w:val="109"/>
        </w:numPr>
        <w:suppressAutoHyphens w:val="0"/>
        <w:spacing w:after="0" w:line="360" w:lineRule="auto"/>
        <w:ind w:left="0"/>
        <w:contextualSpacing w:val="0"/>
        <w:rPr>
          <w:rFonts w:ascii="Times New Roman" w:hAnsi="Times New Roman" w:cs="Times New Roman"/>
          <w:b/>
          <w:bCs/>
          <w:kern w:val="0"/>
          <w:sz w:val="24"/>
          <w:szCs w:val="24"/>
          <w:lang w:bidi="ml-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120468" w:rsidP="00664558">
      <w:pPr>
        <w:pStyle w:val="ListParagraph"/>
        <w:numPr>
          <w:ilvl w:val="0"/>
          <w:numId w:val="10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8</w:t>
      </w:r>
      <w:r w:rsidRPr="009543FA">
        <w:rPr>
          <w:rFonts w:ascii="Times New Roman" w:hAnsi="Times New Roman" w:cs="Times New Roman"/>
          <w:kern w:val="0"/>
          <w:sz w:val="24"/>
          <w:szCs w:val="24"/>
          <w:lang w:bidi="ml-IN"/>
        </w:rPr>
        <w:tab/>
      </w:r>
    </w:p>
    <w:p w:rsidR="00120468" w:rsidRPr="009543FA" w:rsidRDefault="00120468" w:rsidP="00664558">
      <w:pPr>
        <w:pStyle w:val="ListParagraph"/>
        <w:numPr>
          <w:ilvl w:val="0"/>
          <w:numId w:val="10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12</w:t>
      </w:r>
    </w:p>
    <w:p w:rsidR="00120468" w:rsidRPr="009543FA" w:rsidRDefault="00120468" w:rsidP="00664558">
      <w:pPr>
        <w:pStyle w:val="ListParagraph"/>
        <w:numPr>
          <w:ilvl w:val="0"/>
          <w:numId w:val="10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24</w:t>
      </w:r>
    </w:p>
    <w:p w:rsidR="00120468" w:rsidRPr="009543FA" w:rsidRDefault="00120468" w:rsidP="00664558">
      <w:pPr>
        <w:pStyle w:val="ListParagraph"/>
        <w:numPr>
          <w:ilvl w:val="0"/>
          <w:numId w:val="10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28</w:t>
      </w:r>
    </w:p>
    <w:p w:rsidR="00120468" w:rsidRPr="009543FA" w:rsidRDefault="00120468" w:rsidP="00664558">
      <w:pPr>
        <w:pStyle w:val="ListParagraph"/>
        <w:numPr>
          <w:ilvl w:val="0"/>
          <w:numId w:val="105"/>
        </w:numPr>
        <w:suppressAutoHyphens w:val="0"/>
        <w:spacing w:after="0" w:line="360" w:lineRule="auto"/>
        <w:ind w:left="36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31</w:t>
      </w:r>
    </w:p>
    <w:p w:rsidR="00BC692F" w:rsidRPr="009543FA" w:rsidRDefault="00BC692F"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pPr>
    </w:p>
    <w:p w:rsidR="00120468" w:rsidRPr="009543FA" w:rsidRDefault="00120468" w:rsidP="000024D8">
      <w:pPr>
        <w:pStyle w:val="ListParagraph"/>
        <w:numPr>
          <w:ilvl w:val="0"/>
          <w:numId w:val="10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13</w:t>
      </w:r>
    </w:p>
    <w:p w:rsidR="00120468" w:rsidRPr="009543FA" w:rsidRDefault="00120468" w:rsidP="000024D8">
      <w:pPr>
        <w:pStyle w:val="ListParagraph"/>
        <w:numPr>
          <w:ilvl w:val="0"/>
          <w:numId w:val="10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34</w:t>
      </w:r>
    </w:p>
    <w:p w:rsidR="00120468" w:rsidRPr="009543FA" w:rsidRDefault="00120468" w:rsidP="000024D8">
      <w:pPr>
        <w:pStyle w:val="ListParagraph"/>
        <w:numPr>
          <w:ilvl w:val="0"/>
          <w:numId w:val="10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54</w:t>
      </w:r>
    </w:p>
    <w:p w:rsidR="00120468" w:rsidRPr="009543FA" w:rsidRDefault="00120468" w:rsidP="000024D8">
      <w:pPr>
        <w:pStyle w:val="ListParagraph"/>
        <w:numPr>
          <w:ilvl w:val="0"/>
          <w:numId w:val="105"/>
        </w:numPr>
        <w:suppressAutoHyphens w:val="0"/>
        <w:spacing w:after="0" w:line="360" w:lineRule="auto"/>
        <w:ind w:left="0"/>
        <w:contextualSpacing w:val="0"/>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1</w:t>
      </w:r>
    </w:p>
    <w:p w:rsidR="00120468" w:rsidRPr="009543FA" w:rsidRDefault="00120468" w:rsidP="000024D8">
      <w:pPr>
        <w:pStyle w:val="ListParagraph"/>
        <w:numPr>
          <w:ilvl w:val="0"/>
          <w:numId w:val="105"/>
        </w:numPr>
        <w:suppressAutoHyphens w:val="0"/>
        <w:spacing w:after="0" w:line="360" w:lineRule="auto"/>
        <w:ind w:left="0"/>
        <w:contextualSpacing w:val="0"/>
        <w:rPr>
          <w:rFonts w:ascii="Times New Roman" w:hAnsi="Times New Roman" w:cs="Kartika"/>
          <w:kern w:val="0"/>
          <w:sz w:val="24"/>
          <w:szCs w:val="24"/>
          <w:lang w:bidi="ml-IN"/>
        </w:rPr>
      </w:pPr>
      <w:r w:rsidRPr="009543FA">
        <w:rPr>
          <w:rFonts w:ascii="Times New Roman" w:hAnsi="Times New Roman" w:cs="Times New Roman"/>
          <w:kern w:val="0"/>
          <w:sz w:val="24"/>
          <w:szCs w:val="24"/>
          <w:lang w:bidi="ml-IN"/>
        </w:rPr>
        <w:t>17</w:t>
      </w:r>
    </w:p>
    <w:p w:rsidR="00BC692F" w:rsidRPr="009543FA" w:rsidRDefault="00BC692F" w:rsidP="000024D8">
      <w:pPr>
        <w:pStyle w:val="ListParagraph"/>
        <w:suppressAutoHyphens w:val="0"/>
        <w:spacing w:after="0" w:line="360" w:lineRule="auto"/>
        <w:ind w:left="0"/>
        <w:contextualSpacing w:val="0"/>
        <w:rPr>
          <w:rFonts w:ascii="Times New Roman" w:hAnsi="Times New Roman" w:cs="Times New Roman"/>
          <w:kern w:val="0"/>
          <w:sz w:val="24"/>
          <w:szCs w:val="24"/>
          <w:lang w:bidi="ml-IN"/>
        </w:rPr>
      </w:pPr>
    </w:p>
    <w:p w:rsidR="00BC692F" w:rsidRPr="009543FA" w:rsidRDefault="00BC692F" w:rsidP="000024D8">
      <w:pPr>
        <w:pStyle w:val="ListParagraph"/>
        <w:suppressAutoHyphens w:val="0"/>
        <w:spacing w:after="0" w:line="360" w:lineRule="auto"/>
        <w:ind w:left="0"/>
        <w:contextualSpacing w:val="0"/>
        <w:rPr>
          <w:rFonts w:ascii="Times New Roman" w:hAnsi="Times New Roman" w:cs="Kartika"/>
          <w:kern w:val="0"/>
          <w:sz w:val="24"/>
          <w:szCs w:val="24"/>
          <w:cs/>
          <w:lang w:bidi="ml-IN"/>
        </w:rPr>
        <w:sectPr w:rsidR="00BC692F"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956271"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 xml:space="preserve">Identify </w:t>
      </w:r>
      <w:r w:rsidR="00421019" w:rsidRPr="009543FA">
        <w:rPr>
          <w:rFonts w:ascii="Times New Roman" w:hAnsi="Times New Roman" w:cs="Kartika"/>
          <w:b/>
          <w:bCs/>
          <w:kern w:val="0"/>
          <w:sz w:val="24"/>
          <w:szCs w:val="24"/>
          <w:lang w:bidi="ml-IN"/>
        </w:rPr>
        <w:t xml:space="preserve"> the group Numbers</w:t>
      </w:r>
      <w:r w:rsidR="00120468" w:rsidRPr="009543FA">
        <w:rPr>
          <w:rFonts w:ascii="Times New Roman" w:hAnsi="Times New Roman" w:cs="Times New Roman"/>
          <w:b/>
          <w:bCs/>
          <w:kern w:val="0"/>
          <w:sz w:val="24"/>
          <w:szCs w:val="24"/>
          <w:lang w:bidi="ml-IN"/>
        </w:rPr>
        <w:t>(</w:t>
      </w:r>
      <w:proofErr w:type="spellStart"/>
      <w:r w:rsidR="00120468" w:rsidRPr="009543FA">
        <w:rPr>
          <w:rFonts w:ascii="Times New Roman" w:hAnsi="Times New Roman" w:cs="Times New Roman"/>
          <w:b/>
          <w:bCs/>
          <w:kern w:val="0"/>
          <w:sz w:val="24"/>
          <w:szCs w:val="24"/>
          <w:lang w:bidi="ml-IN"/>
        </w:rPr>
        <w:t>PPT</w:t>
      </w:r>
      <w:proofErr w:type="spellEnd"/>
      <w:r w:rsidR="00120468" w:rsidRPr="009543FA">
        <w:rPr>
          <w:rFonts w:ascii="Times New Roman" w:hAnsi="Times New Roman" w:cs="Times New Roman"/>
          <w:b/>
          <w:bCs/>
          <w:kern w:val="0"/>
          <w:sz w:val="24"/>
          <w:szCs w:val="24"/>
          <w:lang w:bidi="ml-IN"/>
        </w:rPr>
        <w:t>)</w:t>
      </w:r>
    </w:p>
    <w:p w:rsidR="00120468" w:rsidRPr="009543FA" w:rsidRDefault="00120468" w:rsidP="000024D8">
      <w:pPr>
        <w:spacing w:after="0" w:line="360" w:lineRule="auto"/>
        <w:ind w:firstLine="720"/>
        <w:rPr>
          <w:rFonts w:ascii="Times New Roman" w:hAnsi="Times New Roman" w:cs="Times New Roman"/>
          <w:b/>
          <w:bCs/>
          <w:kern w:val="0"/>
          <w:sz w:val="24"/>
          <w:szCs w:val="24"/>
          <w:lang w:bidi="ml-IN"/>
        </w:rPr>
      </w:pPr>
    </w:p>
    <w:p w:rsidR="00BC692F" w:rsidRPr="009543FA" w:rsidRDefault="00BC692F" w:rsidP="000024D8">
      <w:pPr>
        <w:spacing w:after="0" w:line="360" w:lineRule="auto"/>
        <w:ind w:firstLine="720"/>
        <w:rPr>
          <w:rFonts w:ascii="Times New Roman" w:hAnsi="Times New Roman" w:cs="Times New Roman"/>
          <w:b/>
          <w:bCs/>
          <w:kern w:val="0"/>
          <w:sz w:val="24"/>
          <w:szCs w:val="24"/>
          <w:lang w:bidi="ml-IN"/>
        </w:rPr>
        <w:sectPr w:rsidR="00BC692F" w:rsidRPr="009543FA" w:rsidSect="009543FA">
          <w:type w:val="continuous"/>
          <w:pgSz w:w="12240" w:h="15840"/>
          <w:pgMar w:top="2016" w:right="1728" w:bottom="1728" w:left="2016" w:header="1152" w:footer="720" w:gutter="0"/>
          <w:paperSrc w:first="2671" w:other="2671"/>
          <w:cols w:num="2" w:space="720"/>
          <w:docGrid w:linePitch="360"/>
        </w:sectPr>
      </w:pPr>
    </w:p>
    <w:p w:rsidR="00120468" w:rsidRPr="009543FA" w:rsidRDefault="00120468" w:rsidP="000024D8">
      <w:pPr>
        <w:spacing w:after="0" w:line="360" w:lineRule="auto"/>
        <w:rPr>
          <w:rFonts w:ascii="Times New Roman" w:hAnsi="Times New Roman" w:cs="Times New Roman"/>
          <w:kern w:val="0"/>
          <w:sz w:val="24"/>
          <w:szCs w:val="24"/>
          <w:lang w:bidi="ml-IN"/>
        </w:rPr>
      </w:pPr>
      <w:r w:rsidRPr="009543FA">
        <w:rPr>
          <w:rFonts w:ascii="Times New Roman" w:hAnsi="Times New Roman" w:cs="Times New Roman"/>
          <w:kern w:val="0"/>
          <w:sz w:val="24"/>
          <w:szCs w:val="24"/>
          <w:lang w:bidi="ml-IN"/>
        </w:rPr>
        <w:t xml:space="preserve">80 86 26 </w:t>
      </w:r>
    </w:p>
    <w:p w:rsidR="00120468" w:rsidRPr="009543FA" w:rsidRDefault="00120468" w:rsidP="000024D8">
      <w:pPr>
        <w:spacing w:after="0" w:line="360" w:lineRule="auto"/>
        <w:rPr>
          <w:rFonts w:ascii="Times New Roman" w:hAnsi="Times New Roman" w:cs="Noto Sans Malayalam"/>
          <w:kern w:val="0"/>
          <w:sz w:val="24"/>
          <w:szCs w:val="24"/>
          <w:cs/>
          <w:lang w:bidi="ml-IN"/>
        </w:rPr>
        <w:sectPr w:rsidR="00120468" w:rsidRPr="009543FA" w:rsidSect="009543FA">
          <w:type w:val="continuous"/>
          <w:pgSz w:w="12240" w:h="15840"/>
          <w:pgMar w:top="2016" w:right="1728" w:bottom="1728" w:left="2016" w:header="1152" w:footer="720" w:gutter="0"/>
          <w:paperSrc w:first="2671" w:other="2671"/>
          <w:cols w:num="3" w:space="720"/>
          <w:docGrid w:linePitch="360"/>
        </w:sectPr>
      </w:pPr>
      <w:r w:rsidRPr="009543FA">
        <w:rPr>
          <w:rFonts w:ascii="Times New Roman" w:hAnsi="Times New Roman" w:cs="Times New Roman"/>
          <w:kern w:val="0"/>
          <w:sz w:val="24"/>
          <w:szCs w:val="24"/>
          <w:lang w:bidi="ml-IN"/>
        </w:rPr>
        <w:t>70 25 72</w:t>
      </w:r>
      <w:r w:rsidR="001C7445" w:rsidRPr="009543FA">
        <w:rPr>
          <w:rFonts w:ascii="Times New Roman" w:hAnsi="Times New Roman" w:cs="Times New Roman"/>
          <w:kern w:val="0"/>
          <w:sz w:val="24"/>
          <w:szCs w:val="24"/>
          <w:lang w:bidi="ml-IN"/>
        </w:rPr>
        <w:tab/>
      </w:r>
      <w:r w:rsidRPr="009543FA">
        <w:rPr>
          <w:rFonts w:ascii="Times New Roman" w:hAnsi="Times New Roman" w:cs="Times New Roman"/>
          <w:kern w:val="0"/>
          <w:sz w:val="24"/>
          <w:szCs w:val="24"/>
          <w:lang w:bidi="ml-IN"/>
        </w:rPr>
        <w:t xml:space="preserve"> 96 56 71</w:t>
      </w:r>
    </w:p>
    <w:p w:rsidR="00551805" w:rsidRPr="009543FA" w:rsidRDefault="00551805" w:rsidP="000024D8">
      <w:pPr>
        <w:spacing w:after="0" w:line="360" w:lineRule="auto"/>
        <w:rPr>
          <w:rFonts w:ascii="Times New Roman" w:hAnsi="Times New Roman" w:cs="Times New Roman"/>
          <w:b/>
          <w:bCs/>
          <w:kern w:val="0"/>
          <w:sz w:val="24"/>
          <w:szCs w:val="24"/>
          <w:lang w:bidi="ml-IN"/>
        </w:rPr>
      </w:pPr>
    </w:p>
    <w:p w:rsidR="00120468" w:rsidRPr="009543FA" w:rsidRDefault="00D8563E" w:rsidP="00AC4690">
      <w:pPr>
        <w:numPr>
          <w:ilvl w:val="0"/>
          <w:numId w:val="109"/>
        </w:numPr>
        <w:spacing w:after="0" w:line="480" w:lineRule="auto"/>
        <w:ind w:left="0"/>
        <w:rPr>
          <w:rFonts w:ascii="Times New Roman" w:hAnsi="Times New Roman" w:cs="Times New Roman"/>
          <w:b/>
          <w:bCs/>
          <w:kern w:val="0"/>
          <w:sz w:val="24"/>
          <w:szCs w:val="24"/>
          <w:lang w:bidi="ml-IN"/>
        </w:rPr>
      </w:pPr>
      <w:r w:rsidRPr="009543FA">
        <w:rPr>
          <w:rFonts w:ascii="Times New Roman" w:hAnsi="Times New Roman" w:cs="Kartika"/>
          <w:b/>
          <w:bCs/>
          <w:kern w:val="0"/>
          <w:sz w:val="24"/>
          <w:szCs w:val="24"/>
          <w:lang w:bidi="ml-IN"/>
        </w:rPr>
        <w:t>Remember the Words</w:t>
      </w:r>
      <w:r w:rsidR="00120468" w:rsidRPr="009543FA">
        <w:rPr>
          <w:rFonts w:ascii="Times New Roman" w:hAnsi="Times New Roman" w:cs="Times New Roman"/>
          <w:b/>
          <w:bCs/>
          <w:kern w:val="0"/>
          <w:sz w:val="24"/>
          <w:szCs w:val="24"/>
          <w:lang w:bidi="ml-IN"/>
        </w:rPr>
        <w:t xml:space="preserve"> (chart)</w:t>
      </w:r>
    </w:p>
    <w:p w:rsidR="00120468" w:rsidRPr="009543FA" w:rsidRDefault="00120468" w:rsidP="000024D8">
      <w:pPr>
        <w:numPr>
          <w:ilvl w:val="0"/>
          <w:numId w:val="109"/>
        </w:numPr>
        <w:spacing w:after="0" w:line="360" w:lineRule="auto"/>
        <w:ind w:left="0"/>
        <w:rPr>
          <w:rFonts w:ascii="Times New Roman" w:hAnsi="Times New Roman" w:cs="Noto Sans Malayalam"/>
          <w:b/>
          <w:bCs/>
          <w:kern w:val="0"/>
          <w:sz w:val="24"/>
          <w:szCs w:val="24"/>
          <w:cs/>
          <w:lang w:bidi="hi-IN"/>
        </w:rPr>
        <w:sectPr w:rsidR="00120468" w:rsidRPr="009543FA" w:rsidSect="009543FA">
          <w:type w:val="continuous"/>
          <w:pgSz w:w="12240" w:h="15840"/>
          <w:pgMar w:top="2016" w:right="1728" w:bottom="1728" w:left="2016" w:header="1152" w:footer="720" w:gutter="0"/>
          <w:paperSrc w:first="2671" w:other="2671"/>
          <w:cols w:space="720"/>
          <w:docGrid w:linePitch="360"/>
        </w:sectPr>
      </w:pPr>
    </w:p>
    <w:p w:rsidR="00120468" w:rsidRPr="009543FA" w:rsidRDefault="00120468" w:rsidP="00664558">
      <w:pPr>
        <w:numPr>
          <w:ilvl w:val="0"/>
          <w:numId w:val="108"/>
        </w:numPr>
        <w:spacing w:after="0" w:line="360" w:lineRule="auto"/>
        <w:ind w:left="360"/>
        <w:rPr>
          <w:rFonts w:ascii="Times New Roman" w:hAnsi="Times New Roman" w:cs="Times New Roman"/>
          <w:kern w:val="0"/>
          <w:sz w:val="24"/>
          <w:szCs w:val="24"/>
          <w:lang w:bidi="ml-IN"/>
        </w:rPr>
      </w:pPr>
      <w:r w:rsidRPr="009543FA">
        <w:rPr>
          <w:rFonts w:ascii="Mangal" w:hAnsi="Mangal" w:cs="Arial Unicode MS" w:hint="cs"/>
          <w:kern w:val="0"/>
          <w:sz w:val="24"/>
          <w:szCs w:val="24"/>
          <w:cs/>
          <w:lang w:bidi="hi-IN"/>
        </w:rPr>
        <w:t>कलम</w:t>
      </w:r>
    </w:p>
    <w:p w:rsidR="00120468" w:rsidRPr="009543FA" w:rsidRDefault="00120468" w:rsidP="00664558">
      <w:pPr>
        <w:numPr>
          <w:ilvl w:val="0"/>
          <w:numId w:val="108"/>
        </w:numPr>
        <w:spacing w:after="0" w:line="360" w:lineRule="auto"/>
        <w:ind w:left="360"/>
        <w:rPr>
          <w:rFonts w:ascii="Times New Roman" w:hAnsi="Times New Roman" w:cs="Times New Roman"/>
          <w:kern w:val="0"/>
          <w:sz w:val="24"/>
          <w:szCs w:val="24"/>
          <w:lang w:bidi="ml-IN"/>
        </w:rPr>
      </w:pPr>
      <w:r w:rsidRPr="009543FA">
        <w:rPr>
          <w:rFonts w:ascii="Mangal" w:hAnsi="Mangal" w:cs="Arial Unicode MS" w:hint="cs"/>
          <w:kern w:val="0"/>
          <w:sz w:val="24"/>
          <w:szCs w:val="24"/>
          <w:cs/>
          <w:lang w:bidi="hi-IN"/>
        </w:rPr>
        <w:t>पाठक्रम</w:t>
      </w:r>
    </w:p>
    <w:p w:rsidR="00120468" w:rsidRPr="009543FA" w:rsidRDefault="00120468" w:rsidP="00664558">
      <w:pPr>
        <w:numPr>
          <w:ilvl w:val="0"/>
          <w:numId w:val="108"/>
        </w:numPr>
        <w:spacing w:after="0" w:line="360" w:lineRule="auto"/>
        <w:ind w:left="360"/>
        <w:rPr>
          <w:rFonts w:ascii="Times New Roman" w:hAnsi="Times New Roman" w:cs="Times New Roman"/>
          <w:kern w:val="0"/>
          <w:sz w:val="24"/>
          <w:szCs w:val="24"/>
          <w:lang w:bidi="ml-IN"/>
        </w:rPr>
      </w:pPr>
      <w:r w:rsidRPr="009543FA">
        <w:rPr>
          <w:rFonts w:ascii="Mangal" w:hAnsi="Mangal" w:cs="Arial Unicode MS" w:hint="cs"/>
          <w:kern w:val="0"/>
          <w:sz w:val="24"/>
          <w:szCs w:val="24"/>
          <w:cs/>
          <w:lang w:bidi="hi-IN"/>
        </w:rPr>
        <w:t>किताब</w:t>
      </w:r>
      <w:r w:rsidRPr="009543FA">
        <w:rPr>
          <w:rFonts w:ascii="Times New Roman" w:hAnsi="Times New Roman" w:cs="Times New Roman"/>
          <w:kern w:val="0"/>
          <w:sz w:val="24"/>
          <w:szCs w:val="24"/>
          <w:lang w:bidi="hi-IN"/>
        </w:rPr>
        <w:tab/>
      </w:r>
    </w:p>
    <w:p w:rsidR="00120468" w:rsidRPr="009543FA" w:rsidRDefault="00120468" w:rsidP="00664558">
      <w:pPr>
        <w:numPr>
          <w:ilvl w:val="0"/>
          <w:numId w:val="108"/>
        </w:numPr>
        <w:spacing w:after="0" w:line="360" w:lineRule="auto"/>
        <w:ind w:left="360"/>
        <w:rPr>
          <w:rFonts w:ascii="Times New Roman" w:hAnsi="Times New Roman" w:cs="Times New Roman"/>
          <w:kern w:val="0"/>
          <w:sz w:val="24"/>
          <w:szCs w:val="24"/>
          <w:lang w:bidi="ml-IN"/>
        </w:rPr>
      </w:pPr>
      <w:r w:rsidRPr="009543FA">
        <w:rPr>
          <w:rFonts w:ascii="Mangal" w:hAnsi="Mangal" w:cs="Arial Unicode MS" w:hint="cs"/>
          <w:kern w:val="0"/>
          <w:sz w:val="24"/>
          <w:szCs w:val="24"/>
          <w:cs/>
          <w:lang w:bidi="hi-IN"/>
        </w:rPr>
        <w:t>लड़की</w:t>
      </w:r>
    </w:p>
    <w:p w:rsidR="00120468" w:rsidRPr="009543FA" w:rsidRDefault="00120468" w:rsidP="00664558">
      <w:pPr>
        <w:numPr>
          <w:ilvl w:val="0"/>
          <w:numId w:val="108"/>
        </w:numPr>
        <w:spacing w:after="0" w:line="360" w:lineRule="auto"/>
        <w:ind w:left="360"/>
        <w:rPr>
          <w:rFonts w:ascii="Times New Roman" w:hAnsi="Times New Roman" w:cs="Times New Roman"/>
          <w:kern w:val="0"/>
          <w:sz w:val="24"/>
          <w:szCs w:val="24"/>
          <w:lang w:bidi="ml-IN"/>
        </w:rPr>
      </w:pPr>
      <w:r w:rsidRPr="009543FA">
        <w:rPr>
          <w:rFonts w:ascii="Mangal" w:hAnsi="Mangal" w:cs="Arial Unicode MS" w:hint="cs"/>
          <w:kern w:val="0"/>
          <w:sz w:val="24"/>
          <w:szCs w:val="24"/>
          <w:cs/>
          <w:lang w:bidi="hi-IN"/>
        </w:rPr>
        <w:t>फूल</w:t>
      </w:r>
      <w:r w:rsidRPr="009543FA">
        <w:rPr>
          <w:rFonts w:ascii="Times New Roman" w:hAnsi="Times New Roman" w:cs="Times New Roman"/>
          <w:kern w:val="0"/>
          <w:sz w:val="24"/>
          <w:szCs w:val="24"/>
          <w:lang w:bidi="ml-IN"/>
        </w:rPr>
        <w:tab/>
      </w:r>
    </w:p>
    <w:p w:rsidR="00120468" w:rsidRPr="009543FA" w:rsidRDefault="00120468" w:rsidP="000024D8">
      <w:pPr>
        <w:numPr>
          <w:ilvl w:val="0"/>
          <w:numId w:val="108"/>
        </w:numPr>
        <w:spacing w:after="0" w:line="360" w:lineRule="auto"/>
        <w:ind w:left="0"/>
        <w:rPr>
          <w:rFonts w:ascii="Times New Roman" w:hAnsi="Times New Roman" w:cs="Times New Roman"/>
          <w:kern w:val="0"/>
          <w:sz w:val="24"/>
          <w:szCs w:val="24"/>
          <w:lang w:bidi="ml-IN"/>
        </w:rPr>
      </w:pPr>
      <w:r w:rsidRPr="009543FA">
        <w:rPr>
          <w:rFonts w:ascii="Mangal" w:hAnsi="Mangal" w:cs="Arial Unicode MS" w:hint="cs"/>
          <w:kern w:val="0"/>
          <w:sz w:val="24"/>
          <w:szCs w:val="24"/>
          <w:cs/>
          <w:lang w:bidi="hi-IN"/>
        </w:rPr>
        <w:t>कक्षा</w:t>
      </w:r>
    </w:p>
    <w:p w:rsidR="00120468" w:rsidRPr="009543FA" w:rsidRDefault="00120468" w:rsidP="000024D8">
      <w:pPr>
        <w:numPr>
          <w:ilvl w:val="0"/>
          <w:numId w:val="108"/>
        </w:numPr>
        <w:spacing w:after="0" w:line="360" w:lineRule="auto"/>
        <w:ind w:left="0"/>
        <w:rPr>
          <w:rFonts w:ascii="Times New Roman" w:hAnsi="Times New Roman" w:cs="Times New Roman"/>
          <w:kern w:val="0"/>
          <w:sz w:val="24"/>
          <w:szCs w:val="24"/>
          <w:lang w:bidi="ml-IN"/>
        </w:rPr>
      </w:pPr>
      <w:r w:rsidRPr="009543FA">
        <w:rPr>
          <w:rFonts w:ascii="Mangal" w:hAnsi="Mangal" w:cs="Arial Unicode MS" w:hint="cs"/>
          <w:kern w:val="0"/>
          <w:sz w:val="24"/>
          <w:szCs w:val="24"/>
          <w:cs/>
          <w:lang w:bidi="hi-IN"/>
        </w:rPr>
        <w:t>आकाश</w:t>
      </w:r>
      <w:r w:rsidRPr="009543FA">
        <w:rPr>
          <w:rFonts w:ascii="Times New Roman" w:hAnsi="Times New Roman" w:cs="Times New Roman"/>
          <w:kern w:val="0"/>
          <w:sz w:val="24"/>
          <w:szCs w:val="24"/>
          <w:lang w:bidi="ml-IN"/>
        </w:rPr>
        <w:tab/>
      </w:r>
    </w:p>
    <w:p w:rsidR="00120468" w:rsidRPr="009543FA" w:rsidRDefault="00120468" w:rsidP="000024D8">
      <w:pPr>
        <w:numPr>
          <w:ilvl w:val="0"/>
          <w:numId w:val="108"/>
        </w:numPr>
        <w:spacing w:after="0" w:line="360" w:lineRule="auto"/>
        <w:ind w:left="0"/>
        <w:rPr>
          <w:rFonts w:ascii="Times New Roman" w:hAnsi="Times New Roman" w:cs="Times New Roman"/>
          <w:kern w:val="0"/>
          <w:sz w:val="24"/>
          <w:szCs w:val="24"/>
          <w:lang w:bidi="ml-IN"/>
        </w:rPr>
      </w:pPr>
      <w:r w:rsidRPr="009543FA">
        <w:rPr>
          <w:rFonts w:ascii="Mangal" w:hAnsi="Mangal" w:cs="Arial Unicode MS" w:hint="cs"/>
          <w:kern w:val="0"/>
          <w:sz w:val="24"/>
          <w:szCs w:val="24"/>
          <w:cs/>
          <w:lang w:bidi="hi-IN"/>
        </w:rPr>
        <w:t>स्कूल</w:t>
      </w:r>
    </w:p>
    <w:p w:rsidR="00120468" w:rsidRPr="009543FA" w:rsidRDefault="00120468" w:rsidP="000024D8">
      <w:pPr>
        <w:numPr>
          <w:ilvl w:val="0"/>
          <w:numId w:val="108"/>
        </w:numPr>
        <w:spacing w:after="0" w:line="360" w:lineRule="auto"/>
        <w:ind w:left="0"/>
        <w:rPr>
          <w:rFonts w:ascii="Times New Roman" w:hAnsi="Times New Roman" w:cs="Times New Roman"/>
          <w:kern w:val="0"/>
          <w:sz w:val="24"/>
          <w:szCs w:val="24"/>
          <w:lang w:bidi="ml-IN"/>
        </w:rPr>
      </w:pPr>
      <w:r w:rsidRPr="009543FA">
        <w:rPr>
          <w:rFonts w:ascii="Mangal" w:hAnsi="Mangal" w:cs="Arial Unicode MS" w:hint="cs"/>
          <w:kern w:val="0"/>
          <w:sz w:val="24"/>
          <w:szCs w:val="24"/>
          <w:cs/>
          <w:lang w:bidi="hi-IN"/>
        </w:rPr>
        <w:t>मछली</w:t>
      </w:r>
    </w:p>
    <w:p w:rsidR="00DE3FF2" w:rsidRPr="00AC4690" w:rsidRDefault="00120468" w:rsidP="00AC4690">
      <w:pPr>
        <w:numPr>
          <w:ilvl w:val="0"/>
          <w:numId w:val="108"/>
        </w:numPr>
        <w:spacing w:after="0" w:line="480" w:lineRule="auto"/>
        <w:ind w:left="0"/>
        <w:rPr>
          <w:rFonts w:ascii="Times New Roman" w:hAnsi="Times New Roman" w:cs="Times New Roman"/>
          <w:kern w:val="0"/>
          <w:sz w:val="24"/>
          <w:szCs w:val="24"/>
          <w:lang w:bidi="ml-IN"/>
        </w:rPr>
      </w:pPr>
      <w:r w:rsidRPr="009543FA">
        <w:rPr>
          <w:rFonts w:ascii="Times New Roman" w:hAnsi="Times New Roman" w:cs="Arial Unicode MS" w:hint="cs"/>
          <w:kern w:val="0"/>
          <w:sz w:val="24"/>
          <w:szCs w:val="24"/>
          <w:cs/>
          <w:lang w:bidi="hi-IN"/>
        </w:rPr>
        <w:t>काला</w:t>
      </w:r>
    </w:p>
    <w:p w:rsidR="00AC4690" w:rsidRPr="009543FA" w:rsidRDefault="00AC4690" w:rsidP="00AC4690">
      <w:pPr>
        <w:spacing w:after="0" w:line="360" w:lineRule="auto"/>
        <w:rPr>
          <w:rFonts w:ascii="Times New Roman" w:hAnsi="Times New Roman" w:cs="Times New Roman"/>
          <w:kern w:val="0"/>
          <w:sz w:val="24"/>
          <w:szCs w:val="24"/>
          <w:lang w:bidi="ml-IN"/>
        </w:rPr>
        <w:sectPr w:rsidR="00AC4690" w:rsidRPr="009543FA" w:rsidSect="009543FA">
          <w:type w:val="continuous"/>
          <w:pgSz w:w="12240" w:h="15840"/>
          <w:pgMar w:top="2016" w:right="1728" w:bottom="1728" w:left="2016" w:header="1152" w:footer="720" w:gutter="0"/>
          <w:paperSrc w:first="2671" w:other="2671"/>
          <w:cols w:num="2" w:space="720"/>
          <w:docGrid w:linePitch="360"/>
        </w:sectPr>
      </w:pPr>
    </w:p>
    <w:p w:rsidR="00AC4690" w:rsidRDefault="00AC4690" w:rsidP="000024D8">
      <w:pPr>
        <w:spacing w:after="0" w:line="360" w:lineRule="auto"/>
        <w:rPr>
          <w:rFonts w:ascii="Times New Roman" w:hAnsi="Times New Roman" w:cs="Kartika"/>
          <w:b/>
          <w:bCs/>
          <w:kern w:val="0"/>
          <w:sz w:val="24"/>
          <w:szCs w:val="24"/>
          <w:lang w:bidi="ml-IN"/>
        </w:rPr>
      </w:pPr>
    </w:p>
    <w:p w:rsidR="00120468" w:rsidRDefault="00DE3FF2" w:rsidP="00AC4690">
      <w:pPr>
        <w:spacing w:after="0" w:line="240" w:lineRule="auto"/>
        <w:rPr>
          <w:rFonts w:ascii="Times New Roman" w:hAnsi="Times New Roman" w:cs="Kartika"/>
          <w:b/>
          <w:bCs/>
          <w:kern w:val="0"/>
          <w:sz w:val="24"/>
          <w:szCs w:val="24"/>
          <w:lang w:bidi="ml-IN"/>
        </w:rPr>
      </w:pPr>
      <w:r w:rsidRPr="009543FA">
        <w:rPr>
          <w:rFonts w:ascii="Times New Roman" w:hAnsi="Times New Roman" w:cs="Kartika"/>
          <w:b/>
          <w:bCs/>
          <w:kern w:val="0"/>
          <w:sz w:val="24"/>
          <w:szCs w:val="24"/>
          <w:lang w:bidi="ml-IN"/>
        </w:rPr>
        <w:t xml:space="preserve">41.  </w:t>
      </w:r>
      <w:r w:rsidR="00DA434B" w:rsidRPr="009543FA">
        <w:rPr>
          <w:rFonts w:ascii="Times New Roman" w:hAnsi="Times New Roman" w:cs="Kartika"/>
          <w:b/>
          <w:bCs/>
          <w:kern w:val="0"/>
          <w:sz w:val="24"/>
          <w:szCs w:val="24"/>
          <w:lang w:bidi="ml-IN"/>
        </w:rPr>
        <w:t xml:space="preserve">Find the Appropriate </w:t>
      </w:r>
      <w:proofErr w:type="spellStart"/>
      <w:r w:rsidR="00DA434B" w:rsidRPr="009543FA">
        <w:rPr>
          <w:rFonts w:ascii="Times New Roman" w:hAnsi="Times New Roman" w:cs="Kartika"/>
          <w:b/>
          <w:bCs/>
          <w:kern w:val="0"/>
          <w:sz w:val="24"/>
          <w:szCs w:val="24"/>
          <w:lang w:bidi="ml-IN"/>
        </w:rPr>
        <w:t>Colour</w:t>
      </w:r>
      <w:proofErr w:type="spellEnd"/>
    </w:p>
    <w:p w:rsidR="00AC4690" w:rsidRDefault="00AC4690" w:rsidP="000024D8">
      <w:pPr>
        <w:spacing w:after="0" w:line="360" w:lineRule="auto"/>
        <w:rPr>
          <w:rFonts w:ascii="Times New Roman" w:hAnsi="Times New Roman" w:cs="Kartika"/>
          <w:b/>
          <w:bCs/>
          <w:kern w:val="0"/>
          <w:sz w:val="24"/>
          <w:szCs w:val="24"/>
          <w:lang w:bidi="ml-IN"/>
        </w:rPr>
      </w:pPr>
    </w:p>
    <w:p w:rsidR="00AC4690" w:rsidRPr="009543FA" w:rsidRDefault="00AC4690" w:rsidP="000024D8">
      <w:pPr>
        <w:spacing w:after="0" w:line="360" w:lineRule="auto"/>
        <w:rPr>
          <w:rFonts w:ascii="Times New Roman" w:hAnsi="Times New Roman" w:cs="Times New Roman"/>
          <w:b/>
          <w:bCs/>
          <w:kern w:val="0"/>
          <w:sz w:val="24"/>
          <w:szCs w:val="24"/>
          <w:lang w:bidi="ml-IN"/>
        </w:rPr>
      </w:pPr>
    </w:p>
    <w:p w:rsidR="00120468" w:rsidRPr="009543FA" w:rsidRDefault="00A1640E" w:rsidP="000024D8">
      <w:pPr>
        <w:spacing w:after="0" w:line="360" w:lineRule="auto"/>
        <w:rPr>
          <w:rFonts w:ascii="Times New Roman" w:hAnsi="Times New Roman" w:cs="Noto Sans Malayalam"/>
          <w:b/>
          <w:bCs/>
          <w:kern w:val="0"/>
          <w:sz w:val="24"/>
          <w:szCs w:val="24"/>
          <w:lang w:bidi="ml-IN"/>
        </w:rPr>
      </w:pPr>
      <w:r w:rsidRPr="009543FA">
        <w:rPr>
          <w:rFonts w:ascii="Times New Roman" w:hAnsi="Times New Roman" w:cs="Times New Roman"/>
          <w:noProof/>
          <w:kern w:val="0"/>
          <w:sz w:val="24"/>
          <w:szCs w:val="24"/>
          <w:lang w:bidi="hi-IN"/>
        </w:rPr>
        <w:drawing>
          <wp:inline distT="0" distB="0" distL="0" distR="0">
            <wp:extent cx="1590675" cy="1104900"/>
            <wp:effectExtent l="19050" t="0" r="9525" b="0"/>
            <wp:docPr id="41" name="Picture 0" descr="R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R4.png"/>
                    <pic:cNvPicPr>
                      <a:picLocks/>
                    </pic:cNvPicPr>
                  </pic:nvPicPr>
                  <pic:blipFill>
                    <a:blip r:embed="rId4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2349" cy="1106063"/>
                    </a:xfrm>
                    <a:prstGeom prst="rect">
                      <a:avLst/>
                    </a:prstGeom>
                    <a:noFill/>
                    <a:ln>
                      <a:noFill/>
                    </a:ln>
                  </pic:spPr>
                </pic:pic>
              </a:graphicData>
            </a:graphic>
          </wp:inline>
        </w:drawing>
      </w:r>
    </w:p>
    <w:p w:rsidR="00551805" w:rsidRPr="009543FA" w:rsidRDefault="00551805" w:rsidP="000024D8">
      <w:pPr>
        <w:numPr>
          <w:ilvl w:val="0"/>
          <w:numId w:val="110"/>
        </w:numPr>
        <w:spacing w:after="0" w:line="360" w:lineRule="auto"/>
        <w:ind w:left="0"/>
        <w:rPr>
          <w:rFonts w:ascii="Times New Roman" w:hAnsi="Times New Roman" w:cs="Times New Roman"/>
          <w:b/>
          <w:bCs/>
          <w:noProof/>
          <w:kern w:val="0"/>
          <w:sz w:val="24"/>
          <w:szCs w:val="24"/>
        </w:rPr>
        <w:sectPr w:rsidR="00551805" w:rsidRPr="009543FA" w:rsidSect="00664558">
          <w:type w:val="continuous"/>
          <w:pgSz w:w="12240" w:h="15840"/>
          <w:pgMar w:top="2016" w:right="1728" w:bottom="1728" w:left="1620" w:header="1152" w:footer="720" w:gutter="0"/>
          <w:paperSrc w:first="2671" w:other="2671"/>
          <w:cols w:num="2" w:space="720"/>
          <w:docGrid w:linePitch="360"/>
        </w:sectPr>
      </w:pPr>
    </w:p>
    <w:p w:rsidR="00551805" w:rsidRPr="009543FA" w:rsidRDefault="00551805" w:rsidP="000024D8">
      <w:pPr>
        <w:numPr>
          <w:ilvl w:val="0"/>
          <w:numId w:val="110"/>
        </w:numPr>
        <w:spacing w:after="0" w:line="360" w:lineRule="auto"/>
        <w:ind w:left="0"/>
        <w:rPr>
          <w:rFonts w:ascii="Times New Roman" w:hAnsi="Times New Roman" w:cs="Times New Roman"/>
          <w:b/>
          <w:bCs/>
          <w:noProof/>
          <w:kern w:val="0"/>
          <w:sz w:val="24"/>
          <w:szCs w:val="24"/>
        </w:rPr>
      </w:pPr>
      <w:r w:rsidRPr="009543FA">
        <w:rPr>
          <w:rFonts w:ascii="Times New Roman" w:hAnsi="Times New Roman" w:cs="Times New Roman"/>
          <w:b/>
          <w:bCs/>
          <w:noProof/>
          <w:kern w:val="0"/>
          <w:sz w:val="24"/>
          <w:szCs w:val="24"/>
        </w:rPr>
        <w:t>Write the Names</w:t>
      </w:r>
    </w:p>
    <w:p w:rsidR="00551805" w:rsidRPr="009543FA" w:rsidRDefault="00551805" w:rsidP="000024D8">
      <w:pPr>
        <w:spacing w:after="0" w:line="360" w:lineRule="auto"/>
        <w:rPr>
          <w:rFonts w:ascii="Times New Roman" w:hAnsi="Times New Roman" w:cs="Times New Roman"/>
          <w:noProof/>
          <w:kern w:val="0"/>
          <w:sz w:val="24"/>
          <w:szCs w:val="24"/>
        </w:rPr>
        <w:sectPr w:rsidR="00551805" w:rsidRPr="009543FA" w:rsidSect="009543FA">
          <w:type w:val="continuous"/>
          <w:pgSz w:w="12240" w:h="15840"/>
          <w:pgMar w:top="2016" w:right="1728" w:bottom="1728" w:left="2016" w:header="1152" w:footer="720" w:gutter="0"/>
          <w:paperSrc w:first="2671" w:other="2671"/>
          <w:cols w:space="720"/>
          <w:docGrid w:linePitch="360"/>
        </w:sectPr>
      </w:pPr>
      <w:r w:rsidRPr="009543FA">
        <w:rPr>
          <w:rFonts w:ascii="Times New Roman" w:hAnsi="Times New Roman" w:cs="Times New Roman"/>
          <w:b/>
          <w:noProof/>
          <w:kern w:val="0"/>
          <w:sz w:val="24"/>
          <w:szCs w:val="24"/>
        </w:rPr>
        <w:t>(a)</w:t>
      </w:r>
      <w:r w:rsidRPr="009543FA">
        <w:rPr>
          <w:rFonts w:ascii="Times New Roman" w:hAnsi="Times New Roman" w:cs="Times New Roman"/>
          <w:b/>
          <w:noProof/>
          <w:kern w:val="0"/>
          <w:sz w:val="24"/>
          <w:szCs w:val="24"/>
          <w:lang w:bidi="hi-IN"/>
        </w:rPr>
        <w:drawing>
          <wp:inline distT="0" distB="0" distL="0" distR="0">
            <wp:extent cx="1752600" cy="1295400"/>
            <wp:effectExtent l="19050" t="0" r="0" b="0"/>
            <wp:docPr id="47" name="Picture 8" descr="R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R5.png"/>
                    <pic:cNvPicPr>
                      <a:picLocks/>
                    </pic:cNvPicPr>
                  </pic:nvPicPr>
                  <pic:blipFill>
                    <a:blip r:embed="rId4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6329" cy="1298157"/>
                    </a:xfrm>
                    <a:prstGeom prst="rect">
                      <a:avLst/>
                    </a:prstGeom>
                    <a:noFill/>
                    <a:ln>
                      <a:noFill/>
                    </a:ln>
                  </pic:spPr>
                </pic:pic>
              </a:graphicData>
            </a:graphic>
          </wp:inline>
        </w:drawing>
      </w:r>
      <w:r w:rsidRPr="009543FA">
        <w:rPr>
          <w:rFonts w:ascii="Times New Roman" w:hAnsi="Times New Roman" w:cs="Times New Roman"/>
          <w:b/>
          <w:noProof/>
          <w:kern w:val="0"/>
          <w:sz w:val="24"/>
          <w:szCs w:val="24"/>
        </w:rPr>
        <w:tab/>
        <w:t>(b)</w:t>
      </w:r>
      <w:r w:rsidRPr="009543FA">
        <w:rPr>
          <w:rFonts w:ascii="Times New Roman" w:hAnsi="Times New Roman" w:cs="Times New Roman"/>
          <w:b/>
          <w:noProof/>
          <w:kern w:val="0"/>
          <w:sz w:val="24"/>
          <w:szCs w:val="24"/>
          <w:lang w:bidi="hi-IN"/>
        </w:rPr>
        <w:drawing>
          <wp:inline distT="0" distB="0" distL="0" distR="0">
            <wp:extent cx="1838325" cy="1228725"/>
            <wp:effectExtent l="19050" t="0" r="9525" b="0"/>
            <wp:docPr id="48" name="Picture 11" descr="R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R6.png"/>
                    <pic:cNvPicPr>
                      <a:picLocks/>
                    </pic:cNvPicPr>
                  </pic:nvPicPr>
                  <pic:blipFill>
                    <a:blip r:embed="rId5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2411" cy="1231456"/>
                    </a:xfrm>
                    <a:prstGeom prst="rect">
                      <a:avLst/>
                    </a:prstGeom>
                    <a:noFill/>
                    <a:ln>
                      <a:noFill/>
                    </a:ln>
                  </pic:spPr>
                </pic:pic>
              </a:graphicData>
            </a:graphic>
          </wp:inline>
        </w:drawing>
      </w:r>
    </w:p>
    <w:p w:rsidR="00551805" w:rsidRPr="009543FA" w:rsidRDefault="00551805" w:rsidP="000024D8">
      <w:pPr>
        <w:spacing w:after="0" w:line="360" w:lineRule="auto"/>
        <w:rPr>
          <w:rFonts w:ascii="Times New Roman" w:hAnsi="Times New Roman" w:cs="Noto Sans Malayalam"/>
          <w:b/>
          <w:bCs/>
          <w:kern w:val="0"/>
          <w:sz w:val="24"/>
          <w:szCs w:val="24"/>
          <w:cs/>
          <w:lang w:bidi="ml-IN"/>
        </w:rPr>
        <w:sectPr w:rsidR="00551805" w:rsidRPr="009543FA" w:rsidSect="009543FA">
          <w:type w:val="continuous"/>
          <w:pgSz w:w="12240" w:h="15840"/>
          <w:pgMar w:top="2016" w:right="1728" w:bottom="1728" w:left="2016" w:header="1152" w:footer="720" w:gutter="0"/>
          <w:paperSrc w:first="2671" w:other="2671"/>
          <w:cols w:num="2" w:space="720"/>
          <w:docGrid w:linePitch="360"/>
        </w:sectPr>
      </w:pPr>
    </w:p>
    <w:p w:rsidR="004C7A06" w:rsidRPr="009543FA" w:rsidRDefault="004C7A06" w:rsidP="000024D8">
      <w:pPr>
        <w:spacing w:after="0" w:line="36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APPENDIX III</w:t>
      </w:r>
    </w:p>
    <w:p w:rsidR="004C7A06" w:rsidRPr="009543FA" w:rsidRDefault="004C7A06" w:rsidP="00315343">
      <w:pPr>
        <w:spacing w:after="0" w:line="48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LIST OF SCHOOLS</w:t>
      </w:r>
    </w:p>
    <w:p w:rsidR="004C7A06" w:rsidRPr="009543FA" w:rsidRDefault="004C7A06" w:rsidP="00315343">
      <w:pPr>
        <w:spacing w:after="0" w:line="480" w:lineRule="auto"/>
        <w:jc w:val="center"/>
        <w:rPr>
          <w:rFonts w:ascii="Times New Roman" w:hAnsi="Times New Roman" w:cs="Times New Roman"/>
          <w:bCs/>
          <w:kern w:val="0"/>
          <w:sz w:val="24"/>
          <w:szCs w:val="24"/>
        </w:rPr>
      </w:pPr>
      <w:r w:rsidRPr="009543FA">
        <w:rPr>
          <w:rFonts w:ascii="Times New Roman" w:hAnsi="Times New Roman" w:cs="Times New Roman"/>
          <w:b/>
          <w:kern w:val="0"/>
          <w:sz w:val="24"/>
          <w:szCs w:val="24"/>
        </w:rPr>
        <w:t>Details of Colleges Visited For Data Collection</w:t>
      </w:r>
    </w:p>
    <w:tbl>
      <w:tblPr>
        <w:tblW w:w="7949" w:type="dxa"/>
        <w:jc w:val="center"/>
        <w:tblLayout w:type="fixed"/>
        <w:tblCellMar>
          <w:left w:w="98" w:type="dxa"/>
        </w:tblCellMar>
        <w:tblLook w:val="0000"/>
      </w:tblPr>
      <w:tblGrid>
        <w:gridCol w:w="713"/>
        <w:gridCol w:w="3096"/>
        <w:gridCol w:w="1440"/>
        <w:gridCol w:w="1080"/>
        <w:gridCol w:w="1620"/>
      </w:tblGrid>
      <w:tr w:rsidR="004C7A06" w:rsidRPr="009543FA" w:rsidTr="00AC4690">
        <w:trPr>
          <w:trHeight w:val="503"/>
          <w:jc w:val="center"/>
        </w:trPr>
        <w:tc>
          <w:tcPr>
            <w:tcW w:w="713" w:type="dxa"/>
            <w:tcBorders>
              <w:top w:val="single" w:sz="4" w:space="0" w:color="auto"/>
              <w:bottom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Sl. No</w:t>
            </w:r>
          </w:p>
        </w:tc>
        <w:tc>
          <w:tcPr>
            <w:tcW w:w="3096" w:type="dxa"/>
            <w:tcBorders>
              <w:top w:val="single" w:sz="4" w:space="0" w:color="auto"/>
              <w:bottom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Schools</w:t>
            </w:r>
          </w:p>
        </w:tc>
        <w:tc>
          <w:tcPr>
            <w:tcW w:w="1440" w:type="dxa"/>
            <w:tcBorders>
              <w:top w:val="single" w:sz="4" w:space="0" w:color="auto"/>
              <w:bottom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District</w:t>
            </w:r>
          </w:p>
        </w:tc>
        <w:tc>
          <w:tcPr>
            <w:tcW w:w="1080" w:type="dxa"/>
            <w:tcBorders>
              <w:top w:val="single" w:sz="4" w:space="0" w:color="auto"/>
              <w:bottom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
                <w:kern w:val="0"/>
                <w:sz w:val="24"/>
                <w:szCs w:val="24"/>
              </w:rPr>
            </w:pPr>
            <w:r w:rsidRPr="009543FA">
              <w:rPr>
                <w:rFonts w:ascii="Times New Roman" w:hAnsi="Times New Roman" w:cs="Times New Roman"/>
                <w:b/>
                <w:kern w:val="0"/>
                <w:sz w:val="24"/>
                <w:szCs w:val="24"/>
              </w:rPr>
              <w:t>Locale</w:t>
            </w:r>
          </w:p>
        </w:tc>
        <w:tc>
          <w:tcPr>
            <w:tcW w:w="1620" w:type="dxa"/>
            <w:tcBorders>
              <w:top w:val="single" w:sz="4" w:space="0" w:color="auto"/>
              <w:bottom w:val="single" w:sz="4" w:space="0" w:color="auto"/>
            </w:tcBorders>
            <w:shd w:val="clear" w:color="auto" w:fill="FFFFFF"/>
            <w:vAlign w:val="center"/>
          </w:tcPr>
          <w:p w:rsidR="004C7A06" w:rsidRPr="009543FA" w:rsidRDefault="004C7A06" w:rsidP="00AC4690">
            <w:pPr>
              <w:spacing w:before="100" w:after="100" w:line="240" w:lineRule="auto"/>
              <w:jc w:val="center"/>
              <w:rPr>
                <w:b/>
                <w:kern w:val="0"/>
              </w:rPr>
            </w:pPr>
            <w:r w:rsidRPr="009543FA">
              <w:rPr>
                <w:rFonts w:ascii="Times New Roman" w:hAnsi="Times New Roman" w:cs="Times New Roman"/>
                <w:b/>
                <w:kern w:val="0"/>
                <w:sz w:val="24"/>
                <w:szCs w:val="24"/>
              </w:rPr>
              <w:t>Type of Management</w:t>
            </w:r>
          </w:p>
        </w:tc>
      </w:tr>
      <w:tr w:rsidR="004C7A06" w:rsidRPr="009543FA" w:rsidTr="00AC4690">
        <w:trPr>
          <w:trHeight w:val="935"/>
          <w:jc w:val="center"/>
        </w:trPr>
        <w:tc>
          <w:tcPr>
            <w:tcW w:w="713" w:type="dxa"/>
            <w:tcBorders>
              <w:top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lang w:val="en-GB" w:eastAsia="en-GB"/>
              </w:rPr>
            </w:pPr>
            <w:r w:rsidRPr="009543FA">
              <w:rPr>
                <w:rFonts w:ascii="Times New Roman" w:hAnsi="Times New Roman" w:cs="Times New Roman"/>
                <w:bCs/>
                <w:kern w:val="0"/>
                <w:sz w:val="24"/>
                <w:szCs w:val="24"/>
              </w:rPr>
              <w:t>1</w:t>
            </w:r>
          </w:p>
        </w:tc>
        <w:tc>
          <w:tcPr>
            <w:tcW w:w="3096" w:type="dxa"/>
            <w:tcBorders>
              <w:top w:val="single" w:sz="4" w:space="0" w:color="auto"/>
            </w:tcBorders>
            <w:shd w:val="clear" w:color="auto" w:fill="FFFFFF"/>
            <w:vAlign w:val="center"/>
          </w:tcPr>
          <w:p w:rsidR="004C7A06" w:rsidRPr="009543FA" w:rsidRDefault="004C7A06" w:rsidP="008E3182">
            <w:pPr>
              <w:spacing w:before="100" w:after="100" w:line="240" w:lineRule="auto"/>
              <w:rPr>
                <w:rFonts w:ascii="Times New Roman" w:hAnsi="Times New Roman" w:cs="Times New Roman"/>
                <w:bCs/>
                <w:kern w:val="0"/>
                <w:sz w:val="24"/>
                <w:szCs w:val="24"/>
              </w:rPr>
            </w:pPr>
            <w:r w:rsidRPr="009543FA">
              <w:rPr>
                <w:rFonts w:ascii="Times New Roman" w:hAnsi="Times New Roman" w:cs="Times New Roman"/>
                <w:bCs/>
                <w:kern w:val="0"/>
                <w:sz w:val="24"/>
                <w:szCs w:val="24"/>
              </w:rPr>
              <w:t>Government Girls</w:t>
            </w:r>
            <w:r w:rsidR="00AC4690">
              <w:rPr>
                <w:rFonts w:ascii="Times New Roman" w:hAnsi="Times New Roman" w:cs="Times New Roman"/>
                <w:bCs/>
                <w:kern w:val="0"/>
                <w:sz w:val="24"/>
                <w:szCs w:val="24"/>
              </w:rPr>
              <w:t xml:space="preserve"> </w:t>
            </w:r>
            <w:r w:rsidR="008E3182">
              <w:rPr>
                <w:rFonts w:ascii="Times New Roman" w:hAnsi="Times New Roman" w:cs="Times New Roman"/>
                <w:bCs/>
                <w:kern w:val="0"/>
                <w:sz w:val="24"/>
                <w:szCs w:val="24"/>
              </w:rPr>
              <w:t xml:space="preserve"> </w:t>
            </w:r>
            <w:r w:rsidRPr="009543FA">
              <w:rPr>
                <w:rFonts w:ascii="Times New Roman" w:hAnsi="Times New Roman" w:cs="Times New Roman"/>
                <w:bCs/>
                <w:kern w:val="0"/>
                <w:sz w:val="24"/>
                <w:szCs w:val="24"/>
              </w:rPr>
              <w:t xml:space="preserve"> </w:t>
            </w:r>
            <w:proofErr w:type="spellStart"/>
            <w:r w:rsidRPr="009543FA">
              <w:rPr>
                <w:rFonts w:ascii="Times New Roman" w:hAnsi="Times New Roman" w:cs="Times New Roman"/>
                <w:bCs/>
                <w:kern w:val="0"/>
                <w:sz w:val="24"/>
                <w:szCs w:val="24"/>
              </w:rPr>
              <w:t>HSS</w:t>
            </w:r>
            <w:proofErr w:type="spellEnd"/>
            <w:r w:rsidRPr="009543FA">
              <w:rPr>
                <w:rFonts w:ascii="Times New Roman" w:hAnsi="Times New Roman" w:cs="Times New Roman"/>
                <w:bCs/>
                <w:kern w:val="0"/>
                <w:sz w:val="24"/>
                <w:szCs w:val="24"/>
              </w:rPr>
              <w:t xml:space="preserve"> </w:t>
            </w:r>
            <w:proofErr w:type="spellStart"/>
            <w:r w:rsidRPr="009543FA">
              <w:rPr>
                <w:rFonts w:ascii="Times New Roman" w:hAnsi="Times New Roman" w:cs="Times New Roman"/>
                <w:bCs/>
                <w:kern w:val="0"/>
                <w:sz w:val="24"/>
                <w:szCs w:val="24"/>
              </w:rPr>
              <w:t>Manjeri</w:t>
            </w:r>
            <w:proofErr w:type="spellEnd"/>
          </w:p>
        </w:tc>
        <w:tc>
          <w:tcPr>
            <w:tcW w:w="1440" w:type="dxa"/>
            <w:tcBorders>
              <w:top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Malappuram</w:t>
            </w:r>
          </w:p>
        </w:tc>
        <w:tc>
          <w:tcPr>
            <w:tcW w:w="1080" w:type="dxa"/>
            <w:tcBorders>
              <w:top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Urban</w:t>
            </w:r>
          </w:p>
        </w:tc>
        <w:tc>
          <w:tcPr>
            <w:tcW w:w="1620" w:type="dxa"/>
            <w:tcBorders>
              <w:top w:val="single" w:sz="4" w:space="0" w:color="auto"/>
            </w:tcBorders>
            <w:shd w:val="clear" w:color="auto" w:fill="FFFFFF"/>
            <w:vAlign w:val="center"/>
          </w:tcPr>
          <w:p w:rsidR="004C7A06" w:rsidRPr="009543FA" w:rsidRDefault="004C7A06" w:rsidP="00AC4690">
            <w:pPr>
              <w:spacing w:before="100" w:after="100" w:line="240" w:lineRule="auto"/>
              <w:jc w:val="center"/>
              <w:rPr>
                <w:kern w:val="0"/>
              </w:rPr>
            </w:pPr>
            <w:r w:rsidRPr="009543FA">
              <w:rPr>
                <w:rFonts w:ascii="Times New Roman" w:hAnsi="Times New Roman" w:cs="Times New Roman"/>
                <w:bCs/>
                <w:kern w:val="0"/>
                <w:sz w:val="24"/>
                <w:szCs w:val="24"/>
              </w:rPr>
              <w:t>Govt.</w:t>
            </w:r>
          </w:p>
        </w:tc>
      </w:tr>
      <w:tr w:rsidR="004C7A06" w:rsidRPr="009543FA" w:rsidTr="00AC4690">
        <w:trPr>
          <w:trHeight w:val="842"/>
          <w:jc w:val="center"/>
        </w:trPr>
        <w:tc>
          <w:tcPr>
            <w:tcW w:w="713"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2</w:t>
            </w:r>
          </w:p>
        </w:tc>
        <w:tc>
          <w:tcPr>
            <w:tcW w:w="3096" w:type="dxa"/>
            <w:shd w:val="clear" w:color="auto" w:fill="FFFFFF"/>
            <w:vAlign w:val="center"/>
          </w:tcPr>
          <w:p w:rsidR="004C7A06" w:rsidRPr="009543FA" w:rsidRDefault="004C7A06" w:rsidP="00AC4690">
            <w:pPr>
              <w:spacing w:before="100" w:after="100" w:line="240" w:lineRule="auto"/>
              <w:rPr>
                <w:rFonts w:ascii="Times New Roman" w:hAnsi="Times New Roman" w:cs="Times New Roman"/>
                <w:bCs/>
                <w:kern w:val="0"/>
                <w:sz w:val="24"/>
                <w:szCs w:val="24"/>
              </w:rPr>
            </w:pPr>
            <w:proofErr w:type="spellStart"/>
            <w:r w:rsidRPr="009543FA">
              <w:rPr>
                <w:rFonts w:ascii="Times New Roman" w:hAnsi="Times New Roman" w:cs="Times New Roman"/>
                <w:bCs/>
                <w:kern w:val="0"/>
                <w:sz w:val="24"/>
                <w:szCs w:val="24"/>
              </w:rPr>
              <w:t>Chekkutty</w:t>
            </w:r>
            <w:proofErr w:type="spellEnd"/>
            <w:r w:rsidRPr="009543FA">
              <w:rPr>
                <w:rFonts w:ascii="Times New Roman" w:hAnsi="Times New Roman" w:cs="Times New Roman"/>
                <w:bCs/>
                <w:kern w:val="0"/>
                <w:sz w:val="24"/>
                <w:szCs w:val="24"/>
              </w:rPr>
              <w:t xml:space="preserve"> </w:t>
            </w:r>
            <w:proofErr w:type="spellStart"/>
            <w:r w:rsidRPr="009543FA">
              <w:rPr>
                <w:rFonts w:ascii="Times New Roman" w:hAnsi="Times New Roman" w:cs="Times New Roman"/>
                <w:bCs/>
                <w:kern w:val="0"/>
                <w:sz w:val="24"/>
                <w:szCs w:val="24"/>
              </w:rPr>
              <w:t>Haji</w:t>
            </w:r>
            <w:proofErr w:type="spellEnd"/>
            <w:r w:rsidRPr="009543FA">
              <w:rPr>
                <w:rFonts w:ascii="Times New Roman" w:hAnsi="Times New Roman" w:cs="Times New Roman"/>
                <w:bCs/>
                <w:kern w:val="0"/>
                <w:sz w:val="24"/>
                <w:szCs w:val="24"/>
              </w:rPr>
              <w:t xml:space="preserve"> Memorial </w:t>
            </w:r>
            <w:proofErr w:type="spellStart"/>
            <w:r w:rsidRPr="009543FA">
              <w:rPr>
                <w:rFonts w:ascii="Times New Roman" w:hAnsi="Times New Roman" w:cs="Times New Roman"/>
                <w:bCs/>
                <w:kern w:val="0"/>
                <w:sz w:val="24"/>
                <w:szCs w:val="24"/>
              </w:rPr>
              <w:t>HSS</w:t>
            </w:r>
            <w:proofErr w:type="spellEnd"/>
            <w:r w:rsidRPr="009543FA">
              <w:rPr>
                <w:rFonts w:ascii="Times New Roman" w:hAnsi="Times New Roman" w:cs="Times New Roman"/>
                <w:bCs/>
                <w:kern w:val="0"/>
                <w:sz w:val="24"/>
                <w:szCs w:val="24"/>
              </w:rPr>
              <w:t xml:space="preserve"> </w:t>
            </w:r>
            <w:proofErr w:type="spellStart"/>
            <w:r w:rsidRPr="009543FA">
              <w:rPr>
                <w:rFonts w:ascii="Times New Roman" w:hAnsi="Times New Roman" w:cs="Times New Roman"/>
                <w:bCs/>
                <w:kern w:val="0"/>
                <w:sz w:val="24"/>
                <w:szCs w:val="24"/>
              </w:rPr>
              <w:t>Pookolathur</w:t>
            </w:r>
            <w:proofErr w:type="spellEnd"/>
          </w:p>
        </w:tc>
        <w:tc>
          <w:tcPr>
            <w:tcW w:w="144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Malappuram</w:t>
            </w:r>
          </w:p>
        </w:tc>
        <w:tc>
          <w:tcPr>
            <w:tcW w:w="108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Rural</w:t>
            </w:r>
          </w:p>
        </w:tc>
        <w:tc>
          <w:tcPr>
            <w:tcW w:w="1620" w:type="dxa"/>
            <w:shd w:val="clear" w:color="auto" w:fill="FFFFFF"/>
            <w:vAlign w:val="center"/>
          </w:tcPr>
          <w:p w:rsidR="004C7A06" w:rsidRPr="009543FA" w:rsidRDefault="004C7A06" w:rsidP="00AC4690">
            <w:pPr>
              <w:spacing w:before="100" w:after="100" w:line="240" w:lineRule="auto"/>
              <w:jc w:val="center"/>
              <w:rPr>
                <w:kern w:val="0"/>
              </w:rPr>
            </w:pPr>
            <w:r w:rsidRPr="009543FA">
              <w:rPr>
                <w:rFonts w:ascii="Times New Roman" w:hAnsi="Times New Roman" w:cs="Times New Roman"/>
                <w:bCs/>
                <w:kern w:val="0"/>
                <w:sz w:val="24"/>
                <w:szCs w:val="24"/>
              </w:rPr>
              <w:t>Aided</w:t>
            </w:r>
          </w:p>
        </w:tc>
      </w:tr>
      <w:tr w:rsidR="004C7A06" w:rsidRPr="009543FA" w:rsidTr="00AC4690">
        <w:trPr>
          <w:trHeight w:val="752"/>
          <w:jc w:val="center"/>
        </w:trPr>
        <w:tc>
          <w:tcPr>
            <w:tcW w:w="713"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3</w:t>
            </w:r>
          </w:p>
        </w:tc>
        <w:tc>
          <w:tcPr>
            <w:tcW w:w="3096" w:type="dxa"/>
            <w:shd w:val="clear" w:color="auto" w:fill="FFFFFF"/>
            <w:vAlign w:val="center"/>
          </w:tcPr>
          <w:p w:rsidR="004C7A06" w:rsidRPr="009543FA" w:rsidRDefault="004C7A06" w:rsidP="008E3182">
            <w:pPr>
              <w:spacing w:before="100" w:after="100" w:line="240" w:lineRule="auto"/>
              <w:rPr>
                <w:rFonts w:ascii="Times New Roman" w:hAnsi="Times New Roman" w:cs="Times New Roman"/>
                <w:bCs/>
                <w:kern w:val="0"/>
                <w:sz w:val="24"/>
                <w:szCs w:val="24"/>
              </w:rPr>
            </w:pPr>
            <w:proofErr w:type="spellStart"/>
            <w:r w:rsidRPr="009543FA">
              <w:rPr>
                <w:rFonts w:ascii="Times New Roman" w:hAnsi="Times New Roman" w:cs="Times New Roman"/>
                <w:bCs/>
                <w:kern w:val="0"/>
                <w:sz w:val="24"/>
                <w:szCs w:val="24"/>
              </w:rPr>
              <w:t>Rahmath</w:t>
            </w:r>
            <w:proofErr w:type="spellEnd"/>
            <w:r w:rsidRPr="009543FA">
              <w:rPr>
                <w:rFonts w:ascii="Times New Roman" w:hAnsi="Times New Roman" w:cs="Times New Roman"/>
                <w:bCs/>
                <w:kern w:val="0"/>
                <w:sz w:val="24"/>
                <w:szCs w:val="24"/>
              </w:rPr>
              <w:t xml:space="preserve"> Public</w:t>
            </w:r>
            <w:r w:rsidR="008E3182">
              <w:rPr>
                <w:rFonts w:ascii="Times New Roman" w:hAnsi="Times New Roman" w:cs="Times New Roman"/>
                <w:bCs/>
                <w:kern w:val="0"/>
                <w:sz w:val="24"/>
                <w:szCs w:val="24"/>
              </w:rPr>
              <w:t xml:space="preserve"> </w:t>
            </w:r>
            <w:r w:rsidRPr="009543FA">
              <w:rPr>
                <w:rFonts w:ascii="Times New Roman" w:hAnsi="Times New Roman" w:cs="Times New Roman"/>
                <w:bCs/>
                <w:kern w:val="0"/>
                <w:sz w:val="24"/>
                <w:szCs w:val="24"/>
              </w:rPr>
              <w:t xml:space="preserve"> </w:t>
            </w:r>
            <w:proofErr w:type="spellStart"/>
            <w:r w:rsidRPr="009543FA">
              <w:rPr>
                <w:rFonts w:ascii="Times New Roman" w:hAnsi="Times New Roman" w:cs="Times New Roman"/>
                <w:bCs/>
                <w:kern w:val="0"/>
                <w:sz w:val="24"/>
                <w:szCs w:val="24"/>
              </w:rPr>
              <w:t>HSS</w:t>
            </w:r>
            <w:proofErr w:type="spellEnd"/>
            <w:r w:rsidRPr="009543FA">
              <w:rPr>
                <w:rFonts w:ascii="Times New Roman" w:hAnsi="Times New Roman" w:cs="Times New Roman"/>
                <w:bCs/>
                <w:kern w:val="0"/>
                <w:sz w:val="24"/>
                <w:szCs w:val="24"/>
              </w:rPr>
              <w:t xml:space="preserve"> </w:t>
            </w:r>
            <w:proofErr w:type="spellStart"/>
            <w:r w:rsidRPr="009543FA">
              <w:rPr>
                <w:rFonts w:ascii="Times New Roman" w:hAnsi="Times New Roman" w:cs="Times New Roman"/>
                <w:bCs/>
                <w:kern w:val="0"/>
                <w:sz w:val="24"/>
                <w:szCs w:val="24"/>
              </w:rPr>
              <w:t>Pullur</w:t>
            </w:r>
            <w:proofErr w:type="spellEnd"/>
          </w:p>
        </w:tc>
        <w:tc>
          <w:tcPr>
            <w:tcW w:w="144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Malappuram</w:t>
            </w:r>
          </w:p>
        </w:tc>
        <w:tc>
          <w:tcPr>
            <w:tcW w:w="108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Rural</w:t>
            </w:r>
          </w:p>
        </w:tc>
        <w:tc>
          <w:tcPr>
            <w:tcW w:w="1620" w:type="dxa"/>
            <w:shd w:val="clear" w:color="auto" w:fill="FFFFFF"/>
            <w:vAlign w:val="center"/>
          </w:tcPr>
          <w:p w:rsidR="004C7A06" w:rsidRPr="009543FA" w:rsidRDefault="004C7A06" w:rsidP="00AC4690">
            <w:pPr>
              <w:spacing w:before="100" w:after="100" w:line="240" w:lineRule="auto"/>
              <w:jc w:val="center"/>
              <w:rPr>
                <w:kern w:val="0"/>
              </w:rPr>
            </w:pPr>
            <w:r w:rsidRPr="009543FA">
              <w:rPr>
                <w:rFonts w:ascii="Times New Roman" w:hAnsi="Times New Roman" w:cs="Times New Roman"/>
                <w:bCs/>
                <w:kern w:val="0"/>
                <w:sz w:val="24"/>
                <w:szCs w:val="24"/>
              </w:rPr>
              <w:t>Unaided</w:t>
            </w:r>
          </w:p>
        </w:tc>
      </w:tr>
      <w:tr w:rsidR="004C7A06" w:rsidRPr="009543FA" w:rsidTr="00AC4690">
        <w:trPr>
          <w:trHeight w:val="1051"/>
          <w:jc w:val="center"/>
        </w:trPr>
        <w:tc>
          <w:tcPr>
            <w:tcW w:w="713"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4</w:t>
            </w:r>
          </w:p>
        </w:tc>
        <w:tc>
          <w:tcPr>
            <w:tcW w:w="3096" w:type="dxa"/>
            <w:shd w:val="clear" w:color="auto" w:fill="FFFFFF"/>
            <w:vAlign w:val="center"/>
          </w:tcPr>
          <w:p w:rsidR="004C7A06" w:rsidRPr="009543FA" w:rsidRDefault="004C7A06" w:rsidP="00AC4690">
            <w:pPr>
              <w:spacing w:before="100" w:after="100" w:line="240" w:lineRule="auto"/>
              <w:rPr>
                <w:rFonts w:ascii="Times New Roman" w:hAnsi="Times New Roman" w:cs="Times New Roman"/>
                <w:bCs/>
                <w:kern w:val="0"/>
                <w:sz w:val="24"/>
                <w:szCs w:val="24"/>
              </w:rPr>
            </w:pPr>
            <w:proofErr w:type="spellStart"/>
            <w:r w:rsidRPr="009543FA">
              <w:rPr>
                <w:rFonts w:ascii="Times New Roman" w:hAnsi="Times New Roman" w:cs="Times New Roman"/>
                <w:bCs/>
                <w:kern w:val="0"/>
                <w:sz w:val="24"/>
                <w:szCs w:val="24"/>
              </w:rPr>
              <w:t>Izzathul</w:t>
            </w:r>
            <w:proofErr w:type="spellEnd"/>
            <w:r w:rsidRPr="009543FA">
              <w:rPr>
                <w:rFonts w:ascii="Times New Roman" w:hAnsi="Times New Roman" w:cs="Times New Roman"/>
                <w:bCs/>
                <w:kern w:val="0"/>
                <w:sz w:val="24"/>
                <w:szCs w:val="24"/>
              </w:rPr>
              <w:t xml:space="preserve"> Islam HS </w:t>
            </w:r>
            <w:proofErr w:type="spellStart"/>
            <w:r w:rsidRPr="009543FA">
              <w:rPr>
                <w:rFonts w:ascii="Times New Roman" w:hAnsi="Times New Roman" w:cs="Times New Roman"/>
                <w:bCs/>
                <w:kern w:val="0"/>
                <w:sz w:val="24"/>
                <w:szCs w:val="24"/>
              </w:rPr>
              <w:t>Kuzhimanna</w:t>
            </w:r>
            <w:proofErr w:type="spellEnd"/>
          </w:p>
        </w:tc>
        <w:tc>
          <w:tcPr>
            <w:tcW w:w="144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Malappuram</w:t>
            </w:r>
          </w:p>
        </w:tc>
        <w:tc>
          <w:tcPr>
            <w:tcW w:w="108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Rural</w:t>
            </w:r>
          </w:p>
        </w:tc>
        <w:tc>
          <w:tcPr>
            <w:tcW w:w="1620" w:type="dxa"/>
            <w:shd w:val="clear" w:color="auto" w:fill="FFFFFF"/>
            <w:vAlign w:val="center"/>
          </w:tcPr>
          <w:p w:rsidR="004C7A06" w:rsidRPr="009543FA" w:rsidRDefault="004C7A06" w:rsidP="00AC4690">
            <w:pPr>
              <w:spacing w:before="100" w:after="100" w:line="240" w:lineRule="auto"/>
              <w:jc w:val="center"/>
              <w:rPr>
                <w:kern w:val="0"/>
              </w:rPr>
            </w:pPr>
            <w:r w:rsidRPr="009543FA">
              <w:rPr>
                <w:rFonts w:ascii="Times New Roman" w:hAnsi="Times New Roman" w:cs="Times New Roman"/>
                <w:bCs/>
                <w:kern w:val="0"/>
                <w:sz w:val="24"/>
                <w:szCs w:val="24"/>
              </w:rPr>
              <w:t>Unaided</w:t>
            </w:r>
          </w:p>
        </w:tc>
      </w:tr>
      <w:tr w:rsidR="004C7A06" w:rsidRPr="009543FA" w:rsidTr="00AC4690">
        <w:trPr>
          <w:trHeight w:val="786"/>
          <w:jc w:val="center"/>
        </w:trPr>
        <w:tc>
          <w:tcPr>
            <w:tcW w:w="713"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5</w:t>
            </w:r>
          </w:p>
        </w:tc>
        <w:tc>
          <w:tcPr>
            <w:tcW w:w="3096" w:type="dxa"/>
            <w:shd w:val="clear" w:color="auto" w:fill="FFFFFF"/>
            <w:vAlign w:val="center"/>
          </w:tcPr>
          <w:p w:rsidR="004C7A06" w:rsidRPr="009543FA" w:rsidRDefault="004C7A06" w:rsidP="00AC4690">
            <w:pPr>
              <w:spacing w:before="100" w:after="100" w:line="240" w:lineRule="auto"/>
              <w:rPr>
                <w:rFonts w:ascii="Times New Roman" w:hAnsi="Times New Roman" w:cs="Times New Roman"/>
                <w:bCs/>
                <w:kern w:val="0"/>
                <w:sz w:val="24"/>
                <w:szCs w:val="24"/>
              </w:rPr>
            </w:pPr>
            <w:r w:rsidRPr="009543FA">
              <w:rPr>
                <w:rFonts w:ascii="Times New Roman" w:hAnsi="Times New Roman" w:cs="Times New Roman"/>
                <w:bCs/>
                <w:kern w:val="0"/>
                <w:sz w:val="24"/>
                <w:szCs w:val="24"/>
              </w:rPr>
              <w:t xml:space="preserve">Government </w:t>
            </w:r>
            <w:proofErr w:type="spellStart"/>
            <w:r w:rsidRPr="009543FA">
              <w:rPr>
                <w:rFonts w:ascii="Times New Roman" w:hAnsi="Times New Roman" w:cs="Times New Roman"/>
                <w:bCs/>
                <w:kern w:val="0"/>
                <w:sz w:val="24"/>
                <w:szCs w:val="24"/>
              </w:rPr>
              <w:t>Ganapath</w:t>
            </w:r>
            <w:proofErr w:type="spellEnd"/>
          </w:p>
          <w:p w:rsidR="004C7A06" w:rsidRPr="009543FA" w:rsidRDefault="004C7A06" w:rsidP="00AC4690">
            <w:pPr>
              <w:spacing w:before="100" w:after="100" w:line="240" w:lineRule="auto"/>
              <w:rPr>
                <w:rFonts w:ascii="Times New Roman" w:hAnsi="Times New Roman" w:cs="Times New Roman"/>
                <w:bCs/>
                <w:kern w:val="0"/>
                <w:sz w:val="24"/>
                <w:szCs w:val="24"/>
              </w:rPr>
            </w:pPr>
            <w:r w:rsidRPr="009543FA">
              <w:rPr>
                <w:rFonts w:ascii="Times New Roman" w:hAnsi="Times New Roman" w:cs="Times New Roman"/>
                <w:bCs/>
                <w:kern w:val="0"/>
                <w:sz w:val="24"/>
                <w:szCs w:val="24"/>
              </w:rPr>
              <w:t xml:space="preserve"> HS </w:t>
            </w:r>
            <w:proofErr w:type="spellStart"/>
            <w:r w:rsidRPr="009543FA">
              <w:rPr>
                <w:rFonts w:ascii="Times New Roman" w:hAnsi="Times New Roman" w:cs="Times New Roman"/>
                <w:bCs/>
                <w:kern w:val="0"/>
                <w:sz w:val="24"/>
                <w:szCs w:val="24"/>
              </w:rPr>
              <w:t>Chalappuram</w:t>
            </w:r>
            <w:proofErr w:type="spellEnd"/>
          </w:p>
        </w:tc>
        <w:tc>
          <w:tcPr>
            <w:tcW w:w="144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Calicut</w:t>
            </w:r>
          </w:p>
        </w:tc>
        <w:tc>
          <w:tcPr>
            <w:tcW w:w="108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Urban</w:t>
            </w:r>
          </w:p>
        </w:tc>
        <w:tc>
          <w:tcPr>
            <w:tcW w:w="1620" w:type="dxa"/>
            <w:shd w:val="clear" w:color="auto" w:fill="FFFFFF"/>
            <w:vAlign w:val="center"/>
          </w:tcPr>
          <w:p w:rsidR="004C7A06" w:rsidRPr="009543FA" w:rsidRDefault="004C7A06" w:rsidP="00AC4690">
            <w:pPr>
              <w:spacing w:before="100" w:after="100" w:line="240" w:lineRule="auto"/>
              <w:jc w:val="center"/>
              <w:rPr>
                <w:kern w:val="0"/>
              </w:rPr>
            </w:pPr>
            <w:r w:rsidRPr="009543FA">
              <w:rPr>
                <w:rFonts w:ascii="Times New Roman" w:hAnsi="Times New Roman" w:cs="Times New Roman"/>
                <w:bCs/>
                <w:kern w:val="0"/>
                <w:sz w:val="24"/>
                <w:szCs w:val="24"/>
              </w:rPr>
              <w:t>Govt.</w:t>
            </w:r>
          </w:p>
        </w:tc>
      </w:tr>
      <w:tr w:rsidR="004C7A06" w:rsidRPr="009543FA" w:rsidTr="00AC4690">
        <w:trPr>
          <w:trHeight w:val="645"/>
          <w:jc w:val="center"/>
        </w:trPr>
        <w:tc>
          <w:tcPr>
            <w:tcW w:w="713"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6</w:t>
            </w:r>
          </w:p>
        </w:tc>
        <w:tc>
          <w:tcPr>
            <w:tcW w:w="3096" w:type="dxa"/>
            <w:shd w:val="clear" w:color="auto" w:fill="FFFFFF"/>
            <w:vAlign w:val="center"/>
          </w:tcPr>
          <w:p w:rsidR="004C7A06" w:rsidRPr="009543FA" w:rsidRDefault="004C7A06" w:rsidP="00AC4690">
            <w:pPr>
              <w:spacing w:before="100" w:after="100" w:line="240" w:lineRule="auto"/>
              <w:rPr>
                <w:rFonts w:ascii="Times New Roman" w:hAnsi="Times New Roman" w:cs="Times New Roman"/>
                <w:bCs/>
                <w:kern w:val="0"/>
                <w:sz w:val="24"/>
                <w:szCs w:val="24"/>
              </w:rPr>
            </w:pPr>
            <w:proofErr w:type="spellStart"/>
            <w:r w:rsidRPr="009543FA">
              <w:rPr>
                <w:rFonts w:ascii="Times New Roman" w:hAnsi="Times New Roman" w:cs="Times New Roman"/>
                <w:bCs/>
                <w:kern w:val="0"/>
                <w:sz w:val="24"/>
                <w:szCs w:val="24"/>
              </w:rPr>
              <w:t>Farook</w:t>
            </w:r>
            <w:proofErr w:type="spellEnd"/>
            <w:r w:rsidRPr="009543FA">
              <w:rPr>
                <w:rFonts w:ascii="Times New Roman" w:hAnsi="Times New Roman" w:cs="Times New Roman"/>
                <w:bCs/>
                <w:kern w:val="0"/>
                <w:sz w:val="24"/>
                <w:szCs w:val="24"/>
              </w:rPr>
              <w:t xml:space="preserve"> </w:t>
            </w:r>
            <w:proofErr w:type="spellStart"/>
            <w:r w:rsidRPr="009543FA">
              <w:rPr>
                <w:rFonts w:ascii="Times New Roman" w:hAnsi="Times New Roman" w:cs="Times New Roman"/>
                <w:bCs/>
                <w:kern w:val="0"/>
                <w:sz w:val="24"/>
                <w:szCs w:val="24"/>
              </w:rPr>
              <w:t>HSS</w:t>
            </w:r>
            <w:proofErr w:type="spellEnd"/>
            <w:r w:rsidRPr="009543FA">
              <w:rPr>
                <w:rFonts w:ascii="Times New Roman" w:hAnsi="Times New Roman" w:cs="Times New Roman"/>
                <w:bCs/>
                <w:kern w:val="0"/>
                <w:sz w:val="24"/>
                <w:szCs w:val="24"/>
              </w:rPr>
              <w:t xml:space="preserve"> </w:t>
            </w:r>
            <w:proofErr w:type="spellStart"/>
            <w:r w:rsidRPr="009543FA">
              <w:rPr>
                <w:rFonts w:ascii="Times New Roman" w:hAnsi="Times New Roman" w:cs="Times New Roman"/>
                <w:bCs/>
                <w:kern w:val="0"/>
                <w:sz w:val="24"/>
                <w:szCs w:val="24"/>
              </w:rPr>
              <w:t>Farook</w:t>
            </w:r>
            <w:proofErr w:type="spellEnd"/>
            <w:r w:rsidRPr="009543FA">
              <w:rPr>
                <w:rFonts w:ascii="Times New Roman" w:hAnsi="Times New Roman" w:cs="Times New Roman"/>
                <w:bCs/>
                <w:kern w:val="0"/>
                <w:sz w:val="24"/>
                <w:szCs w:val="24"/>
              </w:rPr>
              <w:t xml:space="preserve"> College</w:t>
            </w:r>
          </w:p>
        </w:tc>
        <w:tc>
          <w:tcPr>
            <w:tcW w:w="144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Calicut</w:t>
            </w:r>
          </w:p>
        </w:tc>
        <w:tc>
          <w:tcPr>
            <w:tcW w:w="108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Rural</w:t>
            </w:r>
          </w:p>
        </w:tc>
        <w:tc>
          <w:tcPr>
            <w:tcW w:w="1620" w:type="dxa"/>
            <w:shd w:val="clear" w:color="auto" w:fill="FFFFFF"/>
            <w:vAlign w:val="center"/>
          </w:tcPr>
          <w:p w:rsidR="004C7A06" w:rsidRPr="009543FA" w:rsidRDefault="004C7A06" w:rsidP="00AC4690">
            <w:pPr>
              <w:spacing w:before="100" w:after="100" w:line="240" w:lineRule="auto"/>
              <w:jc w:val="center"/>
              <w:rPr>
                <w:kern w:val="0"/>
              </w:rPr>
            </w:pPr>
            <w:r w:rsidRPr="009543FA">
              <w:rPr>
                <w:rFonts w:ascii="Times New Roman" w:hAnsi="Times New Roman" w:cs="Times New Roman"/>
                <w:bCs/>
                <w:kern w:val="0"/>
                <w:sz w:val="24"/>
                <w:szCs w:val="24"/>
              </w:rPr>
              <w:t>Aided</w:t>
            </w:r>
          </w:p>
        </w:tc>
      </w:tr>
      <w:tr w:rsidR="004C7A06" w:rsidRPr="009543FA" w:rsidTr="00AC4690">
        <w:trPr>
          <w:trHeight w:val="1051"/>
          <w:jc w:val="center"/>
        </w:trPr>
        <w:tc>
          <w:tcPr>
            <w:tcW w:w="713"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7</w:t>
            </w:r>
          </w:p>
        </w:tc>
        <w:tc>
          <w:tcPr>
            <w:tcW w:w="3096" w:type="dxa"/>
            <w:shd w:val="clear" w:color="auto" w:fill="FFFFFF"/>
            <w:vAlign w:val="center"/>
          </w:tcPr>
          <w:p w:rsidR="004C7A06" w:rsidRPr="009543FA" w:rsidRDefault="004C7A06" w:rsidP="00AC4690">
            <w:pPr>
              <w:spacing w:before="100" w:after="100" w:line="240" w:lineRule="auto"/>
              <w:rPr>
                <w:rFonts w:ascii="Times New Roman" w:hAnsi="Times New Roman" w:cs="Times New Roman"/>
                <w:bCs/>
                <w:kern w:val="0"/>
                <w:sz w:val="24"/>
                <w:szCs w:val="24"/>
              </w:rPr>
            </w:pPr>
            <w:r w:rsidRPr="009543FA">
              <w:rPr>
                <w:rFonts w:ascii="Times New Roman" w:hAnsi="Times New Roman" w:cs="Times New Roman"/>
                <w:bCs/>
                <w:kern w:val="0"/>
                <w:sz w:val="24"/>
                <w:szCs w:val="24"/>
              </w:rPr>
              <w:t xml:space="preserve">Presentation HS </w:t>
            </w:r>
          </w:p>
          <w:p w:rsidR="004C7A06" w:rsidRPr="009543FA" w:rsidRDefault="004C7A06" w:rsidP="00AC4690">
            <w:pPr>
              <w:spacing w:before="100" w:after="100" w:line="240" w:lineRule="auto"/>
              <w:rPr>
                <w:rFonts w:ascii="Times New Roman" w:hAnsi="Times New Roman" w:cs="Times New Roman"/>
                <w:bCs/>
                <w:kern w:val="0"/>
                <w:sz w:val="24"/>
                <w:szCs w:val="24"/>
              </w:rPr>
            </w:pPr>
            <w:proofErr w:type="spellStart"/>
            <w:r w:rsidRPr="009543FA">
              <w:rPr>
                <w:rFonts w:ascii="Times New Roman" w:hAnsi="Times New Roman" w:cs="Times New Roman"/>
                <w:bCs/>
                <w:kern w:val="0"/>
                <w:sz w:val="24"/>
                <w:szCs w:val="24"/>
              </w:rPr>
              <w:t>Chevayur</w:t>
            </w:r>
            <w:proofErr w:type="spellEnd"/>
          </w:p>
        </w:tc>
        <w:tc>
          <w:tcPr>
            <w:tcW w:w="144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Calicut</w:t>
            </w:r>
          </w:p>
        </w:tc>
        <w:tc>
          <w:tcPr>
            <w:tcW w:w="1080" w:type="dxa"/>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Rural</w:t>
            </w:r>
          </w:p>
        </w:tc>
        <w:tc>
          <w:tcPr>
            <w:tcW w:w="1620" w:type="dxa"/>
            <w:shd w:val="clear" w:color="auto" w:fill="FFFFFF"/>
            <w:vAlign w:val="center"/>
          </w:tcPr>
          <w:p w:rsidR="004C7A06" w:rsidRPr="009543FA" w:rsidRDefault="004C7A06" w:rsidP="00AC4690">
            <w:pPr>
              <w:spacing w:before="100" w:after="100" w:line="240" w:lineRule="auto"/>
              <w:jc w:val="center"/>
              <w:rPr>
                <w:kern w:val="0"/>
              </w:rPr>
            </w:pPr>
            <w:r w:rsidRPr="009543FA">
              <w:rPr>
                <w:rFonts w:ascii="Times New Roman" w:hAnsi="Times New Roman" w:cs="Times New Roman"/>
                <w:bCs/>
                <w:kern w:val="0"/>
                <w:sz w:val="24"/>
                <w:szCs w:val="24"/>
              </w:rPr>
              <w:t>Unaided</w:t>
            </w:r>
          </w:p>
        </w:tc>
      </w:tr>
      <w:tr w:rsidR="004C7A06" w:rsidRPr="009543FA" w:rsidTr="00AC4690">
        <w:trPr>
          <w:trHeight w:val="786"/>
          <w:jc w:val="center"/>
        </w:trPr>
        <w:tc>
          <w:tcPr>
            <w:tcW w:w="713" w:type="dxa"/>
            <w:tcBorders>
              <w:bottom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8</w:t>
            </w:r>
          </w:p>
        </w:tc>
        <w:tc>
          <w:tcPr>
            <w:tcW w:w="3096" w:type="dxa"/>
            <w:tcBorders>
              <w:bottom w:val="single" w:sz="4" w:space="0" w:color="auto"/>
            </w:tcBorders>
            <w:shd w:val="clear" w:color="auto" w:fill="FFFFFF"/>
            <w:vAlign w:val="center"/>
          </w:tcPr>
          <w:p w:rsidR="004C7A06" w:rsidRPr="009543FA" w:rsidRDefault="004C7A06" w:rsidP="00AC4690">
            <w:pPr>
              <w:spacing w:before="100" w:after="100" w:line="240" w:lineRule="auto"/>
              <w:rPr>
                <w:rFonts w:ascii="Times New Roman" w:hAnsi="Times New Roman" w:cs="Times New Roman"/>
                <w:bCs/>
                <w:kern w:val="0"/>
                <w:sz w:val="24"/>
                <w:szCs w:val="24"/>
              </w:rPr>
            </w:pPr>
            <w:r w:rsidRPr="009543FA">
              <w:rPr>
                <w:rFonts w:ascii="Times New Roman" w:hAnsi="Times New Roman" w:cs="Times New Roman"/>
                <w:bCs/>
                <w:kern w:val="0"/>
                <w:sz w:val="24"/>
                <w:szCs w:val="24"/>
              </w:rPr>
              <w:t xml:space="preserve">Calicut Orphanage HS </w:t>
            </w:r>
            <w:proofErr w:type="spellStart"/>
            <w:r w:rsidRPr="009543FA">
              <w:rPr>
                <w:rFonts w:ascii="Times New Roman" w:hAnsi="Times New Roman" w:cs="Times New Roman"/>
                <w:bCs/>
                <w:kern w:val="0"/>
                <w:sz w:val="24"/>
                <w:szCs w:val="24"/>
              </w:rPr>
              <w:t>Kolathara</w:t>
            </w:r>
            <w:proofErr w:type="spellEnd"/>
          </w:p>
        </w:tc>
        <w:tc>
          <w:tcPr>
            <w:tcW w:w="1440" w:type="dxa"/>
            <w:tcBorders>
              <w:bottom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Calicut</w:t>
            </w:r>
          </w:p>
        </w:tc>
        <w:tc>
          <w:tcPr>
            <w:tcW w:w="1080" w:type="dxa"/>
            <w:tcBorders>
              <w:bottom w:val="single" w:sz="4" w:space="0" w:color="auto"/>
            </w:tcBorders>
            <w:shd w:val="clear" w:color="auto" w:fill="FFFFFF"/>
            <w:vAlign w:val="center"/>
          </w:tcPr>
          <w:p w:rsidR="004C7A06" w:rsidRPr="009543FA" w:rsidRDefault="004C7A06" w:rsidP="00AC4690">
            <w:pPr>
              <w:spacing w:before="100" w:after="100" w:line="240" w:lineRule="auto"/>
              <w:jc w:val="center"/>
              <w:rPr>
                <w:rFonts w:ascii="Times New Roman" w:hAnsi="Times New Roman" w:cs="Times New Roman"/>
                <w:bCs/>
                <w:kern w:val="0"/>
                <w:sz w:val="24"/>
                <w:szCs w:val="24"/>
              </w:rPr>
            </w:pPr>
            <w:r w:rsidRPr="009543FA">
              <w:rPr>
                <w:rFonts w:ascii="Times New Roman" w:hAnsi="Times New Roman" w:cs="Times New Roman"/>
                <w:bCs/>
                <w:kern w:val="0"/>
                <w:sz w:val="24"/>
                <w:szCs w:val="24"/>
              </w:rPr>
              <w:t>Rural</w:t>
            </w:r>
          </w:p>
        </w:tc>
        <w:tc>
          <w:tcPr>
            <w:tcW w:w="1620" w:type="dxa"/>
            <w:tcBorders>
              <w:bottom w:val="single" w:sz="4" w:space="0" w:color="auto"/>
            </w:tcBorders>
            <w:shd w:val="clear" w:color="auto" w:fill="FFFFFF"/>
            <w:vAlign w:val="center"/>
          </w:tcPr>
          <w:p w:rsidR="004C7A06" w:rsidRPr="009543FA" w:rsidRDefault="004C7A06" w:rsidP="00AC4690">
            <w:pPr>
              <w:spacing w:before="100" w:after="100" w:line="240" w:lineRule="auto"/>
              <w:jc w:val="center"/>
              <w:rPr>
                <w:kern w:val="0"/>
              </w:rPr>
            </w:pPr>
            <w:r w:rsidRPr="009543FA">
              <w:rPr>
                <w:rFonts w:ascii="Times New Roman" w:hAnsi="Times New Roman" w:cs="Times New Roman"/>
                <w:bCs/>
                <w:kern w:val="0"/>
                <w:sz w:val="24"/>
                <w:szCs w:val="24"/>
              </w:rPr>
              <w:t>Unaided</w:t>
            </w:r>
          </w:p>
        </w:tc>
      </w:tr>
    </w:tbl>
    <w:p w:rsidR="004C7A06" w:rsidRPr="009543FA" w:rsidRDefault="004C7A06" w:rsidP="000024D8">
      <w:pPr>
        <w:spacing w:after="0" w:line="360" w:lineRule="auto"/>
        <w:rPr>
          <w:kern w:val="0"/>
        </w:rPr>
      </w:pPr>
    </w:p>
    <w:p w:rsidR="00925BA7" w:rsidRPr="009543FA" w:rsidRDefault="00925BA7" w:rsidP="000024D8">
      <w:pPr>
        <w:spacing w:after="0"/>
        <w:rPr>
          <w:kern w:val="0"/>
        </w:rPr>
      </w:pPr>
    </w:p>
    <w:sectPr w:rsidR="00925BA7" w:rsidRPr="009543FA" w:rsidSect="009543FA">
      <w:pgSz w:w="11906" w:h="16838"/>
      <w:pgMar w:top="2016" w:right="1728" w:bottom="1728" w:left="2016" w:header="1152" w:footer="720" w:gutter="0"/>
      <w:paperSrc w:first="2671" w:other="2671"/>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45D" w:rsidRDefault="0009645D">
      <w:pPr>
        <w:spacing w:after="0" w:line="240" w:lineRule="auto"/>
      </w:pPr>
      <w:r>
        <w:separator/>
      </w:r>
    </w:p>
  </w:endnote>
  <w:endnote w:type="continuationSeparator" w:id="1">
    <w:p w:rsidR="0009645D" w:rsidRDefault="00096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OpenSymbol">
    <w:altName w:val="Arial Unicode MS"/>
    <w:charset w:val="02"/>
    <w:family w:val="auto"/>
    <w:pitch w:val="default"/>
    <w:sig w:usb0="00000000" w:usb1="00000000" w:usb2="00000000" w:usb3="00000000" w:csb0="00000000"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ont51">
    <w:altName w:val="Times New Roman"/>
    <w:charset w:val="01"/>
    <w:family w:val="auto"/>
    <w:pitch w:val="variable"/>
    <w:sig w:usb0="00000000" w:usb1="00000000" w:usb2="00000000" w:usb3="00000000" w:csb0="00000000" w:csb1="00000000"/>
  </w:font>
  <w:font w:name="URW Bookman L">
    <w:altName w:val="Times New Roman"/>
    <w:charset w:val="01"/>
    <w:family w:val="roman"/>
    <w:pitch w:val="variable"/>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Rachana">
    <w:altName w:val="Times New Roman"/>
    <w:charset w:val="01"/>
    <w:family w:val="auto"/>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 w:name="Dauphin">
    <w:panose1 w:val="0204050203030B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enski">
    <w:panose1 w:val="00000000000000000000"/>
    <w:charset w:val="00"/>
    <w:family w:val="auto"/>
    <w:pitch w:val="variable"/>
    <w:sig w:usb0="00000083" w:usb1="00000000" w:usb2="00000000" w:usb3="00000000" w:csb0="00000009" w:csb1="00000000"/>
  </w:font>
  <w:font w:name="Noto Sans Malayalam">
    <w:altName w:val="Gadugi"/>
    <w:charset w:val="00"/>
    <w:family w:val="swiss"/>
    <w:pitch w:val="variable"/>
    <w:sig w:usb0="80808043" w:usb1="00002042" w:usb2="00000008" w:usb3="00000000" w:csb0="00000001" w:csb1="00000000"/>
  </w:font>
  <w:font w:name="ML-TTKarthika">
    <w:panose1 w:val="04000000000000000000"/>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IST-MLOTIndulekha Normal">
    <w:panose1 w:val="00000000000000000000"/>
    <w:charset w:val="00"/>
    <w:family w:val="roman"/>
    <w:notTrueType/>
    <w:pitch w:val="default"/>
    <w:sig w:usb0="00000000" w:usb1="00000000" w:usb2="00000000" w:usb3="00000000" w:csb0="00000000" w:csb1="00000000"/>
  </w:font>
  <w:font w:name="Noto Sans Malayalam UI">
    <w:altName w:val="Gadugi"/>
    <w:charset w:val="00"/>
    <w:family w:val="swiss"/>
    <w:pitch w:val="variable"/>
    <w:sig w:usb0="80808043" w:usb1="00002042" w:usb2="00000008"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45D" w:rsidRDefault="0009645D">
      <w:pPr>
        <w:spacing w:after="0" w:line="240" w:lineRule="auto"/>
      </w:pPr>
      <w:r>
        <w:separator/>
      </w:r>
    </w:p>
  </w:footnote>
  <w:footnote w:type="continuationSeparator" w:id="1">
    <w:p w:rsidR="0009645D" w:rsidRDefault="00096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5D" w:rsidRDefault="0009645D" w:rsidP="008279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645D" w:rsidRDefault="0009645D" w:rsidP="009543F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5D" w:rsidRDefault="0009645D" w:rsidP="009543FA">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5D" w:rsidRDefault="0009645D" w:rsidP="00827900">
    <w:pPr>
      <w:pStyle w:val="Header"/>
      <w:framePr w:wrap="around" w:vAnchor="text" w:hAnchor="margin" w:xAlign="right" w:y="1"/>
      <w:rPr>
        <w:rStyle w:val="PageNumber"/>
      </w:rPr>
    </w:pPr>
    <w:r w:rsidRPr="000024D8">
      <w:rPr>
        <w:rStyle w:val="PageNumber"/>
        <w:rFonts w:ascii="Arenski" w:hAnsi="Arenski"/>
        <w:sz w:val="24"/>
        <w:szCs w:val="24"/>
      </w:rPr>
      <w:t>Introduction</w:t>
    </w:r>
    <w:r w:rsidRPr="000024D8">
      <w:rPr>
        <w:rStyle w:val="PageNumber"/>
        <w:sz w:val="24"/>
        <w:szCs w:val="24"/>
      </w:rPr>
      <w:t xml:space="preserve">    </w:t>
    </w:r>
    <w:r>
      <w:rPr>
        <w:rStyle w:val="PageNumber"/>
      </w:rPr>
      <w:fldChar w:fldCharType="begin"/>
    </w:r>
    <w:r>
      <w:rPr>
        <w:rStyle w:val="PageNumber"/>
      </w:rPr>
      <w:instrText xml:space="preserve">PAGE  </w:instrText>
    </w:r>
    <w:r>
      <w:rPr>
        <w:rStyle w:val="PageNumber"/>
      </w:rPr>
      <w:fldChar w:fldCharType="separate"/>
    </w:r>
    <w:r w:rsidR="00FE0B9F">
      <w:rPr>
        <w:rStyle w:val="PageNumber"/>
        <w:noProof/>
      </w:rPr>
      <w:t>9</w:t>
    </w:r>
    <w:r>
      <w:rPr>
        <w:rStyle w:val="PageNumber"/>
      </w:rPr>
      <w:fldChar w:fldCharType="end"/>
    </w:r>
  </w:p>
  <w:p w:rsidR="0009645D" w:rsidRDefault="0009645D" w:rsidP="009543FA">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5D" w:rsidRDefault="0009645D" w:rsidP="00827900">
    <w:pPr>
      <w:pStyle w:val="Header"/>
      <w:framePr w:wrap="around" w:vAnchor="text" w:hAnchor="margin" w:xAlign="right" w:y="1"/>
      <w:rPr>
        <w:rStyle w:val="PageNumber"/>
      </w:rPr>
    </w:pPr>
    <w:r>
      <w:rPr>
        <w:rStyle w:val="PageNumber"/>
        <w:rFonts w:ascii="Arenski" w:hAnsi="Arenski"/>
        <w:sz w:val="24"/>
        <w:szCs w:val="24"/>
      </w:rPr>
      <w:t xml:space="preserve">Review     </w:t>
    </w:r>
    <w:r>
      <w:rPr>
        <w:rStyle w:val="PageNumber"/>
      </w:rPr>
      <w:fldChar w:fldCharType="begin"/>
    </w:r>
    <w:r>
      <w:rPr>
        <w:rStyle w:val="PageNumber"/>
      </w:rPr>
      <w:instrText xml:space="preserve">PAGE  </w:instrText>
    </w:r>
    <w:r>
      <w:rPr>
        <w:rStyle w:val="PageNumber"/>
      </w:rPr>
      <w:fldChar w:fldCharType="separate"/>
    </w:r>
    <w:r w:rsidR="00FE0B9F">
      <w:rPr>
        <w:rStyle w:val="PageNumber"/>
        <w:noProof/>
      </w:rPr>
      <w:t>29</w:t>
    </w:r>
    <w:r>
      <w:rPr>
        <w:rStyle w:val="PageNumber"/>
      </w:rPr>
      <w:fldChar w:fldCharType="end"/>
    </w:r>
  </w:p>
  <w:p w:rsidR="0009645D" w:rsidRDefault="0009645D" w:rsidP="009543FA">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5D" w:rsidRDefault="0009645D" w:rsidP="00827900">
    <w:pPr>
      <w:pStyle w:val="Header"/>
      <w:framePr w:wrap="around" w:vAnchor="text" w:hAnchor="margin" w:xAlign="right" w:y="1"/>
      <w:rPr>
        <w:rStyle w:val="PageNumber"/>
      </w:rPr>
    </w:pPr>
    <w:r>
      <w:rPr>
        <w:rStyle w:val="PageNumber"/>
        <w:rFonts w:ascii="Arenski" w:hAnsi="Arenski"/>
        <w:sz w:val="24"/>
        <w:szCs w:val="24"/>
      </w:rPr>
      <w:t xml:space="preserve">Methodology    </w:t>
    </w:r>
    <w:r>
      <w:rPr>
        <w:rStyle w:val="PageNumber"/>
      </w:rPr>
      <w:fldChar w:fldCharType="begin"/>
    </w:r>
    <w:r>
      <w:rPr>
        <w:rStyle w:val="PageNumber"/>
      </w:rPr>
      <w:instrText xml:space="preserve">PAGE  </w:instrText>
    </w:r>
    <w:r>
      <w:rPr>
        <w:rStyle w:val="PageNumber"/>
      </w:rPr>
      <w:fldChar w:fldCharType="separate"/>
    </w:r>
    <w:r w:rsidR="00FE0B9F">
      <w:rPr>
        <w:rStyle w:val="PageNumber"/>
        <w:noProof/>
      </w:rPr>
      <w:t>43</w:t>
    </w:r>
    <w:r>
      <w:rPr>
        <w:rStyle w:val="PageNumber"/>
      </w:rPr>
      <w:fldChar w:fldCharType="end"/>
    </w:r>
  </w:p>
  <w:p w:rsidR="0009645D" w:rsidRDefault="0009645D" w:rsidP="009543FA">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5D" w:rsidRDefault="0009645D" w:rsidP="00827900">
    <w:pPr>
      <w:pStyle w:val="Header"/>
      <w:framePr w:wrap="around" w:vAnchor="text" w:hAnchor="margin" w:xAlign="right" w:y="1"/>
      <w:rPr>
        <w:rStyle w:val="PageNumber"/>
      </w:rPr>
    </w:pPr>
    <w:r>
      <w:rPr>
        <w:rStyle w:val="PageNumber"/>
        <w:rFonts w:ascii="Arenski" w:hAnsi="Arenski"/>
        <w:sz w:val="24"/>
        <w:szCs w:val="24"/>
      </w:rPr>
      <w:t xml:space="preserve">Analysis     </w:t>
    </w:r>
    <w:r>
      <w:rPr>
        <w:rStyle w:val="PageNumber"/>
      </w:rPr>
      <w:fldChar w:fldCharType="begin"/>
    </w:r>
    <w:r>
      <w:rPr>
        <w:rStyle w:val="PageNumber"/>
      </w:rPr>
      <w:instrText xml:space="preserve">PAGE  </w:instrText>
    </w:r>
    <w:r>
      <w:rPr>
        <w:rStyle w:val="PageNumber"/>
      </w:rPr>
      <w:fldChar w:fldCharType="separate"/>
    </w:r>
    <w:r w:rsidR="00FE0B9F">
      <w:rPr>
        <w:rStyle w:val="PageNumber"/>
        <w:noProof/>
      </w:rPr>
      <w:t>64</w:t>
    </w:r>
    <w:r>
      <w:rPr>
        <w:rStyle w:val="PageNumber"/>
      </w:rPr>
      <w:fldChar w:fldCharType="end"/>
    </w:r>
  </w:p>
  <w:p w:rsidR="0009645D" w:rsidRDefault="0009645D" w:rsidP="009543FA">
    <w:pPr>
      <w:pStyle w:val="Header"/>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5D" w:rsidRDefault="0009645D" w:rsidP="00827900">
    <w:pPr>
      <w:pStyle w:val="Header"/>
      <w:framePr w:wrap="around" w:vAnchor="text" w:hAnchor="margin" w:xAlign="right" w:y="1"/>
      <w:rPr>
        <w:rStyle w:val="PageNumber"/>
      </w:rPr>
    </w:pPr>
    <w:r>
      <w:rPr>
        <w:rStyle w:val="PageNumber"/>
        <w:rFonts w:ascii="Arenski" w:hAnsi="Arenski"/>
        <w:sz w:val="24"/>
        <w:szCs w:val="24"/>
      </w:rPr>
      <w:t xml:space="preserve">Summary     </w:t>
    </w:r>
    <w:r>
      <w:rPr>
        <w:rStyle w:val="PageNumber"/>
      </w:rPr>
      <w:fldChar w:fldCharType="begin"/>
    </w:r>
    <w:r>
      <w:rPr>
        <w:rStyle w:val="PageNumber"/>
      </w:rPr>
      <w:instrText xml:space="preserve">PAGE  </w:instrText>
    </w:r>
    <w:r>
      <w:rPr>
        <w:rStyle w:val="PageNumber"/>
      </w:rPr>
      <w:fldChar w:fldCharType="separate"/>
    </w:r>
    <w:r w:rsidR="00FE0B9F">
      <w:rPr>
        <w:rStyle w:val="PageNumber"/>
        <w:noProof/>
      </w:rPr>
      <w:t>74</w:t>
    </w:r>
    <w:r>
      <w:rPr>
        <w:rStyle w:val="PageNumber"/>
      </w:rPr>
      <w:fldChar w:fldCharType="end"/>
    </w:r>
  </w:p>
  <w:p w:rsidR="0009645D" w:rsidRDefault="0009645D" w:rsidP="009543FA">
    <w:pPr>
      <w:pStyle w:val="Header"/>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5D" w:rsidRDefault="0009645D" w:rsidP="00827900">
    <w:pPr>
      <w:pStyle w:val="Header"/>
      <w:framePr w:wrap="around" w:vAnchor="text" w:hAnchor="margin" w:xAlign="right" w:y="1"/>
      <w:rPr>
        <w:rStyle w:val="PageNumber"/>
      </w:rPr>
    </w:pPr>
    <w:r>
      <w:rPr>
        <w:rStyle w:val="PageNumber"/>
        <w:rFonts w:ascii="Arenski" w:hAnsi="Arenski"/>
        <w:sz w:val="24"/>
        <w:szCs w:val="24"/>
      </w:rPr>
      <w:t xml:space="preserve">Bibliography    </w:t>
    </w:r>
    <w:r>
      <w:rPr>
        <w:rStyle w:val="PageNumber"/>
      </w:rPr>
      <w:fldChar w:fldCharType="begin"/>
    </w:r>
    <w:r>
      <w:rPr>
        <w:rStyle w:val="PageNumber"/>
      </w:rPr>
      <w:instrText xml:space="preserve">PAGE  </w:instrText>
    </w:r>
    <w:r>
      <w:rPr>
        <w:rStyle w:val="PageNumber"/>
      </w:rPr>
      <w:fldChar w:fldCharType="separate"/>
    </w:r>
    <w:r w:rsidR="00FE0B9F">
      <w:rPr>
        <w:rStyle w:val="PageNumber"/>
        <w:noProof/>
      </w:rPr>
      <w:t>77</w:t>
    </w:r>
    <w:r>
      <w:rPr>
        <w:rStyle w:val="PageNumber"/>
      </w:rPr>
      <w:fldChar w:fldCharType="end"/>
    </w:r>
  </w:p>
  <w:p w:rsidR="0009645D" w:rsidRDefault="0009645D" w:rsidP="009543FA">
    <w:pPr>
      <w:pStyle w:val="Header"/>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45D" w:rsidRDefault="0009645D" w:rsidP="00827900">
    <w:pPr>
      <w:pStyle w:val="Header"/>
      <w:framePr w:wrap="around" w:vAnchor="text" w:hAnchor="margin" w:xAlign="right" w:y="1"/>
      <w:rPr>
        <w:rStyle w:val="PageNumber"/>
      </w:rPr>
    </w:pPr>
    <w:r>
      <w:rPr>
        <w:rStyle w:val="PageNumber"/>
        <w:rFonts w:ascii="Arenski" w:hAnsi="Arenski"/>
        <w:sz w:val="24"/>
        <w:szCs w:val="24"/>
      </w:rPr>
      <w:t>Appendices</w:t>
    </w:r>
  </w:p>
  <w:p w:rsidR="0009645D" w:rsidRDefault="0009645D" w:rsidP="009543F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31.4pt;height:216.6pt" o:bullet="t" filled="t">
        <v:fill color2="black"/>
        <v:imagedata r:id="rId1" o:title=""/>
      </v:shape>
    </w:pict>
  </w:numPicBullet>
  <w:abstractNum w:abstractNumId="0">
    <w:nsid w:val="00000001"/>
    <w:multiLevelType w:val="multilevel"/>
    <w:tmpl w:val="00000001"/>
    <w:name w:val="WWNum1"/>
    <w:lvl w:ilvl="0">
      <w:start w:val="1"/>
      <w:numFmt w:val="decimal"/>
      <w:lvlText w:val="%1)"/>
      <w:lvlJc w:val="left"/>
      <w:pPr>
        <w:tabs>
          <w:tab w:val="num" w:pos="0"/>
        </w:tabs>
        <w:ind w:left="81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nsid w:val="00000002"/>
    <w:multiLevelType w:val="multilevel"/>
    <w:tmpl w:val="00000002"/>
    <w:name w:val="WWNum2"/>
    <w:lvl w:ilvl="0">
      <w:start w:val="1"/>
      <w:numFmt w:val="lowerLetter"/>
      <w:lvlText w:val="%1)"/>
      <w:lvlJc w:val="left"/>
      <w:pPr>
        <w:tabs>
          <w:tab w:val="num" w:pos="0"/>
        </w:tabs>
        <w:ind w:left="1260" w:hanging="360"/>
      </w:pPr>
    </w:lvl>
    <w:lvl w:ilvl="1">
      <w:start w:val="1"/>
      <w:numFmt w:val="decimal"/>
      <w:lvlText w:val="%2)"/>
      <w:lvlJc w:val="left"/>
      <w:pPr>
        <w:tabs>
          <w:tab w:val="num" w:pos="0"/>
        </w:tabs>
        <w:ind w:left="189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03"/>
    <w:multiLevelType w:val="multilevel"/>
    <w:tmpl w:val="00000003"/>
    <w:name w:val="WWNum3"/>
    <w:lvl w:ilvl="0">
      <w:start w:val="1"/>
      <w:numFmt w:val="lowerLetter"/>
      <w:lvlText w:val="%1)"/>
      <w:lvlJc w:val="left"/>
      <w:pPr>
        <w:tabs>
          <w:tab w:val="num" w:pos="0"/>
        </w:tabs>
        <w:ind w:left="1260" w:hanging="360"/>
      </w:pPr>
    </w:lvl>
    <w:lvl w:ilvl="1">
      <w:start w:val="2"/>
      <w:numFmt w:val="decimal"/>
      <w:lvlText w:val="%2)"/>
      <w:lvlJc w:val="left"/>
      <w:pPr>
        <w:tabs>
          <w:tab w:val="num" w:pos="0"/>
        </w:tabs>
        <w:ind w:left="189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rPr>
        <w:b/>
        <w:bCs/>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5"/>
    <w:multiLevelType w:val="multilevel"/>
    <w:tmpl w:val="00000005"/>
    <w:name w:val="WWNum5"/>
    <w:lvl w:ilvl="0">
      <w:start w:val="1"/>
      <w:numFmt w:val="lowerLetter"/>
      <w:lvlText w:val="%1)"/>
      <w:lvlJc w:val="left"/>
      <w:pPr>
        <w:tabs>
          <w:tab w:val="num" w:pos="0"/>
        </w:tabs>
        <w:ind w:left="1080" w:hanging="360"/>
      </w:pPr>
      <w:rPr>
        <w:b/>
        <w:sz w:val="24"/>
      </w:rPr>
    </w:lvl>
    <w:lvl w:ilvl="1">
      <w:start w:val="2"/>
      <w:numFmt w:val="decimal"/>
      <w:lvlText w:val="%2"/>
      <w:lvlJc w:val="left"/>
      <w:pPr>
        <w:tabs>
          <w:tab w:val="num" w:pos="0"/>
        </w:tabs>
        <w:ind w:left="180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nsid w:val="00000006"/>
    <w:multiLevelType w:val="multilevel"/>
    <w:tmpl w:val="00000006"/>
    <w:name w:val="WWNum6"/>
    <w:lvl w:ilvl="0">
      <w:start w:val="1"/>
      <w:numFmt w:val="lowerLetter"/>
      <w:lvlText w:val="%1)"/>
      <w:lvlJc w:val="left"/>
      <w:pPr>
        <w:tabs>
          <w:tab w:val="num" w:pos="0"/>
        </w:tabs>
        <w:ind w:left="12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nsid w:val="00000007"/>
    <w:multiLevelType w:val="multilevel"/>
    <w:tmpl w:val="00000007"/>
    <w:name w:val="WWNum7"/>
    <w:lvl w:ilvl="0">
      <w:start w:val="1"/>
      <w:numFmt w:val="bullet"/>
      <w:lvlText w:val=""/>
      <w:lvlJc w:val="left"/>
      <w:pPr>
        <w:tabs>
          <w:tab w:val="num" w:pos="4320"/>
        </w:tabs>
        <w:ind w:left="5040" w:hanging="360"/>
      </w:pPr>
      <w:rPr>
        <w:rFonts w:ascii="Wingdings" w:hAnsi="Wingdings" w:cs="Wingdings"/>
        <w:sz w:val="28"/>
      </w:rPr>
    </w:lvl>
    <w:lvl w:ilvl="1">
      <w:start w:val="1"/>
      <w:numFmt w:val="decimal"/>
      <w:lvlText w:val="%2."/>
      <w:lvlJc w:val="left"/>
      <w:pPr>
        <w:tabs>
          <w:tab w:val="num" w:pos="4320"/>
        </w:tabs>
        <w:ind w:left="5760" w:hanging="360"/>
      </w:pPr>
    </w:lvl>
    <w:lvl w:ilvl="2">
      <w:start w:val="1"/>
      <w:numFmt w:val="decimal"/>
      <w:lvlText w:val="%3."/>
      <w:lvlJc w:val="left"/>
      <w:pPr>
        <w:tabs>
          <w:tab w:val="num" w:pos="4320"/>
        </w:tabs>
        <w:ind w:left="6480" w:hanging="360"/>
      </w:pPr>
    </w:lvl>
    <w:lvl w:ilvl="3">
      <w:start w:val="1"/>
      <w:numFmt w:val="decimal"/>
      <w:lvlText w:val="%4."/>
      <w:lvlJc w:val="left"/>
      <w:pPr>
        <w:tabs>
          <w:tab w:val="num" w:pos="4320"/>
        </w:tabs>
        <w:ind w:left="7200" w:hanging="360"/>
      </w:pPr>
    </w:lvl>
    <w:lvl w:ilvl="4">
      <w:start w:val="1"/>
      <w:numFmt w:val="decimal"/>
      <w:lvlText w:val="%5."/>
      <w:lvlJc w:val="left"/>
      <w:pPr>
        <w:tabs>
          <w:tab w:val="num" w:pos="4320"/>
        </w:tabs>
        <w:ind w:left="7920" w:hanging="360"/>
      </w:pPr>
    </w:lvl>
    <w:lvl w:ilvl="5">
      <w:start w:val="1"/>
      <w:numFmt w:val="decimal"/>
      <w:lvlText w:val="%6."/>
      <w:lvlJc w:val="left"/>
      <w:pPr>
        <w:tabs>
          <w:tab w:val="num" w:pos="4320"/>
        </w:tabs>
        <w:ind w:left="8640" w:hanging="360"/>
      </w:pPr>
    </w:lvl>
    <w:lvl w:ilvl="6">
      <w:start w:val="1"/>
      <w:numFmt w:val="decimal"/>
      <w:lvlText w:val="%7."/>
      <w:lvlJc w:val="left"/>
      <w:pPr>
        <w:tabs>
          <w:tab w:val="num" w:pos="4320"/>
        </w:tabs>
        <w:ind w:left="9360" w:hanging="360"/>
      </w:pPr>
    </w:lvl>
    <w:lvl w:ilvl="7">
      <w:start w:val="1"/>
      <w:numFmt w:val="decimal"/>
      <w:lvlText w:val="%8."/>
      <w:lvlJc w:val="left"/>
      <w:pPr>
        <w:tabs>
          <w:tab w:val="num" w:pos="4320"/>
        </w:tabs>
        <w:ind w:left="10080" w:hanging="360"/>
      </w:pPr>
    </w:lvl>
    <w:lvl w:ilvl="8">
      <w:start w:val="1"/>
      <w:numFmt w:val="decimal"/>
      <w:lvlText w:val="%9."/>
      <w:lvlJc w:val="left"/>
      <w:pPr>
        <w:tabs>
          <w:tab w:val="num" w:pos="4320"/>
        </w:tabs>
        <w:ind w:left="10800" w:hanging="360"/>
      </w:p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Symbol" w:hAnsi="Symbol" w:cs="Symbol"/>
        <w:b/>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nsid w:val="00000009"/>
    <w:multiLevelType w:val="multilevel"/>
    <w:tmpl w:val="00000009"/>
    <w:name w:val="WWNum9"/>
    <w:lvl w:ilvl="0">
      <w:start w:val="1"/>
      <w:numFmt w:val="bullet"/>
      <w:lvlText w:val=""/>
      <w:lvlJc w:val="left"/>
      <w:pPr>
        <w:tabs>
          <w:tab w:val="num" w:pos="0"/>
        </w:tabs>
        <w:ind w:left="720" w:hanging="360"/>
      </w:pPr>
      <w:rPr>
        <w:rFonts w:ascii="Symbol" w:hAnsi="Symbol" w:cs="Symbol"/>
        <w:b/>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nsid w:val="0000000A"/>
    <w:multiLevelType w:val="multilevel"/>
    <w:tmpl w:val="0000000A"/>
    <w:name w:val="WWNum10"/>
    <w:lvl w:ilvl="0">
      <w:start w:val="1"/>
      <w:numFmt w:val="lowerLetter"/>
      <w:lvlText w:val="%1)"/>
      <w:lvlJc w:val="left"/>
      <w:pPr>
        <w:tabs>
          <w:tab w:val="num" w:pos="0"/>
        </w:tabs>
        <w:ind w:left="12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nsid w:val="0000000B"/>
    <w:multiLevelType w:val="multilevel"/>
    <w:tmpl w:val="0000000B"/>
    <w:name w:val="WWNum11"/>
    <w:lvl w:ilvl="0">
      <w:start w:val="1"/>
      <w:numFmt w:val="bullet"/>
      <w:lvlText w:val=""/>
      <w:lvlJc w:val="left"/>
      <w:pPr>
        <w:tabs>
          <w:tab w:val="num" w:pos="0"/>
        </w:tabs>
        <w:ind w:left="720" w:hanging="360"/>
      </w:pPr>
      <w:rPr>
        <w:rFonts w:ascii="Symbol" w:hAnsi="Symbol" w:cs="Symbol"/>
        <w:b/>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1">
    <w:nsid w:val="0000000C"/>
    <w:multiLevelType w:val="multilevel"/>
    <w:tmpl w:val="60DEB924"/>
    <w:name w:val="WWNum12"/>
    <w:lvl w:ilvl="0">
      <w:start w:val="1"/>
      <w:numFmt w:val="bullet"/>
      <w:lvlText w:val=""/>
      <w:lvlJc w:val="left"/>
      <w:pPr>
        <w:tabs>
          <w:tab w:val="num" w:pos="0"/>
        </w:tabs>
        <w:ind w:left="720" w:hanging="360"/>
      </w:pPr>
      <w:rPr>
        <w:rFonts w:ascii="Symbol" w:hAnsi="Symbol" w:cs="Symbol"/>
        <w:b/>
        <w:color w:val="000000"/>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nsid w:val="0000000D"/>
    <w:multiLevelType w:val="multilevel"/>
    <w:tmpl w:val="0000000D"/>
    <w:lvl w:ilvl="0">
      <w:start w:val="1"/>
      <w:numFmt w:val="bullet"/>
      <w:lvlText w:val=""/>
      <w:lvlJc w:val="left"/>
      <w:pPr>
        <w:tabs>
          <w:tab w:val="num" w:pos="0"/>
        </w:tabs>
        <w:ind w:left="720" w:hanging="360"/>
      </w:pPr>
      <w:rPr>
        <w:rFonts w:ascii="Symbol" w:hAnsi="Symbol" w:cs="Symbol"/>
        <w:b/>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nsid w:val="0000000E"/>
    <w:multiLevelType w:val="multilevel"/>
    <w:tmpl w:val="0000000E"/>
    <w:name w:val="WWNum14"/>
    <w:lvl w:ilvl="0">
      <w:start w:val="1"/>
      <w:numFmt w:val="decimal"/>
      <w:lvlText w:val="%1)"/>
      <w:lvlJc w:val="left"/>
      <w:pPr>
        <w:tabs>
          <w:tab w:val="num" w:pos="360"/>
        </w:tabs>
        <w:ind w:left="1080" w:hanging="360"/>
      </w:pPr>
    </w:lvl>
    <w:lvl w:ilvl="1">
      <w:start w:val="1"/>
      <w:numFmt w:val="bullet"/>
      <w:lvlText w:val="o"/>
      <w:lvlJc w:val="left"/>
      <w:pPr>
        <w:tabs>
          <w:tab w:val="num" w:pos="180"/>
        </w:tabs>
        <w:ind w:left="1620" w:hanging="360"/>
      </w:pPr>
      <w:rPr>
        <w:rFonts w:ascii="Courier New" w:hAnsi="Courier New" w:cs="Courier New"/>
      </w:rPr>
    </w:lvl>
    <w:lvl w:ilvl="2">
      <w:start w:val="1"/>
      <w:numFmt w:val="decimal"/>
      <w:lvlText w:val="%3."/>
      <w:lvlJc w:val="left"/>
      <w:pPr>
        <w:tabs>
          <w:tab w:val="num" w:pos="180"/>
        </w:tabs>
        <w:ind w:left="2340" w:hanging="360"/>
      </w:pPr>
    </w:lvl>
    <w:lvl w:ilvl="3">
      <w:start w:val="1"/>
      <w:numFmt w:val="decimal"/>
      <w:lvlText w:val="%4."/>
      <w:lvlJc w:val="left"/>
      <w:pPr>
        <w:tabs>
          <w:tab w:val="num" w:pos="180"/>
        </w:tabs>
        <w:ind w:left="3060" w:hanging="360"/>
      </w:pPr>
    </w:lvl>
    <w:lvl w:ilvl="4">
      <w:start w:val="1"/>
      <w:numFmt w:val="decimal"/>
      <w:lvlText w:val="%5."/>
      <w:lvlJc w:val="left"/>
      <w:pPr>
        <w:tabs>
          <w:tab w:val="num" w:pos="180"/>
        </w:tabs>
        <w:ind w:left="3780" w:hanging="360"/>
      </w:pPr>
    </w:lvl>
    <w:lvl w:ilvl="5">
      <w:start w:val="1"/>
      <w:numFmt w:val="decimal"/>
      <w:lvlText w:val="%6."/>
      <w:lvlJc w:val="left"/>
      <w:pPr>
        <w:tabs>
          <w:tab w:val="num" w:pos="180"/>
        </w:tabs>
        <w:ind w:left="4500" w:hanging="360"/>
      </w:pPr>
    </w:lvl>
    <w:lvl w:ilvl="6">
      <w:start w:val="1"/>
      <w:numFmt w:val="decimal"/>
      <w:lvlText w:val="%7."/>
      <w:lvlJc w:val="left"/>
      <w:pPr>
        <w:tabs>
          <w:tab w:val="num" w:pos="180"/>
        </w:tabs>
        <w:ind w:left="5220" w:hanging="360"/>
      </w:pPr>
    </w:lvl>
    <w:lvl w:ilvl="7">
      <w:start w:val="1"/>
      <w:numFmt w:val="decimal"/>
      <w:lvlText w:val="%8."/>
      <w:lvlJc w:val="left"/>
      <w:pPr>
        <w:tabs>
          <w:tab w:val="num" w:pos="180"/>
        </w:tabs>
        <w:ind w:left="5940" w:hanging="360"/>
      </w:pPr>
    </w:lvl>
    <w:lvl w:ilvl="8">
      <w:start w:val="1"/>
      <w:numFmt w:val="decimal"/>
      <w:lvlText w:val="%9."/>
      <w:lvlJc w:val="left"/>
      <w:pPr>
        <w:tabs>
          <w:tab w:val="num" w:pos="180"/>
        </w:tabs>
        <w:ind w:left="6660" w:hanging="360"/>
      </w:pPr>
    </w:lvl>
  </w:abstractNum>
  <w:abstractNum w:abstractNumId="14">
    <w:nsid w:val="0000000F"/>
    <w:multiLevelType w:val="multilevel"/>
    <w:tmpl w:val="0000000F"/>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Num17"/>
    <w:lvl w:ilvl="0">
      <w:start w:val="1"/>
      <w:numFmt w:val="lowerLetter"/>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60"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17">
    <w:nsid w:val="00000012"/>
    <w:multiLevelType w:val="multilevel"/>
    <w:tmpl w:val="00000012"/>
    <w:name w:val="WWNum18"/>
    <w:lvl w:ilvl="0">
      <w:start w:val="1"/>
      <w:numFmt w:val="lowerLetter"/>
      <w:lvlText w:val="%1)"/>
      <w:lvlJc w:val="left"/>
      <w:pPr>
        <w:tabs>
          <w:tab w:val="num" w:pos="0"/>
        </w:tabs>
        <w:ind w:left="1260" w:hanging="360"/>
      </w:pPr>
    </w:lvl>
    <w:lvl w:ilvl="1">
      <w:start w:val="2"/>
      <w:numFmt w:val="decimal"/>
      <w:lvlText w:val="%2)"/>
      <w:lvlJc w:val="left"/>
      <w:pPr>
        <w:tabs>
          <w:tab w:val="num" w:pos="0"/>
        </w:tabs>
        <w:ind w:left="189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multilevel"/>
    <w:tmpl w:val="00000013"/>
    <w:name w:val="WWNum19"/>
    <w:lvl w:ilvl="0">
      <w:start w:val="1"/>
      <w:numFmt w:val="lowerLetter"/>
      <w:lvlText w:val="%1)"/>
      <w:lvlJc w:val="left"/>
      <w:pPr>
        <w:tabs>
          <w:tab w:val="num" w:pos="0"/>
        </w:tabs>
        <w:ind w:left="1080" w:hanging="360"/>
      </w:pPr>
    </w:lvl>
    <w:lvl w:ilvl="1">
      <w:start w:val="2"/>
      <w:numFmt w:val="decimal"/>
      <w:lvlText w:val="%2"/>
      <w:lvlJc w:val="left"/>
      <w:pPr>
        <w:tabs>
          <w:tab w:val="num" w:pos="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Num20"/>
    <w:lvl w:ilvl="0">
      <w:start w:val="1"/>
      <w:numFmt w:val="lowerLetter"/>
      <w:lvlText w:val="%1)"/>
      <w:lvlJc w:val="left"/>
      <w:pPr>
        <w:tabs>
          <w:tab w:val="num" w:pos="0"/>
        </w:tabs>
        <w:ind w:left="12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multilevel"/>
    <w:tmpl w:val="00000015"/>
    <w:name w:val="WWNum21"/>
    <w:lvl w:ilvl="0">
      <w:start w:val="1"/>
      <w:numFmt w:val="bullet"/>
      <w:lvlText w:val=""/>
      <w:lvlJc w:val="left"/>
      <w:pPr>
        <w:tabs>
          <w:tab w:val="num" w:pos="0"/>
        </w:tabs>
        <w:ind w:left="720" w:hanging="360"/>
      </w:pPr>
      <w:rPr>
        <w:rFonts w:ascii="Wingdings" w:hAnsi="Wingdings" w:cs="Wingdings"/>
        <w:color w:val="00000A"/>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1">
    <w:nsid w:val="00000016"/>
    <w:multiLevelType w:val="multilevel"/>
    <w:tmpl w:val="C7C2E13A"/>
    <w:name w:val="WWNum22"/>
    <w:lvl w:ilvl="0">
      <w:start w:val="1"/>
      <w:numFmt w:val="lowerLetter"/>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2">
    <w:nsid w:val="00000017"/>
    <w:multiLevelType w:val="multilevel"/>
    <w:tmpl w:val="00000017"/>
    <w:name w:val="WWNum2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3">
    <w:nsid w:val="00000018"/>
    <w:multiLevelType w:val="multilevel"/>
    <w:tmpl w:val="00000018"/>
    <w:name w:val="WWNum24"/>
    <w:lvl w:ilvl="0">
      <w:start w:val="1"/>
      <w:numFmt w:val="bullet"/>
      <w:lvlText w:val=""/>
      <w:lvlJc w:val="left"/>
      <w:pPr>
        <w:tabs>
          <w:tab w:val="num" w:pos="0"/>
        </w:tabs>
        <w:ind w:left="1080" w:hanging="360"/>
      </w:pPr>
      <w:rPr>
        <w:rFonts w:ascii="Wingdings" w:hAnsi="Wingdings" w:cs="Wingdings"/>
        <w:color w:val="00000A"/>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4">
    <w:nsid w:val="00000019"/>
    <w:multiLevelType w:val="multilevel"/>
    <w:tmpl w:val="00000019"/>
    <w:name w:val="WWNum25"/>
    <w:lvl w:ilvl="0">
      <w:start w:val="1"/>
      <w:numFmt w:val="bullet"/>
      <w:lvlText w:val=""/>
      <w:lvlJc w:val="left"/>
      <w:pPr>
        <w:tabs>
          <w:tab w:val="num" w:pos="0"/>
        </w:tabs>
        <w:ind w:left="1080" w:hanging="360"/>
      </w:pPr>
      <w:rPr>
        <w:rFonts w:ascii="Wingdings" w:hAnsi="Wingdings" w:cs="Wingdings"/>
        <w:color w:val="00000A"/>
        <w:sz w:val="24"/>
      </w:rPr>
    </w:lvl>
    <w:lvl w:ilvl="1">
      <w:start w:val="1"/>
      <w:numFmt w:val="bullet"/>
      <w:lvlText w:val="o"/>
      <w:lvlJc w:val="left"/>
      <w:pPr>
        <w:tabs>
          <w:tab w:val="num" w:pos="0"/>
        </w:tabs>
        <w:ind w:left="1800" w:hanging="360"/>
      </w:pPr>
      <w:rPr>
        <w:rFonts w:ascii="Courier New" w:hAnsi="Courier New" w:cs="Courier New"/>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5">
    <w:nsid w:val="0000001A"/>
    <w:multiLevelType w:val="multilevel"/>
    <w:tmpl w:val="0000001A"/>
    <w:name w:val="WWNum2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6">
    <w:nsid w:val="0000001B"/>
    <w:multiLevelType w:val="multilevel"/>
    <w:tmpl w:val="0000001B"/>
    <w:name w:val="WWNum27"/>
    <w:lvl w:ilvl="0">
      <w:start w:val="1"/>
      <w:numFmt w:val="bullet"/>
      <w:lvlText w:val=""/>
      <w:lvlJc w:val="left"/>
      <w:pPr>
        <w:tabs>
          <w:tab w:val="num" w:pos="0"/>
        </w:tabs>
        <w:ind w:left="720" w:hanging="360"/>
      </w:pPr>
      <w:rPr>
        <w:rFonts w:ascii="Symbol" w:hAnsi="Symbol" w:cs="Symbol"/>
        <w:b/>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7">
    <w:nsid w:val="0000001C"/>
    <w:multiLevelType w:val="multilevel"/>
    <w:tmpl w:val="0000001C"/>
    <w:name w:val="WW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8">
    <w:nsid w:val="0000001D"/>
    <w:multiLevelType w:val="multilevel"/>
    <w:tmpl w:val="616A800A"/>
    <w:name w:val="WWNum29"/>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9">
    <w:nsid w:val="0000001E"/>
    <w:multiLevelType w:val="multilevel"/>
    <w:tmpl w:val="0000001E"/>
    <w:name w:val="WWNum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0">
    <w:nsid w:val="0000001F"/>
    <w:multiLevelType w:val="multilevel"/>
    <w:tmpl w:val="0000001F"/>
    <w:name w:val="WWNum3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1">
    <w:nsid w:val="00000020"/>
    <w:multiLevelType w:val="multilevel"/>
    <w:tmpl w:val="FFACFC96"/>
    <w:name w:val="WWNum32"/>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2">
    <w:nsid w:val="00000021"/>
    <w:multiLevelType w:val="multilevel"/>
    <w:tmpl w:val="00000021"/>
    <w:name w:val="WWNum3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3">
    <w:nsid w:val="00000022"/>
    <w:multiLevelType w:val="multilevel"/>
    <w:tmpl w:val="00000022"/>
    <w:name w:val="WWNum34"/>
    <w:lvl w:ilvl="0">
      <w:start w:val="1"/>
      <w:numFmt w:val="bullet"/>
      <w:lvlText w:val=""/>
      <w:lvlJc w:val="left"/>
      <w:pPr>
        <w:tabs>
          <w:tab w:val="num" w:pos="0"/>
        </w:tabs>
        <w:ind w:left="720" w:hanging="360"/>
      </w:pPr>
      <w:rPr>
        <w:rFonts w:ascii="Symbol" w:hAnsi="Symbol" w:cs="Symbol"/>
        <w:b/>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3"/>
    <w:multiLevelType w:val="multilevel"/>
    <w:tmpl w:val="00000023"/>
    <w:name w:val="WWNum35"/>
    <w:lvl w:ilvl="0">
      <w:start w:val="1"/>
      <w:numFmt w:val="bullet"/>
      <w:lvlText w:val=""/>
      <w:lvlJc w:val="left"/>
      <w:pPr>
        <w:tabs>
          <w:tab w:val="num" w:pos="0"/>
        </w:tabs>
        <w:ind w:left="720" w:hanging="360"/>
      </w:pPr>
      <w:rPr>
        <w:rFonts w:ascii="Symbol" w:hAnsi="Symbol" w:cs="Symbol"/>
        <w:b/>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5">
    <w:nsid w:val="00000024"/>
    <w:multiLevelType w:val="multilevel"/>
    <w:tmpl w:val="00000024"/>
    <w:name w:val="WWNum36"/>
    <w:lvl w:ilvl="0">
      <w:start w:val="1"/>
      <w:numFmt w:val="bullet"/>
      <w:lvlText w:val=""/>
      <w:lvlJc w:val="left"/>
      <w:pPr>
        <w:tabs>
          <w:tab w:val="num" w:pos="0"/>
        </w:tabs>
        <w:ind w:left="720" w:hanging="360"/>
      </w:pPr>
      <w:rPr>
        <w:rFonts w:ascii="Symbol" w:hAnsi="Symbol" w:cs="Symbol"/>
        <w:b/>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6">
    <w:nsid w:val="00000025"/>
    <w:multiLevelType w:val="multilevel"/>
    <w:tmpl w:val="00000025"/>
    <w:name w:val="WWNum37"/>
    <w:lvl w:ilvl="0">
      <w:start w:val="1"/>
      <w:numFmt w:val="bullet"/>
      <w:lvlText w:val=""/>
      <w:lvlJc w:val="left"/>
      <w:pPr>
        <w:tabs>
          <w:tab w:val="num" w:pos="0"/>
        </w:tabs>
        <w:ind w:left="720" w:hanging="360"/>
      </w:pPr>
      <w:rPr>
        <w:rFonts w:ascii="Wingdings" w:hAnsi="Wingdings" w:cs="Wingdings"/>
        <w:sz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7">
    <w:nsid w:val="00000026"/>
    <w:multiLevelType w:val="multilevel"/>
    <w:tmpl w:val="25FC9948"/>
    <w:name w:val="WWNum38"/>
    <w:lvl w:ilvl="0">
      <w:start w:val="1"/>
      <w:numFmt w:val="lowerLetter"/>
      <w:lvlText w:val="%1."/>
      <w:lvlJc w:val="left"/>
      <w:pPr>
        <w:tabs>
          <w:tab w:val="num" w:pos="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27"/>
    <w:multiLevelType w:val="multilevel"/>
    <w:tmpl w:val="00000027"/>
    <w:name w:val="WWNum3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nsid w:val="00000028"/>
    <w:multiLevelType w:val="multilevel"/>
    <w:tmpl w:val="00000028"/>
    <w:name w:val="WWNum4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0">
    <w:nsid w:val="00000029"/>
    <w:multiLevelType w:val="multilevel"/>
    <w:tmpl w:val="00000029"/>
    <w:name w:val="WW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A"/>
    <w:multiLevelType w:val="multilevel"/>
    <w:tmpl w:val="0000002A"/>
    <w:name w:val="WWNum42"/>
    <w:lvl w:ilvl="0">
      <w:start w:val="1"/>
      <w:numFmt w:val="bullet"/>
      <w:lvlText w:val=""/>
      <w:lvlJc w:val="left"/>
      <w:pPr>
        <w:tabs>
          <w:tab w:val="num" w:pos="0"/>
        </w:tabs>
        <w:ind w:left="630" w:hanging="360"/>
      </w:pPr>
      <w:rPr>
        <w:rFonts w:ascii="Wingdings" w:hAnsi="Wingdings" w:cs="Wingdings"/>
        <w:sz w:val="24"/>
      </w:rPr>
    </w:lvl>
    <w:lvl w:ilvl="1">
      <w:start w:val="1"/>
      <w:numFmt w:val="lowerLetter"/>
      <w:lvlText w:val="%2."/>
      <w:lvlJc w:val="left"/>
      <w:pPr>
        <w:tabs>
          <w:tab w:val="num" w:pos="0"/>
        </w:tabs>
        <w:ind w:left="1350" w:hanging="360"/>
      </w:pPr>
    </w:lvl>
    <w:lvl w:ilvl="2">
      <w:start w:val="1"/>
      <w:numFmt w:val="lowerRoman"/>
      <w:lvlText w:val="%3."/>
      <w:lvlJc w:val="right"/>
      <w:pPr>
        <w:tabs>
          <w:tab w:val="num" w:pos="0"/>
        </w:tabs>
        <w:ind w:left="2070" w:hanging="180"/>
      </w:pPr>
    </w:lvl>
    <w:lvl w:ilvl="3">
      <w:start w:val="1"/>
      <w:numFmt w:val="decimal"/>
      <w:lvlText w:val="%4."/>
      <w:lvlJc w:val="left"/>
      <w:pPr>
        <w:tabs>
          <w:tab w:val="num" w:pos="0"/>
        </w:tabs>
        <w:ind w:left="2790" w:hanging="360"/>
      </w:pPr>
    </w:lvl>
    <w:lvl w:ilvl="4">
      <w:start w:val="1"/>
      <w:numFmt w:val="lowerLetter"/>
      <w:lvlText w:val="%5."/>
      <w:lvlJc w:val="left"/>
      <w:pPr>
        <w:tabs>
          <w:tab w:val="num" w:pos="0"/>
        </w:tabs>
        <w:ind w:left="3510" w:hanging="360"/>
      </w:pPr>
    </w:lvl>
    <w:lvl w:ilvl="5">
      <w:start w:val="1"/>
      <w:numFmt w:val="lowerRoman"/>
      <w:lvlText w:val="%6."/>
      <w:lvlJc w:val="right"/>
      <w:pPr>
        <w:tabs>
          <w:tab w:val="num" w:pos="0"/>
        </w:tabs>
        <w:ind w:left="4230" w:hanging="180"/>
      </w:pPr>
    </w:lvl>
    <w:lvl w:ilvl="6">
      <w:start w:val="1"/>
      <w:numFmt w:val="decimal"/>
      <w:lvlText w:val="%7."/>
      <w:lvlJc w:val="left"/>
      <w:pPr>
        <w:tabs>
          <w:tab w:val="num" w:pos="0"/>
        </w:tabs>
        <w:ind w:left="4950" w:hanging="360"/>
      </w:pPr>
    </w:lvl>
    <w:lvl w:ilvl="7">
      <w:start w:val="1"/>
      <w:numFmt w:val="lowerLetter"/>
      <w:lvlText w:val="%8."/>
      <w:lvlJc w:val="left"/>
      <w:pPr>
        <w:tabs>
          <w:tab w:val="num" w:pos="0"/>
        </w:tabs>
        <w:ind w:left="5670" w:hanging="360"/>
      </w:pPr>
    </w:lvl>
    <w:lvl w:ilvl="8">
      <w:start w:val="1"/>
      <w:numFmt w:val="lowerRoman"/>
      <w:lvlText w:val="%9."/>
      <w:lvlJc w:val="right"/>
      <w:pPr>
        <w:tabs>
          <w:tab w:val="num" w:pos="0"/>
        </w:tabs>
        <w:ind w:left="6390" w:hanging="180"/>
      </w:pPr>
    </w:lvl>
  </w:abstractNum>
  <w:abstractNum w:abstractNumId="42">
    <w:nsid w:val="0000002B"/>
    <w:multiLevelType w:val="multilevel"/>
    <w:tmpl w:val="0000002B"/>
    <w:name w:val="WWNum43"/>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0000002C"/>
    <w:multiLevelType w:val="multilevel"/>
    <w:tmpl w:val="98C062B4"/>
    <w:name w:val="WWNum44"/>
    <w:lvl w:ilvl="0">
      <w:start w:val="1"/>
      <w:numFmt w:val="decimal"/>
      <w:lvlText w:val="%1)"/>
      <w:lvlJc w:val="left"/>
      <w:pPr>
        <w:tabs>
          <w:tab w:val="num" w:pos="0"/>
        </w:tabs>
        <w:ind w:left="810" w:hanging="360"/>
      </w:pPr>
      <w:rPr>
        <w:b w:val="0"/>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2D"/>
    <w:multiLevelType w:val="multilevel"/>
    <w:tmpl w:val="DAA6B48A"/>
    <w:name w:val="WWNum45"/>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000002E"/>
    <w:multiLevelType w:val="multilevel"/>
    <w:tmpl w:val="0000002E"/>
    <w:name w:val="WWNum46"/>
    <w:lvl w:ilvl="0">
      <w:start w:val="2"/>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6">
    <w:nsid w:val="0000002F"/>
    <w:multiLevelType w:val="multilevel"/>
    <w:tmpl w:val="0000002F"/>
    <w:name w:val="WWNum47"/>
    <w:lvl w:ilvl="0">
      <w:start w:val="1"/>
      <w:numFmt w:val="lowerLetter"/>
      <w:lvlText w:val="%1."/>
      <w:lvlJc w:val="left"/>
      <w:pPr>
        <w:tabs>
          <w:tab w:val="num" w:pos="0"/>
        </w:tabs>
        <w:ind w:left="1170" w:hanging="360"/>
      </w:p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47">
    <w:nsid w:val="00000030"/>
    <w:multiLevelType w:val="multilevel"/>
    <w:tmpl w:val="C2864238"/>
    <w:name w:val="WWNum48"/>
    <w:lvl w:ilvl="0">
      <w:start w:val="1"/>
      <w:numFmt w:val="lowerLetter"/>
      <w:lvlText w:val="%1."/>
      <w:lvlJc w:val="left"/>
      <w:pPr>
        <w:tabs>
          <w:tab w:val="num" w:pos="0"/>
        </w:tabs>
        <w:ind w:left="1170" w:hanging="360"/>
      </w:pPr>
      <w:rPr>
        <w:b w:val="0"/>
        <w:bCs/>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48">
    <w:nsid w:val="00000031"/>
    <w:multiLevelType w:val="multilevel"/>
    <w:tmpl w:val="00000031"/>
    <w:name w:val="WWNum4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Wingdings" w:hAnsi="Wingdings" w:cs="Wingdings"/>
        <w:b/>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9">
    <w:nsid w:val="00000032"/>
    <w:multiLevelType w:val="multilevel"/>
    <w:tmpl w:val="00000032"/>
    <w:name w:val="WWNum5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nsid w:val="00000033"/>
    <w:multiLevelType w:val="multilevel"/>
    <w:tmpl w:val="3E9E986A"/>
    <w:name w:val="WWNum51"/>
    <w:lvl w:ilvl="0">
      <w:start w:val="1"/>
      <w:numFmt w:val="lowerLetter"/>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1">
    <w:nsid w:val="00000034"/>
    <w:multiLevelType w:val="multilevel"/>
    <w:tmpl w:val="1AACA224"/>
    <w:name w:val="WWNum52"/>
    <w:lvl w:ilvl="0">
      <w:start w:val="1"/>
      <w:numFmt w:val="upperRoman"/>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00000035"/>
    <w:multiLevelType w:val="multilevel"/>
    <w:tmpl w:val="00000035"/>
    <w:name w:val="WWNum53"/>
    <w:lvl w:ilvl="0">
      <w:start w:val="1"/>
      <w:numFmt w:val="bullet"/>
      <w:lvlText w:val=""/>
      <w:lvlJc w:val="left"/>
      <w:pPr>
        <w:tabs>
          <w:tab w:val="num" w:pos="0"/>
        </w:tabs>
        <w:ind w:left="6120" w:hanging="360"/>
      </w:pPr>
      <w:rPr>
        <w:rFonts w:ascii="Wingdings" w:hAnsi="Wingdings" w:cs="Wingdings"/>
        <w:b/>
        <w:sz w:val="24"/>
      </w:rPr>
    </w:lvl>
    <w:lvl w:ilvl="1">
      <w:start w:val="1"/>
      <w:numFmt w:val="bullet"/>
      <w:lvlText w:val="o"/>
      <w:lvlJc w:val="left"/>
      <w:pPr>
        <w:tabs>
          <w:tab w:val="num" w:pos="0"/>
        </w:tabs>
        <w:ind w:left="6840" w:hanging="360"/>
      </w:pPr>
      <w:rPr>
        <w:rFonts w:ascii="Courier New" w:hAnsi="Courier New" w:cs="Courier New"/>
      </w:rPr>
    </w:lvl>
    <w:lvl w:ilvl="2">
      <w:start w:val="1"/>
      <w:numFmt w:val="bullet"/>
      <w:lvlText w:val=""/>
      <w:lvlJc w:val="left"/>
      <w:pPr>
        <w:tabs>
          <w:tab w:val="num" w:pos="0"/>
        </w:tabs>
        <w:ind w:left="7560" w:hanging="360"/>
      </w:pPr>
      <w:rPr>
        <w:rFonts w:ascii="Wingdings" w:hAnsi="Wingdings" w:cs="Wingdings"/>
      </w:rPr>
    </w:lvl>
    <w:lvl w:ilvl="3">
      <w:start w:val="1"/>
      <w:numFmt w:val="bullet"/>
      <w:lvlText w:val=""/>
      <w:lvlJc w:val="left"/>
      <w:pPr>
        <w:tabs>
          <w:tab w:val="num" w:pos="0"/>
        </w:tabs>
        <w:ind w:left="8280" w:hanging="360"/>
      </w:pPr>
      <w:rPr>
        <w:rFonts w:ascii="Symbol" w:hAnsi="Symbol" w:cs="Symbol"/>
      </w:rPr>
    </w:lvl>
    <w:lvl w:ilvl="4">
      <w:start w:val="1"/>
      <w:numFmt w:val="bullet"/>
      <w:lvlText w:val="o"/>
      <w:lvlJc w:val="left"/>
      <w:pPr>
        <w:tabs>
          <w:tab w:val="num" w:pos="0"/>
        </w:tabs>
        <w:ind w:left="9000" w:hanging="360"/>
      </w:pPr>
      <w:rPr>
        <w:rFonts w:ascii="Courier New" w:hAnsi="Courier New" w:cs="Courier New"/>
      </w:rPr>
    </w:lvl>
    <w:lvl w:ilvl="5">
      <w:start w:val="1"/>
      <w:numFmt w:val="bullet"/>
      <w:lvlText w:val=""/>
      <w:lvlJc w:val="left"/>
      <w:pPr>
        <w:tabs>
          <w:tab w:val="num" w:pos="0"/>
        </w:tabs>
        <w:ind w:left="9720" w:hanging="360"/>
      </w:pPr>
      <w:rPr>
        <w:rFonts w:ascii="Wingdings" w:hAnsi="Wingdings" w:cs="Wingdings"/>
      </w:rPr>
    </w:lvl>
    <w:lvl w:ilvl="6">
      <w:start w:val="1"/>
      <w:numFmt w:val="bullet"/>
      <w:lvlText w:val=""/>
      <w:lvlJc w:val="left"/>
      <w:pPr>
        <w:tabs>
          <w:tab w:val="num" w:pos="0"/>
        </w:tabs>
        <w:ind w:left="10440" w:hanging="360"/>
      </w:pPr>
      <w:rPr>
        <w:rFonts w:ascii="Symbol" w:hAnsi="Symbol" w:cs="Symbol"/>
      </w:rPr>
    </w:lvl>
    <w:lvl w:ilvl="7">
      <w:start w:val="1"/>
      <w:numFmt w:val="bullet"/>
      <w:lvlText w:val="o"/>
      <w:lvlJc w:val="left"/>
      <w:pPr>
        <w:tabs>
          <w:tab w:val="num" w:pos="0"/>
        </w:tabs>
        <w:ind w:left="11160" w:hanging="360"/>
      </w:pPr>
      <w:rPr>
        <w:rFonts w:ascii="Courier New" w:hAnsi="Courier New" w:cs="Courier New"/>
      </w:rPr>
    </w:lvl>
    <w:lvl w:ilvl="8">
      <w:start w:val="1"/>
      <w:numFmt w:val="bullet"/>
      <w:lvlText w:val=""/>
      <w:lvlJc w:val="left"/>
      <w:pPr>
        <w:tabs>
          <w:tab w:val="num" w:pos="0"/>
        </w:tabs>
        <w:ind w:left="11880" w:hanging="360"/>
      </w:pPr>
      <w:rPr>
        <w:rFonts w:ascii="Wingdings" w:hAnsi="Wingdings" w:cs="Wingdings"/>
      </w:rPr>
    </w:lvl>
  </w:abstractNum>
  <w:abstractNum w:abstractNumId="53">
    <w:nsid w:val="00000036"/>
    <w:multiLevelType w:val="multilevel"/>
    <w:tmpl w:val="00000036"/>
    <w:name w:val="WWNum5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012815E7"/>
    <w:multiLevelType w:val="hybridMultilevel"/>
    <w:tmpl w:val="E1BEC66A"/>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5">
    <w:nsid w:val="019C7C63"/>
    <w:multiLevelType w:val="hybridMultilevel"/>
    <w:tmpl w:val="70D03F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02C56A4A"/>
    <w:multiLevelType w:val="hybridMultilevel"/>
    <w:tmpl w:val="0EF88CA6"/>
    <w:lvl w:ilvl="0" w:tplc="04090019">
      <w:start w:val="1"/>
      <w:numFmt w:val="lowerLetter"/>
      <w:lvlText w:val="%1."/>
      <w:lvlJc w:val="left"/>
      <w:pPr>
        <w:ind w:left="1170" w:hanging="360"/>
      </w:pPr>
      <w:rPr>
        <w:b w:val="0"/>
        <w:bCs/>
      </w:rPr>
    </w:lvl>
    <w:lvl w:ilvl="1" w:tplc="3640978C">
      <w:start w:val="2"/>
      <w:numFmt w:val="decimal"/>
      <w:lvlText w:val="%2)"/>
      <w:lvlJc w:val="left"/>
      <w:pPr>
        <w:ind w:left="1890" w:hanging="360"/>
      </w:pPr>
      <w:rPr>
        <w:rFonts w:hint="default"/>
        <w:b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nsid w:val="02C61A16"/>
    <w:multiLevelType w:val="hybridMultilevel"/>
    <w:tmpl w:val="C6B81AD0"/>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nsid w:val="039C1EE3"/>
    <w:multiLevelType w:val="hybridMultilevel"/>
    <w:tmpl w:val="261C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3B264A2"/>
    <w:multiLevelType w:val="hybridMultilevel"/>
    <w:tmpl w:val="AF9ED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03F744C2"/>
    <w:multiLevelType w:val="hybridMultilevel"/>
    <w:tmpl w:val="887C8E94"/>
    <w:lvl w:ilvl="0" w:tplc="259425E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5A4120F"/>
    <w:multiLevelType w:val="hybridMultilevel"/>
    <w:tmpl w:val="1F428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7D11F47"/>
    <w:multiLevelType w:val="hybridMultilevel"/>
    <w:tmpl w:val="284895B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nsid w:val="09036B2F"/>
    <w:multiLevelType w:val="hybridMultilevel"/>
    <w:tmpl w:val="557CF962"/>
    <w:lvl w:ilvl="0" w:tplc="04090019">
      <w:start w:val="1"/>
      <w:numFmt w:val="lowerLetter"/>
      <w:lvlText w:val="%1."/>
      <w:lvlJc w:val="left"/>
      <w:pPr>
        <w:ind w:left="1530" w:hanging="360"/>
      </w:pPr>
    </w:lvl>
    <w:lvl w:ilvl="1" w:tplc="EAEC2038">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4">
    <w:nsid w:val="0A311B83"/>
    <w:multiLevelType w:val="hybridMultilevel"/>
    <w:tmpl w:val="5C6C09C2"/>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5">
    <w:nsid w:val="0BE16F1B"/>
    <w:multiLevelType w:val="hybridMultilevel"/>
    <w:tmpl w:val="46F0E9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0D301638"/>
    <w:multiLevelType w:val="hybridMultilevel"/>
    <w:tmpl w:val="0EE4AE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214377E"/>
    <w:multiLevelType w:val="hybridMultilevel"/>
    <w:tmpl w:val="24D0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29169A7"/>
    <w:multiLevelType w:val="hybridMultilevel"/>
    <w:tmpl w:val="0DBC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3B820D7"/>
    <w:multiLevelType w:val="hybridMultilevel"/>
    <w:tmpl w:val="788037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5076F59"/>
    <w:multiLevelType w:val="multilevel"/>
    <w:tmpl w:val="FC222EC6"/>
    <w:lvl w:ilvl="0">
      <w:start w:val="1"/>
      <w:numFmt w:val="lowerLetter"/>
      <w:lvlText w:val="%1."/>
      <w:lvlJc w:val="left"/>
      <w:pPr>
        <w:tabs>
          <w:tab w:val="num" w:pos="0"/>
        </w:tabs>
        <w:ind w:left="1170" w:hanging="360"/>
      </w:pPr>
      <w:rPr>
        <w:b w:val="0"/>
        <w:bCs/>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71">
    <w:nsid w:val="15760F23"/>
    <w:multiLevelType w:val="hybridMultilevel"/>
    <w:tmpl w:val="1744CD14"/>
    <w:lvl w:ilvl="0" w:tplc="E5B86C3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5D71CFF"/>
    <w:multiLevelType w:val="hybridMultilevel"/>
    <w:tmpl w:val="327A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9285A48"/>
    <w:multiLevelType w:val="hybridMultilevel"/>
    <w:tmpl w:val="9A483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19EC18B0"/>
    <w:multiLevelType w:val="hybridMultilevel"/>
    <w:tmpl w:val="BB263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1A1719FC"/>
    <w:multiLevelType w:val="hybridMultilevel"/>
    <w:tmpl w:val="6A02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1D8F39CC"/>
    <w:multiLevelType w:val="hybridMultilevel"/>
    <w:tmpl w:val="509E29D0"/>
    <w:lvl w:ilvl="0" w:tplc="04090011">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E32170C"/>
    <w:multiLevelType w:val="hybridMultilevel"/>
    <w:tmpl w:val="C76ADB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1F233C9E"/>
    <w:multiLevelType w:val="hybridMultilevel"/>
    <w:tmpl w:val="73866B68"/>
    <w:lvl w:ilvl="0" w:tplc="0409000F">
      <w:start w:val="1"/>
      <w:numFmt w:val="decimal"/>
      <w:lvlText w:val="%1."/>
      <w:lvlJc w:val="left"/>
      <w:pPr>
        <w:ind w:left="13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20B917F1"/>
    <w:multiLevelType w:val="hybridMultilevel"/>
    <w:tmpl w:val="6C20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0DE2102"/>
    <w:multiLevelType w:val="hybridMultilevel"/>
    <w:tmpl w:val="EA8C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1294D9E"/>
    <w:multiLevelType w:val="hybridMultilevel"/>
    <w:tmpl w:val="18A4A6A6"/>
    <w:lvl w:ilvl="0" w:tplc="CEAE8D9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1782833"/>
    <w:multiLevelType w:val="hybridMultilevel"/>
    <w:tmpl w:val="F1AE3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32B5C4E"/>
    <w:multiLevelType w:val="hybridMultilevel"/>
    <w:tmpl w:val="D86079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242F5096"/>
    <w:multiLevelType w:val="hybridMultilevel"/>
    <w:tmpl w:val="C2A23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246310E5"/>
    <w:multiLevelType w:val="hybridMultilevel"/>
    <w:tmpl w:val="A774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4976C30"/>
    <w:multiLevelType w:val="multilevel"/>
    <w:tmpl w:val="51E069EE"/>
    <w:lvl w:ilvl="0">
      <w:start w:val="1"/>
      <w:numFmt w:val="lowerLetter"/>
      <w:lvlText w:val="%1."/>
      <w:lvlJc w:val="left"/>
      <w:pPr>
        <w:tabs>
          <w:tab w:val="num" w:pos="0"/>
        </w:tabs>
        <w:ind w:left="1170" w:hanging="360"/>
      </w:pPr>
      <w:rPr>
        <w:b w:val="0"/>
        <w:bCs/>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87">
    <w:nsid w:val="25BF47BC"/>
    <w:multiLevelType w:val="hybridMultilevel"/>
    <w:tmpl w:val="71DED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6467A7A"/>
    <w:multiLevelType w:val="hybridMultilevel"/>
    <w:tmpl w:val="EF2C0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28393F6F"/>
    <w:multiLevelType w:val="hybridMultilevel"/>
    <w:tmpl w:val="6C0EBBF8"/>
    <w:lvl w:ilvl="0" w:tplc="FFFFFFFF">
      <w:start w:val="1"/>
      <w:numFmt w:val="decimal"/>
      <w:lvlText w:val="%1)"/>
      <w:lvlJc w:val="left"/>
      <w:pPr>
        <w:ind w:left="720" w:hanging="360"/>
      </w:pPr>
      <w:rPr>
        <w:rFonts w:hint="default"/>
      </w:rPr>
    </w:lvl>
    <w:lvl w:ilvl="1" w:tplc="CC963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84F1FE8"/>
    <w:multiLevelType w:val="hybridMultilevel"/>
    <w:tmpl w:val="83A85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29642865"/>
    <w:multiLevelType w:val="hybridMultilevel"/>
    <w:tmpl w:val="B3B81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98870C8"/>
    <w:multiLevelType w:val="hybridMultilevel"/>
    <w:tmpl w:val="5CB89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A4C4F08"/>
    <w:multiLevelType w:val="hybridMultilevel"/>
    <w:tmpl w:val="65FA9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2E582E70"/>
    <w:multiLevelType w:val="hybridMultilevel"/>
    <w:tmpl w:val="F89ABAE6"/>
    <w:lvl w:ilvl="0" w:tplc="FFFFFFFF">
      <w:start w:val="1"/>
      <w:numFmt w:val="decimal"/>
      <w:lvlText w:val="%1)"/>
      <w:lvlJc w:val="left"/>
      <w:pPr>
        <w:ind w:left="720" w:hanging="360"/>
      </w:pPr>
      <w:rPr>
        <w:rFonts w:hint="default"/>
      </w:rPr>
    </w:lvl>
    <w:lvl w:ilvl="1" w:tplc="A02AE3C8">
      <w:start w:val="1"/>
      <w:numFmt w:val="decimal"/>
      <w:lvlText w:val="%2)"/>
      <w:lvlJc w:val="left"/>
      <w:pPr>
        <w:ind w:left="1350" w:hanging="360"/>
      </w:pPr>
      <w:rPr>
        <w:rFonts w:hint="default"/>
        <w:b w:val="0"/>
      </w:rPr>
    </w:lvl>
    <w:lvl w:ilvl="2" w:tplc="FE7C8564">
      <w:start w:val="1"/>
      <w:numFmt w:val="decimal"/>
      <w:lvlText w:val="%3)"/>
      <w:lvlJc w:val="left"/>
      <w:pPr>
        <w:ind w:left="2340" w:hanging="360"/>
      </w:pPr>
      <w:rPr>
        <w:rFonts w:hint="default"/>
      </w:rPr>
    </w:lvl>
    <w:lvl w:ilvl="3" w:tplc="2694779C">
      <w:start w:val="1"/>
      <w:numFmt w:val="lowerLetter"/>
      <w:lvlText w:val="(%4)"/>
      <w:lvlJc w:val="left"/>
      <w:pPr>
        <w:ind w:left="2880" w:hanging="360"/>
      </w:pPr>
      <w:rPr>
        <w:rFonts w:hint="default"/>
      </w:rPr>
    </w:lvl>
    <w:lvl w:ilvl="4" w:tplc="2F38D57C">
      <w:start w:val="1"/>
      <w:numFmt w:val="decimal"/>
      <w:lvlText w:val="%5)"/>
      <w:lvlJc w:val="left"/>
      <w:pPr>
        <w:ind w:left="3600" w:hanging="360"/>
      </w:pPr>
      <w:rPr>
        <w:rFonts w:hint="default"/>
      </w:rPr>
    </w:lvl>
    <w:lvl w:ilvl="5" w:tplc="0122D67E">
      <w:start w:val="4"/>
      <w:numFmt w:val="decimal"/>
      <w:lvlText w:val="%6"/>
      <w:lvlJc w:val="left"/>
      <w:pPr>
        <w:ind w:left="4500" w:hanging="360"/>
      </w:pPr>
      <w:rPr>
        <w:rFonts w:hint="default"/>
      </w:rPr>
    </w:lvl>
    <w:lvl w:ilvl="6" w:tplc="90A0DA26">
      <w:start w:val="39"/>
      <w:numFmt w:val="decimal"/>
      <w:lvlText w:val="%7."/>
      <w:lvlJc w:val="left"/>
      <w:pPr>
        <w:ind w:left="5040" w:hanging="360"/>
      </w:pPr>
      <w:rPr>
        <w:rFonts w:ascii="Kartika" w:hAnsi="Kartika" w:cs="Kartika" w:hint="default"/>
        <w:b/>
        <w:u w:val="single"/>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22E3C24"/>
    <w:multiLevelType w:val="hybridMultilevel"/>
    <w:tmpl w:val="BC78F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26F0DF5"/>
    <w:multiLevelType w:val="hybridMultilevel"/>
    <w:tmpl w:val="83028472"/>
    <w:lvl w:ilvl="0" w:tplc="88A0C330">
      <w:start w:val="1"/>
      <w:numFmt w:val="decimal"/>
      <w:lvlText w:val="%1)"/>
      <w:lvlJc w:val="left"/>
      <w:pPr>
        <w:ind w:left="72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2A119BA"/>
    <w:multiLevelType w:val="hybridMultilevel"/>
    <w:tmpl w:val="4DE60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33B60EE9"/>
    <w:multiLevelType w:val="hybridMultilevel"/>
    <w:tmpl w:val="6232995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7667D75"/>
    <w:multiLevelType w:val="hybridMultilevel"/>
    <w:tmpl w:val="684E0C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3778294D"/>
    <w:multiLevelType w:val="hybridMultilevel"/>
    <w:tmpl w:val="EAFA2116"/>
    <w:lvl w:ilvl="0" w:tplc="C2B8AC38">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8A264E7"/>
    <w:multiLevelType w:val="hybridMultilevel"/>
    <w:tmpl w:val="05C0DA8E"/>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8EB416E"/>
    <w:multiLevelType w:val="hybridMultilevel"/>
    <w:tmpl w:val="C4DEF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3B240D87"/>
    <w:multiLevelType w:val="hybridMultilevel"/>
    <w:tmpl w:val="3850E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B305E29"/>
    <w:multiLevelType w:val="hybridMultilevel"/>
    <w:tmpl w:val="A724BED0"/>
    <w:lvl w:ilvl="0" w:tplc="EA04189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5">
    <w:nsid w:val="3B8343D5"/>
    <w:multiLevelType w:val="multilevel"/>
    <w:tmpl w:val="F2EAB856"/>
    <w:lvl w:ilvl="0">
      <w:start w:val="1"/>
      <w:numFmt w:val="lowerLetter"/>
      <w:lvlText w:val="%1."/>
      <w:lvlJc w:val="left"/>
      <w:pPr>
        <w:tabs>
          <w:tab w:val="num" w:pos="0"/>
        </w:tabs>
        <w:ind w:left="1170" w:hanging="360"/>
      </w:pPr>
      <w:rPr>
        <w:b w:val="0"/>
        <w:bCs/>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106">
    <w:nsid w:val="3BBF3B8F"/>
    <w:multiLevelType w:val="hybridMultilevel"/>
    <w:tmpl w:val="5B727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3C5D72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D343119"/>
    <w:multiLevelType w:val="hybridMultilevel"/>
    <w:tmpl w:val="761468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3E371697"/>
    <w:multiLevelType w:val="hybridMultilevel"/>
    <w:tmpl w:val="CB56503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0">
    <w:nsid w:val="3E60323C"/>
    <w:multiLevelType w:val="hybridMultilevel"/>
    <w:tmpl w:val="ED8A5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EDA6177"/>
    <w:multiLevelType w:val="hybridMultilevel"/>
    <w:tmpl w:val="6EC02EE6"/>
    <w:lvl w:ilvl="0" w:tplc="7EECB5AA">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41C02B1B"/>
    <w:multiLevelType w:val="hybridMultilevel"/>
    <w:tmpl w:val="E6ECA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2156CAF"/>
    <w:multiLevelType w:val="hybridMultilevel"/>
    <w:tmpl w:val="A0DC7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43181FA0"/>
    <w:multiLevelType w:val="hybridMultilevel"/>
    <w:tmpl w:val="F7C87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434E44B1"/>
    <w:multiLevelType w:val="hybridMultilevel"/>
    <w:tmpl w:val="039E11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440C36B9"/>
    <w:multiLevelType w:val="hybridMultilevel"/>
    <w:tmpl w:val="4AC25C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44746166"/>
    <w:multiLevelType w:val="hybridMultilevel"/>
    <w:tmpl w:val="9802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6253071"/>
    <w:multiLevelType w:val="hybridMultilevel"/>
    <w:tmpl w:val="1A78D4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6D51F26"/>
    <w:multiLevelType w:val="hybridMultilevel"/>
    <w:tmpl w:val="7F7405B8"/>
    <w:lvl w:ilvl="0" w:tplc="B552BA60">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49CF436B"/>
    <w:multiLevelType w:val="hybridMultilevel"/>
    <w:tmpl w:val="463CF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AE31BEF"/>
    <w:multiLevelType w:val="hybridMultilevel"/>
    <w:tmpl w:val="A7C48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E623A33"/>
    <w:multiLevelType w:val="hybridMultilevel"/>
    <w:tmpl w:val="F472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EBE16E2"/>
    <w:multiLevelType w:val="hybridMultilevel"/>
    <w:tmpl w:val="352888F0"/>
    <w:lvl w:ilvl="0" w:tplc="0409000F">
      <w:start w:val="1"/>
      <w:numFmt w:val="decimal"/>
      <w:lvlText w:val="%1."/>
      <w:lvlJc w:val="lef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4F425840"/>
    <w:multiLevelType w:val="hybridMultilevel"/>
    <w:tmpl w:val="0888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1947035"/>
    <w:multiLevelType w:val="hybridMultilevel"/>
    <w:tmpl w:val="E98C5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524567A1"/>
    <w:multiLevelType w:val="hybridMultilevel"/>
    <w:tmpl w:val="CD829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36750F8"/>
    <w:multiLevelType w:val="hybridMultilevel"/>
    <w:tmpl w:val="F5683F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7117646"/>
    <w:multiLevelType w:val="hybridMultilevel"/>
    <w:tmpl w:val="5764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581C7147"/>
    <w:multiLevelType w:val="hybridMultilevel"/>
    <w:tmpl w:val="88E081E2"/>
    <w:lvl w:ilvl="0" w:tplc="0409000F">
      <w:start w:val="1"/>
      <w:numFmt w:val="decimal"/>
      <w:lvlText w:val="%1."/>
      <w:lvlJc w:val="left"/>
      <w:pPr>
        <w:ind w:left="1440" w:hanging="360"/>
      </w:pPr>
    </w:lvl>
    <w:lvl w:ilvl="1" w:tplc="508EC106">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nsid w:val="5A1C1E4B"/>
    <w:multiLevelType w:val="hybridMultilevel"/>
    <w:tmpl w:val="977CEC94"/>
    <w:lvl w:ilvl="0" w:tplc="6D54974A">
      <w:start w:val="1"/>
      <w:numFmt w:val="lowerLetter"/>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1">
    <w:nsid w:val="5A7B5776"/>
    <w:multiLevelType w:val="hybridMultilevel"/>
    <w:tmpl w:val="43509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5A802DE5"/>
    <w:multiLevelType w:val="hybridMultilevel"/>
    <w:tmpl w:val="19005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AB33BA3"/>
    <w:multiLevelType w:val="hybridMultilevel"/>
    <w:tmpl w:val="471E9EB2"/>
    <w:lvl w:ilvl="0" w:tplc="04090019">
      <w:start w:val="1"/>
      <w:numFmt w:val="lowerLetter"/>
      <w:lvlText w:val="%1."/>
      <w:lvlJc w:val="left"/>
      <w:pPr>
        <w:ind w:left="1170" w:hanging="360"/>
      </w:pPr>
      <w:rPr>
        <w:b w:val="0"/>
        <w:bCs/>
      </w:rPr>
    </w:lvl>
    <w:lvl w:ilvl="1" w:tplc="9FFACD28">
      <w:start w:val="1"/>
      <w:numFmt w:val="decimal"/>
      <w:lvlText w:val="%2)"/>
      <w:lvlJc w:val="left"/>
      <w:pPr>
        <w:ind w:left="1890" w:hanging="360"/>
      </w:pPr>
      <w:rPr>
        <w:rFonts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4">
    <w:nsid w:val="5AE66446"/>
    <w:multiLevelType w:val="hybridMultilevel"/>
    <w:tmpl w:val="3C8C1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B1169A3"/>
    <w:multiLevelType w:val="hybridMultilevel"/>
    <w:tmpl w:val="BF5EF3E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6">
    <w:nsid w:val="5D07263A"/>
    <w:multiLevelType w:val="multilevel"/>
    <w:tmpl w:val="66F67C14"/>
    <w:lvl w:ilvl="0">
      <w:start w:val="1"/>
      <w:numFmt w:val="bullet"/>
      <w:lvlText w:val=""/>
      <w:lvlJc w:val="left"/>
      <w:pPr>
        <w:tabs>
          <w:tab w:val="num" w:pos="0"/>
        </w:tabs>
        <w:ind w:left="1260" w:hanging="360"/>
      </w:pPr>
      <w:rPr>
        <w:rFonts w:ascii="Symbol" w:hAnsi="Symbol"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7">
    <w:nsid w:val="5DF82E49"/>
    <w:multiLevelType w:val="hybridMultilevel"/>
    <w:tmpl w:val="D61C86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5F0760BB"/>
    <w:multiLevelType w:val="hybridMultilevel"/>
    <w:tmpl w:val="59769F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5FC42487"/>
    <w:multiLevelType w:val="hybridMultilevel"/>
    <w:tmpl w:val="73F4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0EF7268"/>
    <w:multiLevelType w:val="hybridMultilevel"/>
    <w:tmpl w:val="C1CE91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nsid w:val="61B40CBD"/>
    <w:multiLevelType w:val="hybridMultilevel"/>
    <w:tmpl w:val="C0CE4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31D1C14"/>
    <w:multiLevelType w:val="multilevel"/>
    <w:tmpl w:val="DE367D30"/>
    <w:lvl w:ilvl="0">
      <w:start w:val="1"/>
      <w:numFmt w:val="lowerLetter"/>
      <w:lvlText w:val="%1."/>
      <w:lvlJc w:val="left"/>
      <w:pPr>
        <w:tabs>
          <w:tab w:val="num" w:pos="0"/>
        </w:tabs>
        <w:ind w:left="1170" w:hanging="360"/>
      </w:pPr>
      <w:rPr>
        <w:b w:val="0"/>
        <w:bCs/>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143">
    <w:nsid w:val="63A6249A"/>
    <w:multiLevelType w:val="hybridMultilevel"/>
    <w:tmpl w:val="DBB65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47C435C"/>
    <w:multiLevelType w:val="hybridMultilevel"/>
    <w:tmpl w:val="B478F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650D643D"/>
    <w:multiLevelType w:val="hybridMultilevel"/>
    <w:tmpl w:val="AD88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5B1080A"/>
    <w:multiLevelType w:val="hybridMultilevel"/>
    <w:tmpl w:val="175A3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A7C6D12"/>
    <w:multiLevelType w:val="hybridMultilevel"/>
    <w:tmpl w:val="D5608036"/>
    <w:lvl w:ilvl="0" w:tplc="386AC9AE">
      <w:start w:val="1"/>
      <w:numFmt w:val="lowerLetter"/>
      <w:lvlText w:val="%1."/>
      <w:lvlJc w:val="left"/>
      <w:pPr>
        <w:ind w:left="1170" w:hanging="360"/>
      </w:pPr>
      <w:rPr>
        <w:b w:val="0"/>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8">
    <w:nsid w:val="6B11302A"/>
    <w:multiLevelType w:val="hybridMultilevel"/>
    <w:tmpl w:val="13BC5648"/>
    <w:lvl w:ilvl="0" w:tplc="FFFFFFFF">
      <w:start w:val="1"/>
      <w:numFmt w:val="decimal"/>
      <w:lvlText w:val="%1)"/>
      <w:lvlJc w:val="left"/>
      <w:pPr>
        <w:ind w:left="720" w:hanging="360"/>
      </w:pPr>
      <w:rPr>
        <w:rFonts w:hint="default"/>
      </w:rPr>
    </w:lvl>
    <w:lvl w:ilvl="1" w:tplc="25E04C60">
      <w:start w:val="1"/>
      <w:numFmt w:val="decimal"/>
      <w:lvlText w:val="%2)"/>
      <w:lvlJc w:val="left"/>
      <w:pPr>
        <w:ind w:left="1440" w:hanging="360"/>
      </w:pPr>
      <w:rPr>
        <w:rFonts w:hint="default"/>
      </w:rPr>
    </w:lvl>
    <w:lvl w:ilvl="2" w:tplc="6A98DB50">
      <w:start w:val="9"/>
      <w:numFmt w:val="decimal"/>
      <w:lvlText w:val="%3."/>
      <w:lvlJc w:val="left"/>
      <w:pPr>
        <w:ind w:left="2340" w:hanging="360"/>
      </w:pPr>
      <w:rPr>
        <w:rFonts w:ascii="Kartika" w:hAnsi="Kartika" w:cs="Kartik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D2621D2"/>
    <w:multiLevelType w:val="hybridMultilevel"/>
    <w:tmpl w:val="EB1AF878"/>
    <w:lvl w:ilvl="0" w:tplc="DDAE1416">
      <w:start w:val="1"/>
      <w:numFmt w:val="decimal"/>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0">
    <w:nsid w:val="6F5F519B"/>
    <w:multiLevelType w:val="hybridMultilevel"/>
    <w:tmpl w:val="F29E3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2451C26"/>
    <w:multiLevelType w:val="hybridMultilevel"/>
    <w:tmpl w:val="34B6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31404B4"/>
    <w:multiLevelType w:val="hybridMultilevel"/>
    <w:tmpl w:val="350E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3182360"/>
    <w:multiLevelType w:val="hybridMultilevel"/>
    <w:tmpl w:val="CA46735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4">
    <w:nsid w:val="732C3FB0"/>
    <w:multiLevelType w:val="hybridMultilevel"/>
    <w:tmpl w:val="FB7E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3F71A85"/>
    <w:multiLevelType w:val="hybridMultilevel"/>
    <w:tmpl w:val="10CA7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4110DD2"/>
    <w:multiLevelType w:val="hybridMultilevel"/>
    <w:tmpl w:val="A5FC579C"/>
    <w:lvl w:ilvl="0" w:tplc="04090001">
      <w:start w:val="1"/>
      <w:numFmt w:val="bullet"/>
      <w:lvlText w:val=""/>
      <w:lvlJc w:val="left"/>
      <w:pPr>
        <w:ind w:left="1080" w:hanging="360"/>
      </w:pPr>
      <w:rPr>
        <w:rFonts w:ascii="Symbol" w:hAnsi="Symbo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744C5DE6"/>
    <w:multiLevelType w:val="hybridMultilevel"/>
    <w:tmpl w:val="C1D6A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4900D23"/>
    <w:multiLevelType w:val="hybridMultilevel"/>
    <w:tmpl w:val="892C06CC"/>
    <w:lvl w:ilvl="0" w:tplc="29FE823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9">
    <w:nsid w:val="74900E66"/>
    <w:multiLevelType w:val="hybridMultilevel"/>
    <w:tmpl w:val="2B9A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4F76BD0"/>
    <w:multiLevelType w:val="hybridMultilevel"/>
    <w:tmpl w:val="5628A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6015C39"/>
    <w:multiLevelType w:val="hybridMultilevel"/>
    <w:tmpl w:val="616CFAA8"/>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2">
    <w:nsid w:val="764D2A2B"/>
    <w:multiLevelType w:val="hybridMultilevel"/>
    <w:tmpl w:val="CC1AA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76555E28"/>
    <w:multiLevelType w:val="hybridMultilevel"/>
    <w:tmpl w:val="CCE2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7B07AD0"/>
    <w:multiLevelType w:val="hybridMultilevel"/>
    <w:tmpl w:val="7C02B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A347A03"/>
    <w:multiLevelType w:val="hybridMultilevel"/>
    <w:tmpl w:val="7B90C8FE"/>
    <w:lvl w:ilvl="0" w:tplc="2ADC9772">
      <w:start w:val="1"/>
      <w:numFmt w:val="decimal"/>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7A86370C"/>
    <w:multiLevelType w:val="hybridMultilevel"/>
    <w:tmpl w:val="01043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A9D1948"/>
    <w:multiLevelType w:val="hybridMultilevel"/>
    <w:tmpl w:val="0F8A9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634BF5"/>
    <w:multiLevelType w:val="hybridMultilevel"/>
    <w:tmpl w:val="595A69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7C8E28D5"/>
    <w:multiLevelType w:val="hybridMultilevel"/>
    <w:tmpl w:val="4066E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7DBD1B34"/>
    <w:multiLevelType w:val="hybridMultilevel"/>
    <w:tmpl w:val="7ED42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E0F4A2C"/>
    <w:multiLevelType w:val="hybridMultilevel"/>
    <w:tmpl w:val="9E4E8C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7F36050A"/>
    <w:multiLevelType w:val="hybridMultilevel"/>
    <w:tmpl w:val="E7CC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2"/>
  </w:num>
  <w:num w:numId="5">
    <w:abstractNumId w:val="20"/>
  </w:num>
  <w:num w:numId="6">
    <w:abstractNumId w:val="26"/>
  </w:num>
  <w:num w:numId="7">
    <w:abstractNumId w:val="27"/>
  </w:num>
  <w:num w:numId="8">
    <w:abstractNumId w:val="28"/>
  </w:num>
  <w:num w:numId="9">
    <w:abstractNumId w:val="29"/>
  </w:num>
  <w:num w:numId="10">
    <w:abstractNumId w:val="30"/>
  </w:num>
  <w:num w:numId="11">
    <w:abstractNumId w:val="31"/>
  </w:num>
  <w:num w:numId="12">
    <w:abstractNumId w:val="32"/>
  </w:num>
  <w:num w:numId="13">
    <w:abstractNumId w:val="33"/>
  </w:num>
  <w:num w:numId="14">
    <w:abstractNumId w:val="34"/>
  </w:num>
  <w:num w:numId="15">
    <w:abstractNumId w:val="35"/>
  </w:num>
  <w:num w:numId="16">
    <w:abstractNumId w:val="36"/>
  </w:num>
  <w:num w:numId="17">
    <w:abstractNumId w:val="37"/>
  </w:num>
  <w:num w:numId="18">
    <w:abstractNumId w:val="41"/>
  </w:num>
  <w:num w:numId="19">
    <w:abstractNumId w:val="42"/>
  </w:num>
  <w:num w:numId="20">
    <w:abstractNumId w:val="43"/>
  </w:num>
  <w:num w:numId="21">
    <w:abstractNumId w:val="44"/>
  </w:num>
  <w:num w:numId="22">
    <w:abstractNumId w:val="45"/>
  </w:num>
  <w:num w:numId="23">
    <w:abstractNumId w:val="47"/>
  </w:num>
  <w:num w:numId="24">
    <w:abstractNumId w:val="48"/>
  </w:num>
  <w:num w:numId="25">
    <w:abstractNumId w:val="51"/>
  </w:num>
  <w:num w:numId="26">
    <w:abstractNumId w:val="52"/>
  </w:num>
  <w:num w:numId="27">
    <w:abstractNumId w:val="89"/>
  </w:num>
  <w:num w:numId="28">
    <w:abstractNumId w:val="148"/>
  </w:num>
  <w:num w:numId="29">
    <w:abstractNumId w:val="94"/>
  </w:num>
  <w:num w:numId="30">
    <w:abstractNumId w:val="58"/>
  </w:num>
  <w:num w:numId="31">
    <w:abstractNumId w:val="132"/>
  </w:num>
  <w:num w:numId="32">
    <w:abstractNumId w:val="127"/>
  </w:num>
  <w:num w:numId="33">
    <w:abstractNumId w:val="126"/>
  </w:num>
  <w:num w:numId="34">
    <w:abstractNumId w:val="95"/>
  </w:num>
  <w:num w:numId="35">
    <w:abstractNumId w:val="87"/>
  </w:num>
  <w:num w:numId="36">
    <w:abstractNumId w:val="61"/>
  </w:num>
  <w:num w:numId="37">
    <w:abstractNumId w:val="98"/>
  </w:num>
  <w:num w:numId="38">
    <w:abstractNumId w:val="60"/>
  </w:num>
  <w:num w:numId="39">
    <w:abstractNumId w:val="68"/>
  </w:num>
  <w:num w:numId="40">
    <w:abstractNumId w:val="166"/>
  </w:num>
  <w:num w:numId="41">
    <w:abstractNumId w:val="141"/>
  </w:num>
  <w:num w:numId="42">
    <w:abstractNumId w:val="59"/>
  </w:num>
  <w:num w:numId="43">
    <w:abstractNumId w:val="151"/>
  </w:num>
  <w:num w:numId="44">
    <w:abstractNumId w:val="150"/>
  </w:num>
  <w:num w:numId="45">
    <w:abstractNumId w:val="155"/>
  </w:num>
  <w:num w:numId="46">
    <w:abstractNumId w:val="154"/>
  </w:num>
  <w:num w:numId="47">
    <w:abstractNumId w:val="145"/>
  </w:num>
  <w:num w:numId="48">
    <w:abstractNumId w:val="144"/>
  </w:num>
  <w:num w:numId="49">
    <w:abstractNumId w:val="82"/>
  </w:num>
  <w:num w:numId="50">
    <w:abstractNumId w:val="92"/>
  </w:num>
  <w:num w:numId="51">
    <w:abstractNumId w:val="109"/>
  </w:num>
  <w:num w:numId="52">
    <w:abstractNumId w:val="167"/>
  </w:num>
  <w:num w:numId="53">
    <w:abstractNumId w:val="118"/>
  </w:num>
  <w:num w:numId="54">
    <w:abstractNumId w:val="164"/>
  </w:num>
  <w:num w:numId="55">
    <w:abstractNumId w:val="100"/>
  </w:num>
  <w:num w:numId="56">
    <w:abstractNumId w:val="80"/>
  </w:num>
  <w:num w:numId="57">
    <w:abstractNumId w:val="122"/>
  </w:num>
  <w:num w:numId="58">
    <w:abstractNumId w:val="123"/>
  </w:num>
  <w:num w:numId="59">
    <w:abstractNumId w:val="163"/>
  </w:num>
  <w:num w:numId="60">
    <w:abstractNumId w:val="117"/>
  </w:num>
  <w:num w:numId="61">
    <w:abstractNumId w:val="76"/>
  </w:num>
  <w:num w:numId="62">
    <w:abstractNumId w:val="72"/>
  </w:num>
  <w:num w:numId="63">
    <w:abstractNumId w:val="146"/>
  </w:num>
  <w:num w:numId="64">
    <w:abstractNumId w:val="142"/>
  </w:num>
  <w:num w:numId="65">
    <w:abstractNumId w:val="81"/>
  </w:num>
  <w:num w:numId="66">
    <w:abstractNumId w:val="111"/>
  </w:num>
  <w:num w:numId="67">
    <w:abstractNumId w:val="119"/>
  </w:num>
  <w:num w:numId="68">
    <w:abstractNumId w:val="71"/>
  </w:num>
  <w:num w:numId="69">
    <w:abstractNumId w:val="79"/>
  </w:num>
  <w:num w:numId="70">
    <w:abstractNumId w:val="172"/>
  </w:num>
  <w:num w:numId="71">
    <w:abstractNumId w:val="128"/>
  </w:num>
  <w:num w:numId="72">
    <w:abstractNumId w:val="75"/>
  </w:num>
  <w:num w:numId="73">
    <w:abstractNumId w:val="160"/>
  </w:num>
  <w:num w:numId="74">
    <w:abstractNumId w:val="116"/>
  </w:num>
  <w:num w:numId="75">
    <w:abstractNumId w:val="77"/>
  </w:num>
  <w:num w:numId="76">
    <w:abstractNumId w:val="138"/>
  </w:num>
  <w:num w:numId="77">
    <w:abstractNumId w:val="114"/>
  </w:num>
  <w:num w:numId="78">
    <w:abstractNumId w:val="168"/>
  </w:num>
  <w:num w:numId="79">
    <w:abstractNumId w:val="131"/>
  </w:num>
  <w:num w:numId="80">
    <w:abstractNumId w:val="65"/>
  </w:num>
  <w:num w:numId="81">
    <w:abstractNumId w:val="169"/>
  </w:num>
  <w:num w:numId="82">
    <w:abstractNumId w:val="159"/>
  </w:num>
  <w:num w:numId="83">
    <w:abstractNumId w:val="110"/>
  </w:num>
  <w:num w:numId="84">
    <w:abstractNumId w:val="161"/>
  </w:num>
  <w:num w:numId="85">
    <w:abstractNumId w:val="64"/>
  </w:num>
  <w:num w:numId="86">
    <w:abstractNumId w:val="162"/>
  </w:num>
  <w:num w:numId="87">
    <w:abstractNumId w:val="147"/>
  </w:num>
  <w:num w:numId="88">
    <w:abstractNumId w:val="104"/>
  </w:num>
  <w:num w:numId="89">
    <w:abstractNumId w:val="130"/>
  </w:num>
  <w:num w:numId="90">
    <w:abstractNumId w:val="153"/>
  </w:num>
  <w:num w:numId="91">
    <w:abstractNumId w:val="115"/>
  </w:num>
  <w:num w:numId="92">
    <w:abstractNumId w:val="140"/>
  </w:num>
  <w:num w:numId="93">
    <w:abstractNumId w:val="102"/>
  </w:num>
  <w:num w:numId="94">
    <w:abstractNumId w:val="99"/>
  </w:num>
  <w:num w:numId="95">
    <w:abstractNumId w:val="83"/>
  </w:num>
  <w:num w:numId="96">
    <w:abstractNumId w:val="84"/>
  </w:num>
  <w:num w:numId="97">
    <w:abstractNumId w:val="55"/>
  </w:num>
  <w:num w:numId="98">
    <w:abstractNumId w:val="171"/>
  </w:num>
  <w:num w:numId="99">
    <w:abstractNumId w:val="78"/>
  </w:num>
  <w:num w:numId="100">
    <w:abstractNumId w:val="62"/>
  </w:num>
  <w:num w:numId="101">
    <w:abstractNumId w:val="88"/>
  </w:num>
  <w:num w:numId="102">
    <w:abstractNumId w:val="113"/>
  </w:num>
  <w:num w:numId="103">
    <w:abstractNumId w:val="170"/>
  </w:num>
  <w:num w:numId="104">
    <w:abstractNumId w:val="93"/>
  </w:num>
  <w:num w:numId="105">
    <w:abstractNumId w:val="135"/>
  </w:num>
  <w:num w:numId="106">
    <w:abstractNumId w:val="73"/>
  </w:num>
  <w:num w:numId="107">
    <w:abstractNumId w:val="121"/>
  </w:num>
  <w:num w:numId="108">
    <w:abstractNumId w:val="85"/>
  </w:num>
  <w:num w:numId="109">
    <w:abstractNumId w:val="124"/>
  </w:num>
  <w:num w:numId="110">
    <w:abstractNumId w:val="101"/>
  </w:num>
  <w:num w:numId="111">
    <w:abstractNumId w:val="103"/>
  </w:num>
  <w:num w:numId="112">
    <w:abstractNumId w:val="120"/>
  </w:num>
  <w:num w:numId="113">
    <w:abstractNumId w:val="152"/>
  </w:num>
  <w:num w:numId="114">
    <w:abstractNumId w:val="91"/>
  </w:num>
  <w:num w:numId="115">
    <w:abstractNumId w:val="149"/>
  </w:num>
  <w:num w:numId="116">
    <w:abstractNumId w:val="96"/>
  </w:num>
  <w:num w:numId="117">
    <w:abstractNumId w:val="106"/>
  </w:num>
  <w:num w:numId="118">
    <w:abstractNumId w:val="165"/>
  </w:num>
  <w:num w:numId="119">
    <w:abstractNumId w:val="129"/>
  </w:num>
  <w:num w:numId="120">
    <w:abstractNumId w:val="112"/>
  </w:num>
  <w:num w:numId="121">
    <w:abstractNumId w:val="56"/>
  </w:num>
  <w:num w:numId="122">
    <w:abstractNumId w:val="70"/>
  </w:num>
  <w:num w:numId="123">
    <w:abstractNumId w:val="137"/>
  </w:num>
  <w:num w:numId="124">
    <w:abstractNumId w:val="57"/>
  </w:num>
  <w:num w:numId="125">
    <w:abstractNumId w:val="133"/>
  </w:num>
  <w:num w:numId="126">
    <w:abstractNumId w:val="86"/>
  </w:num>
  <w:num w:numId="127">
    <w:abstractNumId w:val="105"/>
  </w:num>
  <w:num w:numId="128">
    <w:abstractNumId w:val="63"/>
  </w:num>
  <w:num w:numId="129">
    <w:abstractNumId w:val="136"/>
  </w:num>
  <w:num w:numId="130">
    <w:abstractNumId w:val="97"/>
  </w:num>
  <w:num w:numId="131">
    <w:abstractNumId w:val="54"/>
  </w:num>
  <w:num w:numId="132">
    <w:abstractNumId w:val="139"/>
  </w:num>
  <w:num w:numId="133">
    <w:abstractNumId w:val="67"/>
  </w:num>
  <w:num w:numId="134">
    <w:abstractNumId w:val="156"/>
  </w:num>
  <w:num w:numId="135">
    <w:abstractNumId w:val="158"/>
  </w:num>
  <w:num w:numId="136">
    <w:abstractNumId w:val="90"/>
  </w:num>
  <w:num w:numId="137">
    <w:abstractNumId w:val="107"/>
  </w:num>
  <w:num w:numId="138">
    <w:abstractNumId w:val="69"/>
  </w:num>
  <w:num w:numId="139">
    <w:abstractNumId w:val="157"/>
  </w:num>
  <w:num w:numId="140">
    <w:abstractNumId w:val="108"/>
  </w:num>
  <w:num w:numId="141">
    <w:abstractNumId w:val="74"/>
  </w:num>
  <w:num w:numId="142">
    <w:abstractNumId w:val="134"/>
  </w:num>
  <w:num w:numId="143">
    <w:abstractNumId w:val="125"/>
  </w:num>
  <w:num w:numId="144">
    <w:abstractNumId w:val="143"/>
  </w:num>
  <w:num w:numId="145">
    <w:abstractNumId w:val="66"/>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stylePaneFormatFilter w:val="0000"/>
  <w:defaultTabStop w:val="720"/>
  <w:defaultTableStyle w:val="Normal"/>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0"/>
    <w:footnote w:id="1"/>
  </w:footnotePr>
  <w:endnotePr>
    <w:endnote w:id="0"/>
    <w:endnote w:id="1"/>
  </w:endnotePr>
  <w:compat>
    <w:spaceForUL/>
    <w:balanceSingleByteDoubleByteWidth/>
    <w:doNotLeaveBackslashAlone/>
    <w:ulTrailSpace/>
    <w:adjustLineHeightInTable/>
  </w:compat>
  <w:rsids>
    <w:rsidRoot w:val="0089727F"/>
    <w:rsid w:val="00002068"/>
    <w:rsid w:val="000024D8"/>
    <w:rsid w:val="000032C7"/>
    <w:rsid w:val="000032D2"/>
    <w:rsid w:val="00004B99"/>
    <w:rsid w:val="00006BD4"/>
    <w:rsid w:val="00006D90"/>
    <w:rsid w:val="00007843"/>
    <w:rsid w:val="00007C7D"/>
    <w:rsid w:val="00010255"/>
    <w:rsid w:val="0001294F"/>
    <w:rsid w:val="000130B4"/>
    <w:rsid w:val="00013733"/>
    <w:rsid w:val="0001493C"/>
    <w:rsid w:val="00016B28"/>
    <w:rsid w:val="00020534"/>
    <w:rsid w:val="000212DA"/>
    <w:rsid w:val="0002240C"/>
    <w:rsid w:val="00024CB2"/>
    <w:rsid w:val="00027EDD"/>
    <w:rsid w:val="00033663"/>
    <w:rsid w:val="00034488"/>
    <w:rsid w:val="00041470"/>
    <w:rsid w:val="00042C4E"/>
    <w:rsid w:val="000432C6"/>
    <w:rsid w:val="00045082"/>
    <w:rsid w:val="000456FB"/>
    <w:rsid w:val="00046813"/>
    <w:rsid w:val="00046938"/>
    <w:rsid w:val="00050644"/>
    <w:rsid w:val="00050FD4"/>
    <w:rsid w:val="000523F6"/>
    <w:rsid w:val="00052664"/>
    <w:rsid w:val="000532C5"/>
    <w:rsid w:val="00053A22"/>
    <w:rsid w:val="00054411"/>
    <w:rsid w:val="0005578F"/>
    <w:rsid w:val="000572D5"/>
    <w:rsid w:val="000600F8"/>
    <w:rsid w:val="00061D00"/>
    <w:rsid w:val="00061E79"/>
    <w:rsid w:val="000637FF"/>
    <w:rsid w:val="00064FEA"/>
    <w:rsid w:val="000666FA"/>
    <w:rsid w:val="00070650"/>
    <w:rsid w:val="0007228D"/>
    <w:rsid w:val="0007359C"/>
    <w:rsid w:val="000739A6"/>
    <w:rsid w:val="00073E14"/>
    <w:rsid w:val="0007471D"/>
    <w:rsid w:val="000815E9"/>
    <w:rsid w:val="00084FA5"/>
    <w:rsid w:val="00090A9C"/>
    <w:rsid w:val="000918FA"/>
    <w:rsid w:val="00091D05"/>
    <w:rsid w:val="00091FAF"/>
    <w:rsid w:val="00094D8A"/>
    <w:rsid w:val="00095A42"/>
    <w:rsid w:val="0009645D"/>
    <w:rsid w:val="000A0267"/>
    <w:rsid w:val="000A2AC1"/>
    <w:rsid w:val="000A2BA1"/>
    <w:rsid w:val="000A2D97"/>
    <w:rsid w:val="000A3444"/>
    <w:rsid w:val="000A3CB4"/>
    <w:rsid w:val="000A59A7"/>
    <w:rsid w:val="000A6615"/>
    <w:rsid w:val="000A76C7"/>
    <w:rsid w:val="000A7ECF"/>
    <w:rsid w:val="000B0815"/>
    <w:rsid w:val="000B1DFA"/>
    <w:rsid w:val="000B25F3"/>
    <w:rsid w:val="000B3184"/>
    <w:rsid w:val="000B3408"/>
    <w:rsid w:val="000B3A05"/>
    <w:rsid w:val="000B45DF"/>
    <w:rsid w:val="000B6CFE"/>
    <w:rsid w:val="000C0081"/>
    <w:rsid w:val="000C0680"/>
    <w:rsid w:val="000C0A19"/>
    <w:rsid w:val="000C0B6D"/>
    <w:rsid w:val="000C4923"/>
    <w:rsid w:val="000C49CC"/>
    <w:rsid w:val="000D1DF2"/>
    <w:rsid w:val="000D21A3"/>
    <w:rsid w:val="000D23C7"/>
    <w:rsid w:val="000D5577"/>
    <w:rsid w:val="000D567E"/>
    <w:rsid w:val="000D6237"/>
    <w:rsid w:val="000D62FA"/>
    <w:rsid w:val="000D65CB"/>
    <w:rsid w:val="000D6FEB"/>
    <w:rsid w:val="000E0D35"/>
    <w:rsid w:val="000E18C0"/>
    <w:rsid w:val="000E6383"/>
    <w:rsid w:val="000E64E1"/>
    <w:rsid w:val="000F04A8"/>
    <w:rsid w:val="000F33DE"/>
    <w:rsid w:val="000F5C3B"/>
    <w:rsid w:val="000F7789"/>
    <w:rsid w:val="00100555"/>
    <w:rsid w:val="00102BA2"/>
    <w:rsid w:val="0010379A"/>
    <w:rsid w:val="00104595"/>
    <w:rsid w:val="00104D8D"/>
    <w:rsid w:val="001050C9"/>
    <w:rsid w:val="00105825"/>
    <w:rsid w:val="0011166B"/>
    <w:rsid w:val="00111745"/>
    <w:rsid w:val="00111C0F"/>
    <w:rsid w:val="00111E1D"/>
    <w:rsid w:val="001139ED"/>
    <w:rsid w:val="00113F94"/>
    <w:rsid w:val="00116BE3"/>
    <w:rsid w:val="00116EA8"/>
    <w:rsid w:val="001178DE"/>
    <w:rsid w:val="00120468"/>
    <w:rsid w:val="00122036"/>
    <w:rsid w:val="00122167"/>
    <w:rsid w:val="00125630"/>
    <w:rsid w:val="00131652"/>
    <w:rsid w:val="00131EE0"/>
    <w:rsid w:val="00132BDD"/>
    <w:rsid w:val="00134EDB"/>
    <w:rsid w:val="00135D45"/>
    <w:rsid w:val="00137E5A"/>
    <w:rsid w:val="00142855"/>
    <w:rsid w:val="00142E76"/>
    <w:rsid w:val="00143A5D"/>
    <w:rsid w:val="0014630B"/>
    <w:rsid w:val="001503D7"/>
    <w:rsid w:val="00151882"/>
    <w:rsid w:val="00152088"/>
    <w:rsid w:val="00152285"/>
    <w:rsid w:val="0015438C"/>
    <w:rsid w:val="0015518F"/>
    <w:rsid w:val="00155731"/>
    <w:rsid w:val="0015607D"/>
    <w:rsid w:val="0015709F"/>
    <w:rsid w:val="0015785D"/>
    <w:rsid w:val="00161442"/>
    <w:rsid w:val="00162C05"/>
    <w:rsid w:val="001634BA"/>
    <w:rsid w:val="0016399C"/>
    <w:rsid w:val="001647AC"/>
    <w:rsid w:val="001651BD"/>
    <w:rsid w:val="001669F4"/>
    <w:rsid w:val="0016754E"/>
    <w:rsid w:val="00171902"/>
    <w:rsid w:val="00171A12"/>
    <w:rsid w:val="00171C72"/>
    <w:rsid w:val="00172A8B"/>
    <w:rsid w:val="00172EF8"/>
    <w:rsid w:val="00173B28"/>
    <w:rsid w:val="001751EA"/>
    <w:rsid w:val="0017575F"/>
    <w:rsid w:val="00176911"/>
    <w:rsid w:val="0017728F"/>
    <w:rsid w:val="0018430A"/>
    <w:rsid w:val="00184F7B"/>
    <w:rsid w:val="001852FB"/>
    <w:rsid w:val="00187059"/>
    <w:rsid w:val="00187DE5"/>
    <w:rsid w:val="001906B5"/>
    <w:rsid w:val="00193222"/>
    <w:rsid w:val="0019351D"/>
    <w:rsid w:val="0019436D"/>
    <w:rsid w:val="001948FD"/>
    <w:rsid w:val="00195967"/>
    <w:rsid w:val="0019683C"/>
    <w:rsid w:val="00196A77"/>
    <w:rsid w:val="00197F0A"/>
    <w:rsid w:val="001A1B20"/>
    <w:rsid w:val="001A2565"/>
    <w:rsid w:val="001A2F37"/>
    <w:rsid w:val="001A4D91"/>
    <w:rsid w:val="001A5402"/>
    <w:rsid w:val="001A7BCF"/>
    <w:rsid w:val="001B2D2A"/>
    <w:rsid w:val="001B53A5"/>
    <w:rsid w:val="001C14EB"/>
    <w:rsid w:val="001C39AD"/>
    <w:rsid w:val="001C6906"/>
    <w:rsid w:val="001C7445"/>
    <w:rsid w:val="001D0CD3"/>
    <w:rsid w:val="001D2D53"/>
    <w:rsid w:val="001D3512"/>
    <w:rsid w:val="001D5C45"/>
    <w:rsid w:val="001D732E"/>
    <w:rsid w:val="001D7875"/>
    <w:rsid w:val="001E1252"/>
    <w:rsid w:val="001E176A"/>
    <w:rsid w:val="001E260F"/>
    <w:rsid w:val="001E26B0"/>
    <w:rsid w:val="001E2B53"/>
    <w:rsid w:val="001E487E"/>
    <w:rsid w:val="001E4C68"/>
    <w:rsid w:val="001E4F87"/>
    <w:rsid w:val="001E554B"/>
    <w:rsid w:val="001E5E12"/>
    <w:rsid w:val="001E6C5A"/>
    <w:rsid w:val="001E7402"/>
    <w:rsid w:val="001E7C05"/>
    <w:rsid w:val="001F32F0"/>
    <w:rsid w:val="001F3416"/>
    <w:rsid w:val="001F3B09"/>
    <w:rsid w:val="001F3F7D"/>
    <w:rsid w:val="001F53BD"/>
    <w:rsid w:val="001F579D"/>
    <w:rsid w:val="001F67F2"/>
    <w:rsid w:val="001F68D1"/>
    <w:rsid w:val="001F78CF"/>
    <w:rsid w:val="001F7E1B"/>
    <w:rsid w:val="00202107"/>
    <w:rsid w:val="00202E2E"/>
    <w:rsid w:val="00203B88"/>
    <w:rsid w:val="00203F0F"/>
    <w:rsid w:val="0020480E"/>
    <w:rsid w:val="00204F4C"/>
    <w:rsid w:val="002100B2"/>
    <w:rsid w:val="002128B7"/>
    <w:rsid w:val="002128E2"/>
    <w:rsid w:val="00213484"/>
    <w:rsid w:val="00214EC2"/>
    <w:rsid w:val="00216169"/>
    <w:rsid w:val="002164E9"/>
    <w:rsid w:val="0021786B"/>
    <w:rsid w:val="00217E5E"/>
    <w:rsid w:val="00221E95"/>
    <w:rsid w:val="002246D3"/>
    <w:rsid w:val="00225760"/>
    <w:rsid w:val="00225CDF"/>
    <w:rsid w:val="00226328"/>
    <w:rsid w:val="00230385"/>
    <w:rsid w:val="002312A1"/>
    <w:rsid w:val="00232B91"/>
    <w:rsid w:val="0023341D"/>
    <w:rsid w:val="00235F35"/>
    <w:rsid w:val="0024055F"/>
    <w:rsid w:val="00241B7C"/>
    <w:rsid w:val="00241DB8"/>
    <w:rsid w:val="0024251E"/>
    <w:rsid w:val="0024522C"/>
    <w:rsid w:val="00247CD4"/>
    <w:rsid w:val="00251C29"/>
    <w:rsid w:val="00253E3E"/>
    <w:rsid w:val="00254A50"/>
    <w:rsid w:val="002552A5"/>
    <w:rsid w:val="00257114"/>
    <w:rsid w:val="0026082A"/>
    <w:rsid w:val="00261B93"/>
    <w:rsid w:val="00263C3C"/>
    <w:rsid w:val="00263DD3"/>
    <w:rsid w:val="00264B73"/>
    <w:rsid w:val="002658D1"/>
    <w:rsid w:val="00265B71"/>
    <w:rsid w:val="0026666F"/>
    <w:rsid w:val="00266D2B"/>
    <w:rsid w:val="0027047A"/>
    <w:rsid w:val="002708AE"/>
    <w:rsid w:val="00272722"/>
    <w:rsid w:val="00274803"/>
    <w:rsid w:val="00274C7C"/>
    <w:rsid w:val="00274D8A"/>
    <w:rsid w:val="002753D5"/>
    <w:rsid w:val="00276718"/>
    <w:rsid w:val="00277E27"/>
    <w:rsid w:val="002852DB"/>
    <w:rsid w:val="00287E56"/>
    <w:rsid w:val="002912E3"/>
    <w:rsid w:val="00293634"/>
    <w:rsid w:val="00294DC3"/>
    <w:rsid w:val="00296197"/>
    <w:rsid w:val="002A048A"/>
    <w:rsid w:val="002A0BA7"/>
    <w:rsid w:val="002A2BAA"/>
    <w:rsid w:val="002A2E6A"/>
    <w:rsid w:val="002A343C"/>
    <w:rsid w:val="002A3AC0"/>
    <w:rsid w:val="002A4344"/>
    <w:rsid w:val="002A7C13"/>
    <w:rsid w:val="002B01AD"/>
    <w:rsid w:val="002B1542"/>
    <w:rsid w:val="002B4DFE"/>
    <w:rsid w:val="002B53E0"/>
    <w:rsid w:val="002B76F4"/>
    <w:rsid w:val="002C0A8B"/>
    <w:rsid w:val="002C112D"/>
    <w:rsid w:val="002C42ED"/>
    <w:rsid w:val="002C43B5"/>
    <w:rsid w:val="002C6B92"/>
    <w:rsid w:val="002C74F2"/>
    <w:rsid w:val="002C7B24"/>
    <w:rsid w:val="002D0C82"/>
    <w:rsid w:val="002D14A5"/>
    <w:rsid w:val="002D1DBE"/>
    <w:rsid w:val="002D2F40"/>
    <w:rsid w:val="002D319E"/>
    <w:rsid w:val="002D39C1"/>
    <w:rsid w:val="002D3E1D"/>
    <w:rsid w:val="002D4DBC"/>
    <w:rsid w:val="002D61D6"/>
    <w:rsid w:val="002E0E1E"/>
    <w:rsid w:val="002E159C"/>
    <w:rsid w:val="002E361D"/>
    <w:rsid w:val="002E3668"/>
    <w:rsid w:val="002E42CE"/>
    <w:rsid w:val="002E7945"/>
    <w:rsid w:val="002E7D79"/>
    <w:rsid w:val="002F01B1"/>
    <w:rsid w:val="002F15A9"/>
    <w:rsid w:val="002F186B"/>
    <w:rsid w:val="002F2135"/>
    <w:rsid w:val="002F34B4"/>
    <w:rsid w:val="002F3DE5"/>
    <w:rsid w:val="002F456A"/>
    <w:rsid w:val="002F61A5"/>
    <w:rsid w:val="002F6537"/>
    <w:rsid w:val="002F69CF"/>
    <w:rsid w:val="003015C7"/>
    <w:rsid w:val="00303481"/>
    <w:rsid w:val="003035AF"/>
    <w:rsid w:val="003038A2"/>
    <w:rsid w:val="00304BA3"/>
    <w:rsid w:val="00304DBC"/>
    <w:rsid w:val="003056C5"/>
    <w:rsid w:val="00306386"/>
    <w:rsid w:val="003075FE"/>
    <w:rsid w:val="00312938"/>
    <w:rsid w:val="0031340E"/>
    <w:rsid w:val="00313A6B"/>
    <w:rsid w:val="003144B9"/>
    <w:rsid w:val="00315343"/>
    <w:rsid w:val="00315B0A"/>
    <w:rsid w:val="003161C0"/>
    <w:rsid w:val="0031629E"/>
    <w:rsid w:val="003167EC"/>
    <w:rsid w:val="00321DE7"/>
    <w:rsid w:val="003246C2"/>
    <w:rsid w:val="003256C6"/>
    <w:rsid w:val="00325744"/>
    <w:rsid w:val="00326024"/>
    <w:rsid w:val="00327467"/>
    <w:rsid w:val="003305F6"/>
    <w:rsid w:val="00332636"/>
    <w:rsid w:val="00334A4B"/>
    <w:rsid w:val="003356AB"/>
    <w:rsid w:val="00335B34"/>
    <w:rsid w:val="00337136"/>
    <w:rsid w:val="00337913"/>
    <w:rsid w:val="00337A73"/>
    <w:rsid w:val="00340256"/>
    <w:rsid w:val="003410D4"/>
    <w:rsid w:val="003412E0"/>
    <w:rsid w:val="00341604"/>
    <w:rsid w:val="003425FC"/>
    <w:rsid w:val="00342E2E"/>
    <w:rsid w:val="003433A5"/>
    <w:rsid w:val="0034383F"/>
    <w:rsid w:val="00345A55"/>
    <w:rsid w:val="00346289"/>
    <w:rsid w:val="003466CB"/>
    <w:rsid w:val="00350308"/>
    <w:rsid w:val="00350DA9"/>
    <w:rsid w:val="00353E1E"/>
    <w:rsid w:val="00354FA9"/>
    <w:rsid w:val="003560F4"/>
    <w:rsid w:val="003579A9"/>
    <w:rsid w:val="00362722"/>
    <w:rsid w:val="00362C71"/>
    <w:rsid w:val="00363022"/>
    <w:rsid w:val="003636D3"/>
    <w:rsid w:val="00363EDB"/>
    <w:rsid w:val="00366A5C"/>
    <w:rsid w:val="00372629"/>
    <w:rsid w:val="0037267D"/>
    <w:rsid w:val="00372795"/>
    <w:rsid w:val="00373B1F"/>
    <w:rsid w:val="00374CE6"/>
    <w:rsid w:val="003762FC"/>
    <w:rsid w:val="00376A67"/>
    <w:rsid w:val="003833E7"/>
    <w:rsid w:val="003835EE"/>
    <w:rsid w:val="003836EC"/>
    <w:rsid w:val="00383DC8"/>
    <w:rsid w:val="003846C3"/>
    <w:rsid w:val="00387665"/>
    <w:rsid w:val="00394205"/>
    <w:rsid w:val="00394AFA"/>
    <w:rsid w:val="00395B0A"/>
    <w:rsid w:val="003971D8"/>
    <w:rsid w:val="003A017E"/>
    <w:rsid w:val="003A0991"/>
    <w:rsid w:val="003A3E26"/>
    <w:rsid w:val="003A5DE0"/>
    <w:rsid w:val="003A5F75"/>
    <w:rsid w:val="003A7569"/>
    <w:rsid w:val="003B4ABF"/>
    <w:rsid w:val="003B6DED"/>
    <w:rsid w:val="003C0F39"/>
    <w:rsid w:val="003C22FD"/>
    <w:rsid w:val="003C2A55"/>
    <w:rsid w:val="003C62F7"/>
    <w:rsid w:val="003C6FA2"/>
    <w:rsid w:val="003D0745"/>
    <w:rsid w:val="003D2B90"/>
    <w:rsid w:val="003D2CFF"/>
    <w:rsid w:val="003D3003"/>
    <w:rsid w:val="003D445F"/>
    <w:rsid w:val="003D51E8"/>
    <w:rsid w:val="003D72BB"/>
    <w:rsid w:val="003E0E21"/>
    <w:rsid w:val="003E27D3"/>
    <w:rsid w:val="003E3F2F"/>
    <w:rsid w:val="003E4C3A"/>
    <w:rsid w:val="003E6723"/>
    <w:rsid w:val="003E723A"/>
    <w:rsid w:val="003F22AA"/>
    <w:rsid w:val="003F3FB3"/>
    <w:rsid w:val="003F50BD"/>
    <w:rsid w:val="003F537C"/>
    <w:rsid w:val="003F7411"/>
    <w:rsid w:val="00400768"/>
    <w:rsid w:val="00403848"/>
    <w:rsid w:val="0040422A"/>
    <w:rsid w:val="00405B2B"/>
    <w:rsid w:val="0040765F"/>
    <w:rsid w:val="004103B6"/>
    <w:rsid w:val="004144D4"/>
    <w:rsid w:val="0041458E"/>
    <w:rsid w:val="004165CB"/>
    <w:rsid w:val="00417F6F"/>
    <w:rsid w:val="00421019"/>
    <w:rsid w:val="0042230B"/>
    <w:rsid w:val="00425D17"/>
    <w:rsid w:val="004266D0"/>
    <w:rsid w:val="00432A98"/>
    <w:rsid w:val="00433FCB"/>
    <w:rsid w:val="00435B54"/>
    <w:rsid w:val="00436C9B"/>
    <w:rsid w:val="00437615"/>
    <w:rsid w:val="00437630"/>
    <w:rsid w:val="00440136"/>
    <w:rsid w:val="00440956"/>
    <w:rsid w:val="00440ABE"/>
    <w:rsid w:val="004417E7"/>
    <w:rsid w:val="004417EE"/>
    <w:rsid w:val="0044254B"/>
    <w:rsid w:val="00443A3B"/>
    <w:rsid w:val="004442E0"/>
    <w:rsid w:val="00444783"/>
    <w:rsid w:val="0044510B"/>
    <w:rsid w:val="00445B42"/>
    <w:rsid w:val="00447969"/>
    <w:rsid w:val="00450755"/>
    <w:rsid w:val="00451E5B"/>
    <w:rsid w:val="0045205D"/>
    <w:rsid w:val="004532EB"/>
    <w:rsid w:val="00453E99"/>
    <w:rsid w:val="004549D1"/>
    <w:rsid w:val="0046098D"/>
    <w:rsid w:val="00462D9A"/>
    <w:rsid w:val="004643C0"/>
    <w:rsid w:val="00465122"/>
    <w:rsid w:val="00470012"/>
    <w:rsid w:val="0047076B"/>
    <w:rsid w:val="0047127C"/>
    <w:rsid w:val="00472351"/>
    <w:rsid w:val="00472B18"/>
    <w:rsid w:val="00476CA9"/>
    <w:rsid w:val="004778E3"/>
    <w:rsid w:val="00481237"/>
    <w:rsid w:val="004827B4"/>
    <w:rsid w:val="004828F9"/>
    <w:rsid w:val="00486AF8"/>
    <w:rsid w:val="00487005"/>
    <w:rsid w:val="00491362"/>
    <w:rsid w:val="00492350"/>
    <w:rsid w:val="00493DFB"/>
    <w:rsid w:val="0049482A"/>
    <w:rsid w:val="00494CD4"/>
    <w:rsid w:val="00495816"/>
    <w:rsid w:val="00496141"/>
    <w:rsid w:val="00496257"/>
    <w:rsid w:val="004A5FE9"/>
    <w:rsid w:val="004A6497"/>
    <w:rsid w:val="004B041F"/>
    <w:rsid w:val="004B08CB"/>
    <w:rsid w:val="004B4ECA"/>
    <w:rsid w:val="004B5E30"/>
    <w:rsid w:val="004B6B71"/>
    <w:rsid w:val="004C0A71"/>
    <w:rsid w:val="004C12B7"/>
    <w:rsid w:val="004C3CF2"/>
    <w:rsid w:val="004C4645"/>
    <w:rsid w:val="004C58DF"/>
    <w:rsid w:val="004C602B"/>
    <w:rsid w:val="004C7118"/>
    <w:rsid w:val="004C727B"/>
    <w:rsid w:val="004C7A06"/>
    <w:rsid w:val="004D6618"/>
    <w:rsid w:val="004D722D"/>
    <w:rsid w:val="004E16D1"/>
    <w:rsid w:val="004E26FD"/>
    <w:rsid w:val="004E2CF8"/>
    <w:rsid w:val="004E310E"/>
    <w:rsid w:val="004E3149"/>
    <w:rsid w:val="004E3C58"/>
    <w:rsid w:val="004E3FC2"/>
    <w:rsid w:val="004E4FC4"/>
    <w:rsid w:val="004E6832"/>
    <w:rsid w:val="004E6D20"/>
    <w:rsid w:val="004E7C3A"/>
    <w:rsid w:val="004F0D17"/>
    <w:rsid w:val="004F1ED9"/>
    <w:rsid w:val="004F1EE9"/>
    <w:rsid w:val="004F32E1"/>
    <w:rsid w:val="004F495B"/>
    <w:rsid w:val="004F4BE9"/>
    <w:rsid w:val="004F6823"/>
    <w:rsid w:val="004F690A"/>
    <w:rsid w:val="00500965"/>
    <w:rsid w:val="005015C2"/>
    <w:rsid w:val="005022A6"/>
    <w:rsid w:val="00503ABC"/>
    <w:rsid w:val="00503FD8"/>
    <w:rsid w:val="00504728"/>
    <w:rsid w:val="00505B01"/>
    <w:rsid w:val="00505D18"/>
    <w:rsid w:val="00506AA0"/>
    <w:rsid w:val="0051035E"/>
    <w:rsid w:val="00510BC6"/>
    <w:rsid w:val="00510D0B"/>
    <w:rsid w:val="00514DFD"/>
    <w:rsid w:val="00515950"/>
    <w:rsid w:val="00521042"/>
    <w:rsid w:val="00521550"/>
    <w:rsid w:val="00524DA5"/>
    <w:rsid w:val="00525555"/>
    <w:rsid w:val="00527A67"/>
    <w:rsid w:val="00527F8B"/>
    <w:rsid w:val="00531B60"/>
    <w:rsid w:val="0053247E"/>
    <w:rsid w:val="00533701"/>
    <w:rsid w:val="0053778C"/>
    <w:rsid w:val="00543E60"/>
    <w:rsid w:val="005449CE"/>
    <w:rsid w:val="00544D26"/>
    <w:rsid w:val="00544D8E"/>
    <w:rsid w:val="00545D14"/>
    <w:rsid w:val="0054685C"/>
    <w:rsid w:val="00551805"/>
    <w:rsid w:val="005536F4"/>
    <w:rsid w:val="005556EC"/>
    <w:rsid w:val="00555747"/>
    <w:rsid w:val="00557446"/>
    <w:rsid w:val="00557ED3"/>
    <w:rsid w:val="00560EFC"/>
    <w:rsid w:val="005619F4"/>
    <w:rsid w:val="00562E70"/>
    <w:rsid w:val="00563A0A"/>
    <w:rsid w:val="00565033"/>
    <w:rsid w:val="00570695"/>
    <w:rsid w:val="00573A9C"/>
    <w:rsid w:val="0057423C"/>
    <w:rsid w:val="00574BF5"/>
    <w:rsid w:val="005825E8"/>
    <w:rsid w:val="005826EF"/>
    <w:rsid w:val="00583129"/>
    <w:rsid w:val="005833A2"/>
    <w:rsid w:val="00584B24"/>
    <w:rsid w:val="0058774A"/>
    <w:rsid w:val="005962AF"/>
    <w:rsid w:val="00596414"/>
    <w:rsid w:val="00597553"/>
    <w:rsid w:val="005A1F3A"/>
    <w:rsid w:val="005A5CE1"/>
    <w:rsid w:val="005A70E6"/>
    <w:rsid w:val="005B0FEE"/>
    <w:rsid w:val="005B10EE"/>
    <w:rsid w:val="005B119B"/>
    <w:rsid w:val="005B49F5"/>
    <w:rsid w:val="005B4BE1"/>
    <w:rsid w:val="005B6859"/>
    <w:rsid w:val="005B7D52"/>
    <w:rsid w:val="005C0197"/>
    <w:rsid w:val="005C2043"/>
    <w:rsid w:val="005C2FBE"/>
    <w:rsid w:val="005C7241"/>
    <w:rsid w:val="005D025A"/>
    <w:rsid w:val="005D1CD6"/>
    <w:rsid w:val="005D2128"/>
    <w:rsid w:val="005D299E"/>
    <w:rsid w:val="005D4335"/>
    <w:rsid w:val="005D4C17"/>
    <w:rsid w:val="005D525B"/>
    <w:rsid w:val="005E0B18"/>
    <w:rsid w:val="005E158C"/>
    <w:rsid w:val="005E24C3"/>
    <w:rsid w:val="005E3754"/>
    <w:rsid w:val="005E490F"/>
    <w:rsid w:val="005E5738"/>
    <w:rsid w:val="005E691B"/>
    <w:rsid w:val="005F02AB"/>
    <w:rsid w:val="005F0776"/>
    <w:rsid w:val="005F0EA1"/>
    <w:rsid w:val="005F2162"/>
    <w:rsid w:val="005F26D1"/>
    <w:rsid w:val="005F3B87"/>
    <w:rsid w:val="005F46C8"/>
    <w:rsid w:val="00600839"/>
    <w:rsid w:val="0060083B"/>
    <w:rsid w:val="00601908"/>
    <w:rsid w:val="00601CBA"/>
    <w:rsid w:val="00604543"/>
    <w:rsid w:val="0060588D"/>
    <w:rsid w:val="00606A9E"/>
    <w:rsid w:val="00606EBD"/>
    <w:rsid w:val="00606F37"/>
    <w:rsid w:val="0061013E"/>
    <w:rsid w:val="00611847"/>
    <w:rsid w:val="0061227E"/>
    <w:rsid w:val="00612427"/>
    <w:rsid w:val="00612A3D"/>
    <w:rsid w:val="00612F52"/>
    <w:rsid w:val="00613B4C"/>
    <w:rsid w:val="006144FE"/>
    <w:rsid w:val="00616115"/>
    <w:rsid w:val="00616ABC"/>
    <w:rsid w:val="00620269"/>
    <w:rsid w:val="0062131E"/>
    <w:rsid w:val="00622F0C"/>
    <w:rsid w:val="0062337B"/>
    <w:rsid w:val="006241A4"/>
    <w:rsid w:val="006242BC"/>
    <w:rsid w:val="006245C9"/>
    <w:rsid w:val="006263C9"/>
    <w:rsid w:val="006267FF"/>
    <w:rsid w:val="006278AF"/>
    <w:rsid w:val="0062790C"/>
    <w:rsid w:val="00630AE6"/>
    <w:rsid w:val="00630E95"/>
    <w:rsid w:val="00631CCC"/>
    <w:rsid w:val="00631F94"/>
    <w:rsid w:val="006342D9"/>
    <w:rsid w:val="00635891"/>
    <w:rsid w:val="00635E0A"/>
    <w:rsid w:val="00636741"/>
    <w:rsid w:val="00637368"/>
    <w:rsid w:val="0064157C"/>
    <w:rsid w:val="00641A81"/>
    <w:rsid w:val="00645B85"/>
    <w:rsid w:val="00645E60"/>
    <w:rsid w:val="006463BD"/>
    <w:rsid w:val="00647F54"/>
    <w:rsid w:val="00650017"/>
    <w:rsid w:val="0065374F"/>
    <w:rsid w:val="00653E46"/>
    <w:rsid w:val="00654624"/>
    <w:rsid w:val="00654A73"/>
    <w:rsid w:val="006578F5"/>
    <w:rsid w:val="006603B1"/>
    <w:rsid w:val="00663E98"/>
    <w:rsid w:val="00664558"/>
    <w:rsid w:val="00665563"/>
    <w:rsid w:val="00667D27"/>
    <w:rsid w:val="00670DCF"/>
    <w:rsid w:val="00670EC2"/>
    <w:rsid w:val="00672596"/>
    <w:rsid w:val="00672F9F"/>
    <w:rsid w:val="00673111"/>
    <w:rsid w:val="00674086"/>
    <w:rsid w:val="00676A3A"/>
    <w:rsid w:val="00677B90"/>
    <w:rsid w:val="006806B2"/>
    <w:rsid w:val="006809DB"/>
    <w:rsid w:val="00682C45"/>
    <w:rsid w:val="00684CB9"/>
    <w:rsid w:val="00685F2A"/>
    <w:rsid w:val="00686047"/>
    <w:rsid w:val="006866BB"/>
    <w:rsid w:val="00690B89"/>
    <w:rsid w:val="00692C1E"/>
    <w:rsid w:val="006930C9"/>
    <w:rsid w:val="0069314B"/>
    <w:rsid w:val="00695678"/>
    <w:rsid w:val="006975A9"/>
    <w:rsid w:val="006A06DC"/>
    <w:rsid w:val="006A091C"/>
    <w:rsid w:val="006A0BE5"/>
    <w:rsid w:val="006A104B"/>
    <w:rsid w:val="006A1CB7"/>
    <w:rsid w:val="006A1D5C"/>
    <w:rsid w:val="006A230F"/>
    <w:rsid w:val="006A4F20"/>
    <w:rsid w:val="006A5B2C"/>
    <w:rsid w:val="006A6A7A"/>
    <w:rsid w:val="006A6D21"/>
    <w:rsid w:val="006A7A5C"/>
    <w:rsid w:val="006B1483"/>
    <w:rsid w:val="006B1B63"/>
    <w:rsid w:val="006B2390"/>
    <w:rsid w:val="006B33A7"/>
    <w:rsid w:val="006B3501"/>
    <w:rsid w:val="006B384B"/>
    <w:rsid w:val="006B47BD"/>
    <w:rsid w:val="006B5442"/>
    <w:rsid w:val="006B559D"/>
    <w:rsid w:val="006B6E4F"/>
    <w:rsid w:val="006B7B44"/>
    <w:rsid w:val="006C059D"/>
    <w:rsid w:val="006C0F69"/>
    <w:rsid w:val="006C347B"/>
    <w:rsid w:val="006C4282"/>
    <w:rsid w:val="006C53E0"/>
    <w:rsid w:val="006C5671"/>
    <w:rsid w:val="006C6F59"/>
    <w:rsid w:val="006C71A3"/>
    <w:rsid w:val="006D2437"/>
    <w:rsid w:val="006D243E"/>
    <w:rsid w:val="006D3371"/>
    <w:rsid w:val="006D5723"/>
    <w:rsid w:val="006D59DE"/>
    <w:rsid w:val="006D6A74"/>
    <w:rsid w:val="006D6AD7"/>
    <w:rsid w:val="006D7683"/>
    <w:rsid w:val="006D768F"/>
    <w:rsid w:val="006D788F"/>
    <w:rsid w:val="006E1249"/>
    <w:rsid w:val="006E130C"/>
    <w:rsid w:val="006E1711"/>
    <w:rsid w:val="006E1972"/>
    <w:rsid w:val="006E3CD4"/>
    <w:rsid w:val="006E49BC"/>
    <w:rsid w:val="006E6E3F"/>
    <w:rsid w:val="006E6F48"/>
    <w:rsid w:val="006E6F87"/>
    <w:rsid w:val="006E72FA"/>
    <w:rsid w:val="006E7450"/>
    <w:rsid w:val="006F0DF1"/>
    <w:rsid w:val="006F4C6B"/>
    <w:rsid w:val="007001FD"/>
    <w:rsid w:val="00701E39"/>
    <w:rsid w:val="00702762"/>
    <w:rsid w:val="00706276"/>
    <w:rsid w:val="00710D09"/>
    <w:rsid w:val="0071147B"/>
    <w:rsid w:val="00712792"/>
    <w:rsid w:val="00712C9E"/>
    <w:rsid w:val="007178D1"/>
    <w:rsid w:val="00723528"/>
    <w:rsid w:val="00724E93"/>
    <w:rsid w:val="007255D7"/>
    <w:rsid w:val="007279C7"/>
    <w:rsid w:val="00736FD0"/>
    <w:rsid w:val="0073703F"/>
    <w:rsid w:val="007373CF"/>
    <w:rsid w:val="00740AA5"/>
    <w:rsid w:val="00740DA7"/>
    <w:rsid w:val="0074317D"/>
    <w:rsid w:val="00744F01"/>
    <w:rsid w:val="00745C25"/>
    <w:rsid w:val="00752483"/>
    <w:rsid w:val="00752B38"/>
    <w:rsid w:val="00753426"/>
    <w:rsid w:val="007536D8"/>
    <w:rsid w:val="007539FD"/>
    <w:rsid w:val="00754758"/>
    <w:rsid w:val="00754CC1"/>
    <w:rsid w:val="007552D2"/>
    <w:rsid w:val="007618BF"/>
    <w:rsid w:val="00761B91"/>
    <w:rsid w:val="00761E9D"/>
    <w:rsid w:val="00763EDC"/>
    <w:rsid w:val="0076537D"/>
    <w:rsid w:val="0076790C"/>
    <w:rsid w:val="0077197E"/>
    <w:rsid w:val="00772425"/>
    <w:rsid w:val="007724F6"/>
    <w:rsid w:val="00773382"/>
    <w:rsid w:val="00774A45"/>
    <w:rsid w:val="007755F4"/>
    <w:rsid w:val="0078021B"/>
    <w:rsid w:val="007811A8"/>
    <w:rsid w:val="00781CC3"/>
    <w:rsid w:val="00781D15"/>
    <w:rsid w:val="00782DB7"/>
    <w:rsid w:val="0078456E"/>
    <w:rsid w:val="007853C1"/>
    <w:rsid w:val="00791BF7"/>
    <w:rsid w:val="00792CEA"/>
    <w:rsid w:val="0079328C"/>
    <w:rsid w:val="00794897"/>
    <w:rsid w:val="007949EE"/>
    <w:rsid w:val="00794AEC"/>
    <w:rsid w:val="00794F6C"/>
    <w:rsid w:val="00797AEF"/>
    <w:rsid w:val="007A034E"/>
    <w:rsid w:val="007A24AE"/>
    <w:rsid w:val="007A34E6"/>
    <w:rsid w:val="007A39C5"/>
    <w:rsid w:val="007A4549"/>
    <w:rsid w:val="007A4A3F"/>
    <w:rsid w:val="007A5C51"/>
    <w:rsid w:val="007A62CC"/>
    <w:rsid w:val="007A77BF"/>
    <w:rsid w:val="007B0918"/>
    <w:rsid w:val="007B158E"/>
    <w:rsid w:val="007B1833"/>
    <w:rsid w:val="007B19EF"/>
    <w:rsid w:val="007B2DD5"/>
    <w:rsid w:val="007B4FB8"/>
    <w:rsid w:val="007B5C96"/>
    <w:rsid w:val="007B76DA"/>
    <w:rsid w:val="007B78F4"/>
    <w:rsid w:val="007C082A"/>
    <w:rsid w:val="007C1AF2"/>
    <w:rsid w:val="007C2F08"/>
    <w:rsid w:val="007C389B"/>
    <w:rsid w:val="007C7E3F"/>
    <w:rsid w:val="007D0AFC"/>
    <w:rsid w:val="007D3F47"/>
    <w:rsid w:val="007D4162"/>
    <w:rsid w:val="007D57DF"/>
    <w:rsid w:val="007E09FC"/>
    <w:rsid w:val="007E0BE0"/>
    <w:rsid w:val="007E1352"/>
    <w:rsid w:val="007E217C"/>
    <w:rsid w:val="007E2699"/>
    <w:rsid w:val="007E4C0B"/>
    <w:rsid w:val="007E729A"/>
    <w:rsid w:val="007F1117"/>
    <w:rsid w:val="007F17D8"/>
    <w:rsid w:val="007F18DC"/>
    <w:rsid w:val="007F3AA5"/>
    <w:rsid w:val="007F401F"/>
    <w:rsid w:val="007F4074"/>
    <w:rsid w:val="007F5B6E"/>
    <w:rsid w:val="007F5EEA"/>
    <w:rsid w:val="007F6DE1"/>
    <w:rsid w:val="00803EBB"/>
    <w:rsid w:val="008111BE"/>
    <w:rsid w:val="00811ABB"/>
    <w:rsid w:val="0081222E"/>
    <w:rsid w:val="00812786"/>
    <w:rsid w:val="008135DD"/>
    <w:rsid w:val="00813D7F"/>
    <w:rsid w:val="008146EE"/>
    <w:rsid w:val="00815DB2"/>
    <w:rsid w:val="00820019"/>
    <w:rsid w:val="00822CE7"/>
    <w:rsid w:val="00823382"/>
    <w:rsid w:val="00823B6E"/>
    <w:rsid w:val="00824CAE"/>
    <w:rsid w:val="00827900"/>
    <w:rsid w:val="0083094D"/>
    <w:rsid w:val="00834F25"/>
    <w:rsid w:val="00835DD1"/>
    <w:rsid w:val="008361C9"/>
    <w:rsid w:val="00836A8A"/>
    <w:rsid w:val="008372DE"/>
    <w:rsid w:val="00841121"/>
    <w:rsid w:val="008416AC"/>
    <w:rsid w:val="008421AF"/>
    <w:rsid w:val="008429C0"/>
    <w:rsid w:val="00844E5F"/>
    <w:rsid w:val="00846BD8"/>
    <w:rsid w:val="00850E4F"/>
    <w:rsid w:val="00852073"/>
    <w:rsid w:val="00852140"/>
    <w:rsid w:val="00852D47"/>
    <w:rsid w:val="0085318E"/>
    <w:rsid w:val="00853996"/>
    <w:rsid w:val="00853DED"/>
    <w:rsid w:val="00854A97"/>
    <w:rsid w:val="00860B0B"/>
    <w:rsid w:val="00861FB7"/>
    <w:rsid w:val="00863F46"/>
    <w:rsid w:val="00866492"/>
    <w:rsid w:val="00866F3D"/>
    <w:rsid w:val="0087070F"/>
    <w:rsid w:val="0087320C"/>
    <w:rsid w:val="00874467"/>
    <w:rsid w:val="00875534"/>
    <w:rsid w:val="00877DA5"/>
    <w:rsid w:val="00881C02"/>
    <w:rsid w:val="0088336D"/>
    <w:rsid w:val="00886422"/>
    <w:rsid w:val="008878CA"/>
    <w:rsid w:val="0089240A"/>
    <w:rsid w:val="00893DD3"/>
    <w:rsid w:val="0089727F"/>
    <w:rsid w:val="008A0C83"/>
    <w:rsid w:val="008A1718"/>
    <w:rsid w:val="008A2AC2"/>
    <w:rsid w:val="008A363A"/>
    <w:rsid w:val="008A3DA9"/>
    <w:rsid w:val="008A627A"/>
    <w:rsid w:val="008A7B8B"/>
    <w:rsid w:val="008B0FC7"/>
    <w:rsid w:val="008B1778"/>
    <w:rsid w:val="008B4850"/>
    <w:rsid w:val="008B64F1"/>
    <w:rsid w:val="008B65CE"/>
    <w:rsid w:val="008B6BA6"/>
    <w:rsid w:val="008B6D08"/>
    <w:rsid w:val="008B70A4"/>
    <w:rsid w:val="008B78FA"/>
    <w:rsid w:val="008B7F94"/>
    <w:rsid w:val="008C08A5"/>
    <w:rsid w:val="008C1761"/>
    <w:rsid w:val="008C250E"/>
    <w:rsid w:val="008C3B87"/>
    <w:rsid w:val="008C519E"/>
    <w:rsid w:val="008C53B3"/>
    <w:rsid w:val="008C5AC6"/>
    <w:rsid w:val="008C6B1E"/>
    <w:rsid w:val="008C727B"/>
    <w:rsid w:val="008D1A0B"/>
    <w:rsid w:val="008D242A"/>
    <w:rsid w:val="008D4A92"/>
    <w:rsid w:val="008D4B5C"/>
    <w:rsid w:val="008D5261"/>
    <w:rsid w:val="008E0B5D"/>
    <w:rsid w:val="008E1FE2"/>
    <w:rsid w:val="008E3182"/>
    <w:rsid w:val="008E474E"/>
    <w:rsid w:val="008E709B"/>
    <w:rsid w:val="008E71AC"/>
    <w:rsid w:val="008F06FE"/>
    <w:rsid w:val="008F0D39"/>
    <w:rsid w:val="008F1E7B"/>
    <w:rsid w:val="008F229A"/>
    <w:rsid w:val="008F54B4"/>
    <w:rsid w:val="008F6206"/>
    <w:rsid w:val="008F66DD"/>
    <w:rsid w:val="00901AB8"/>
    <w:rsid w:val="0090488F"/>
    <w:rsid w:val="00911FAA"/>
    <w:rsid w:val="009145F1"/>
    <w:rsid w:val="00914D2C"/>
    <w:rsid w:val="00914F87"/>
    <w:rsid w:val="0091579D"/>
    <w:rsid w:val="00915A41"/>
    <w:rsid w:val="00915E4E"/>
    <w:rsid w:val="00916142"/>
    <w:rsid w:val="00916251"/>
    <w:rsid w:val="009163DC"/>
    <w:rsid w:val="0091753E"/>
    <w:rsid w:val="00917FC9"/>
    <w:rsid w:val="00920409"/>
    <w:rsid w:val="009209DC"/>
    <w:rsid w:val="009209F8"/>
    <w:rsid w:val="00920DFB"/>
    <w:rsid w:val="00922E81"/>
    <w:rsid w:val="009230A6"/>
    <w:rsid w:val="00923C6A"/>
    <w:rsid w:val="00924E4F"/>
    <w:rsid w:val="009254E9"/>
    <w:rsid w:val="00925BA7"/>
    <w:rsid w:val="00927A65"/>
    <w:rsid w:val="00927C20"/>
    <w:rsid w:val="00933C0E"/>
    <w:rsid w:val="00934F20"/>
    <w:rsid w:val="0093538A"/>
    <w:rsid w:val="0094008D"/>
    <w:rsid w:val="00941814"/>
    <w:rsid w:val="00942CF9"/>
    <w:rsid w:val="00944A68"/>
    <w:rsid w:val="00945283"/>
    <w:rsid w:val="00945EA5"/>
    <w:rsid w:val="00946726"/>
    <w:rsid w:val="00947C06"/>
    <w:rsid w:val="00950CA4"/>
    <w:rsid w:val="00950F0E"/>
    <w:rsid w:val="00952DC0"/>
    <w:rsid w:val="009543FA"/>
    <w:rsid w:val="00955BD9"/>
    <w:rsid w:val="00956271"/>
    <w:rsid w:val="00961EE9"/>
    <w:rsid w:val="00961FE2"/>
    <w:rsid w:val="009622DE"/>
    <w:rsid w:val="00962448"/>
    <w:rsid w:val="00963766"/>
    <w:rsid w:val="00964770"/>
    <w:rsid w:val="0096519F"/>
    <w:rsid w:val="00965C4E"/>
    <w:rsid w:val="009662D2"/>
    <w:rsid w:val="009666F0"/>
    <w:rsid w:val="00966DEA"/>
    <w:rsid w:val="009700F7"/>
    <w:rsid w:val="00970B55"/>
    <w:rsid w:val="009741D3"/>
    <w:rsid w:val="00974D44"/>
    <w:rsid w:val="00976E51"/>
    <w:rsid w:val="00983B29"/>
    <w:rsid w:val="00983C5D"/>
    <w:rsid w:val="0098407F"/>
    <w:rsid w:val="00986B42"/>
    <w:rsid w:val="00987B59"/>
    <w:rsid w:val="00990C9B"/>
    <w:rsid w:val="009937D9"/>
    <w:rsid w:val="009944C7"/>
    <w:rsid w:val="00994571"/>
    <w:rsid w:val="009945E0"/>
    <w:rsid w:val="00994BC4"/>
    <w:rsid w:val="00995203"/>
    <w:rsid w:val="00995EBD"/>
    <w:rsid w:val="009960BC"/>
    <w:rsid w:val="00997266"/>
    <w:rsid w:val="009A1B55"/>
    <w:rsid w:val="009A23EE"/>
    <w:rsid w:val="009A3718"/>
    <w:rsid w:val="009A4446"/>
    <w:rsid w:val="009A5346"/>
    <w:rsid w:val="009A773F"/>
    <w:rsid w:val="009A780C"/>
    <w:rsid w:val="009B0A99"/>
    <w:rsid w:val="009B3F05"/>
    <w:rsid w:val="009B4B2F"/>
    <w:rsid w:val="009B5523"/>
    <w:rsid w:val="009B5E6E"/>
    <w:rsid w:val="009B61C1"/>
    <w:rsid w:val="009C1293"/>
    <w:rsid w:val="009C382D"/>
    <w:rsid w:val="009C4F6A"/>
    <w:rsid w:val="009C6119"/>
    <w:rsid w:val="009C7031"/>
    <w:rsid w:val="009C76C5"/>
    <w:rsid w:val="009C7AB8"/>
    <w:rsid w:val="009D128F"/>
    <w:rsid w:val="009D133D"/>
    <w:rsid w:val="009D16DE"/>
    <w:rsid w:val="009D238E"/>
    <w:rsid w:val="009D38C9"/>
    <w:rsid w:val="009D56AC"/>
    <w:rsid w:val="009D5776"/>
    <w:rsid w:val="009D761A"/>
    <w:rsid w:val="009D7851"/>
    <w:rsid w:val="009E127A"/>
    <w:rsid w:val="009E4389"/>
    <w:rsid w:val="009E45D8"/>
    <w:rsid w:val="009E7F63"/>
    <w:rsid w:val="009F1E66"/>
    <w:rsid w:val="009F31A2"/>
    <w:rsid w:val="009F36D3"/>
    <w:rsid w:val="009F523E"/>
    <w:rsid w:val="009F5818"/>
    <w:rsid w:val="009F604C"/>
    <w:rsid w:val="009F6677"/>
    <w:rsid w:val="009F68D4"/>
    <w:rsid w:val="00A00A2E"/>
    <w:rsid w:val="00A00CBE"/>
    <w:rsid w:val="00A020AB"/>
    <w:rsid w:val="00A03888"/>
    <w:rsid w:val="00A04B5E"/>
    <w:rsid w:val="00A062B9"/>
    <w:rsid w:val="00A07291"/>
    <w:rsid w:val="00A10889"/>
    <w:rsid w:val="00A120B2"/>
    <w:rsid w:val="00A128F5"/>
    <w:rsid w:val="00A1640E"/>
    <w:rsid w:val="00A17102"/>
    <w:rsid w:val="00A17B52"/>
    <w:rsid w:val="00A210C6"/>
    <w:rsid w:val="00A22565"/>
    <w:rsid w:val="00A2367A"/>
    <w:rsid w:val="00A23908"/>
    <w:rsid w:val="00A23AFF"/>
    <w:rsid w:val="00A2666B"/>
    <w:rsid w:val="00A3046D"/>
    <w:rsid w:val="00A30728"/>
    <w:rsid w:val="00A30D0B"/>
    <w:rsid w:val="00A31887"/>
    <w:rsid w:val="00A34F95"/>
    <w:rsid w:val="00A35F72"/>
    <w:rsid w:val="00A37E6C"/>
    <w:rsid w:val="00A4007F"/>
    <w:rsid w:val="00A401C4"/>
    <w:rsid w:val="00A43073"/>
    <w:rsid w:val="00A453FF"/>
    <w:rsid w:val="00A454A8"/>
    <w:rsid w:val="00A462F2"/>
    <w:rsid w:val="00A479AB"/>
    <w:rsid w:val="00A536CD"/>
    <w:rsid w:val="00A53E0A"/>
    <w:rsid w:val="00A54119"/>
    <w:rsid w:val="00A57F24"/>
    <w:rsid w:val="00A60978"/>
    <w:rsid w:val="00A62EB4"/>
    <w:rsid w:val="00A63242"/>
    <w:rsid w:val="00A65AE9"/>
    <w:rsid w:val="00A66BD7"/>
    <w:rsid w:val="00A67C58"/>
    <w:rsid w:val="00A71AF8"/>
    <w:rsid w:val="00A724F7"/>
    <w:rsid w:val="00A75BAF"/>
    <w:rsid w:val="00A77827"/>
    <w:rsid w:val="00A81D81"/>
    <w:rsid w:val="00A81EB2"/>
    <w:rsid w:val="00A82181"/>
    <w:rsid w:val="00A83EA8"/>
    <w:rsid w:val="00A84CCB"/>
    <w:rsid w:val="00A858C9"/>
    <w:rsid w:val="00A85B00"/>
    <w:rsid w:val="00A86176"/>
    <w:rsid w:val="00A8681A"/>
    <w:rsid w:val="00A86B99"/>
    <w:rsid w:val="00A90174"/>
    <w:rsid w:val="00A90835"/>
    <w:rsid w:val="00A90ACD"/>
    <w:rsid w:val="00A92333"/>
    <w:rsid w:val="00A93881"/>
    <w:rsid w:val="00A94AD4"/>
    <w:rsid w:val="00AA17F1"/>
    <w:rsid w:val="00AA2871"/>
    <w:rsid w:val="00AA32EF"/>
    <w:rsid w:val="00AA424E"/>
    <w:rsid w:val="00AB33A6"/>
    <w:rsid w:val="00AB351A"/>
    <w:rsid w:val="00AB51BF"/>
    <w:rsid w:val="00AB6B02"/>
    <w:rsid w:val="00AB6B2C"/>
    <w:rsid w:val="00AB759B"/>
    <w:rsid w:val="00AC0A33"/>
    <w:rsid w:val="00AC0F5D"/>
    <w:rsid w:val="00AC2850"/>
    <w:rsid w:val="00AC32C1"/>
    <w:rsid w:val="00AC4378"/>
    <w:rsid w:val="00AC4690"/>
    <w:rsid w:val="00AC4B65"/>
    <w:rsid w:val="00AC575F"/>
    <w:rsid w:val="00AC624A"/>
    <w:rsid w:val="00AC6CC9"/>
    <w:rsid w:val="00AC6D5E"/>
    <w:rsid w:val="00AC7776"/>
    <w:rsid w:val="00AD30D4"/>
    <w:rsid w:val="00AD38F6"/>
    <w:rsid w:val="00AD46F4"/>
    <w:rsid w:val="00AD495D"/>
    <w:rsid w:val="00AD4FFE"/>
    <w:rsid w:val="00AD698B"/>
    <w:rsid w:val="00AD748A"/>
    <w:rsid w:val="00AE196C"/>
    <w:rsid w:val="00AE3780"/>
    <w:rsid w:val="00AE3E84"/>
    <w:rsid w:val="00AE4728"/>
    <w:rsid w:val="00AE498F"/>
    <w:rsid w:val="00AE4A7E"/>
    <w:rsid w:val="00AE628F"/>
    <w:rsid w:val="00AE6C8D"/>
    <w:rsid w:val="00AF013F"/>
    <w:rsid w:val="00AF0A5C"/>
    <w:rsid w:val="00AF2871"/>
    <w:rsid w:val="00AF2A33"/>
    <w:rsid w:val="00AF3A2E"/>
    <w:rsid w:val="00AF3FC2"/>
    <w:rsid w:val="00AF4809"/>
    <w:rsid w:val="00AF6DA4"/>
    <w:rsid w:val="00AF7BEF"/>
    <w:rsid w:val="00B02B40"/>
    <w:rsid w:val="00B03959"/>
    <w:rsid w:val="00B048C1"/>
    <w:rsid w:val="00B0622D"/>
    <w:rsid w:val="00B063D3"/>
    <w:rsid w:val="00B072E7"/>
    <w:rsid w:val="00B10308"/>
    <w:rsid w:val="00B10A7F"/>
    <w:rsid w:val="00B11930"/>
    <w:rsid w:val="00B12737"/>
    <w:rsid w:val="00B137DC"/>
    <w:rsid w:val="00B143F2"/>
    <w:rsid w:val="00B153CF"/>
    <w:rsid w:val="00B16C0A"/>
    <w:rsid w:val="00B204B5"/>
    <w:rsid w:val="00B22BC9"/>
    <w:rsid w:val="00B22F64"/>
    <w:rsid w:val="00B2578B"/>
    <w:rsid w:val="00B276D3"/>
    <w:rsid w:val="00B31947"/>
    <w:rsid w:val="00B32CA1"/>
    <w:rsid w:val="00B3432F"/>
    <w:rsid w:val="00B34AE9"/>
    <w:rsid w:val="00B34EDB"/>
    <w:rsid w:val="00B36D3D"/>
    <w:rsid w:val="00B371CB"/>
    <w:rsid w:val="00B37556"/>
    <w:rsid w:val="00B41A42"/>
    <w:rsid w:val="00B441C2"/>
    <w:rsid w:val="00B446FE"/>
    <w:rsid w:val="00B45432"/>
    <w:rsid w:val="00B455D0"/>
    <w:rsid w:val="00B47C29"/>
    <w:rsid w:val="00B52BE7"/>
    <w:rsid w:val="00B54B69"/>
    <w:rsid w:val="00B55616"/>
    <w:rsid w:val="00B55F7A"/>
    <w:rsid w:val="00B565FB"/>
    <w:rsid w:val="00B56639"/>
    <w:rsid w:val="00B56CDC"/>
    <w:rsid w:val="00B578ED"/>
    <w:rsid w:val="00B57AD9"/>
    <w:rsid w:val="00B57F10"/>
    <w:rsid w:val="00B6423D"/>
    <w:rsid w:val="00B64AAB"/>
    <w:rsid w:val="00B66114"/>
    <w:rsid w:val="00B666B3"/>
    <w:rsid w:val="00B6764B"/>
    <w:rsid w:val="00B677EE"/>
    <w:rsid w:val="00B70C50"/>
    <w:rsid w:val="00B72DFB"/>
    <w:rsid w:val="00B73414"/>
    <w:rsid w:val="00B735C7"/>
    <w:rsid w:val="00B74A61"/>
    <w:rsid w:val="00B75467"/>
    <w:rsid w:val="00B7619E"/>
    <w:rsid w:val="00B773E7"/>
    <w:rsid w:val="00B81FFD"/>
    <w:rsid w:val="00B826C8"/>
    <w:rsid w:val="00B829BF"/>
    <w:rsid w:val="00B84BEB"/>
    <w:rsid w:val="00B850F8"/>
    <w:rsid w:val="00B85CB6"/>
    <w:rsid w:val="00B85F36"/>
    <w:rsid w:val="00B869D3"/>
    <w:rsid w:val="00B869FB"/>
    <w:rsid w:val="00B901A2"/>
    <w:rsid w:val="00B905BC"/>
    <w:rsid w:val="00B92AC9"/>
    <w:rsid w:val="00B94D6F"/>
    <w:rsid w:val="00B953FE"/>
    <w:rsid w:val="00B961D5"/>
    <w:rsid w:val="00B963B9"/>
    <w:rsid w:val="00B97F39"/>
    <w:rsid w:val="00BA1BB7"/>
    <w:rsid w:val="00BA3449"/>
    <w:rsid w:val="00BA4482"/>
    <w:rsid w:val="00BA5CF2"/>
    <w:rsid w:val="00BA6429"/>
    <w:rsid w:val="00BA737C"/>
    <w:rsid w:val="00BA788F"/>
    <w:rsid w:val="00BA793F"/>
    <w:rsid w:val="00BA79B6"/>
    <w:rsid w:val="00BB07DB"/>
    <w:rsid w:val="00BB1346"/>
    <w:rsid w:val="00BB14C3"/>
    <w:rsid w:val="00BB1B20"/>
    <w:rsid w:val="00BB4009"/>
    <w:rsid w:val="00BB44FC"/>
    <w:rsid w:val="00BB47A6"/>
    <w:rsid w:val="00BB6110"/>
    <w:rsid w:val="00BB7091"/>
    <w:rsid w:val="00BB7F43"/>
    <w:rsid w:val="00BC3417"/>
    <w:rsid w:val="00BC35E2"/>
    <w:rsid w:val="00BC3B43"/>
    <w:rsid w:val="00BC589D"/>
    <w:rsid w:val="00BC65B2"/>
    <w:rsid w:val="00BC692F"/>
    <w:rsid w:val="00BC6AA9"/>
    <w:rsid w:val="00BC72F7"/>
    <w:rsid w:val="00BC778B"/>
    <w:rsid w:val="00BC7947"/>
    <w:rsid w:val="00BC7C81"/>
    <w:rsid w:val="00BD047E"/>
    <w:rsid w:val="00BD0990"/>
    <w:rsid w:val="00BD185A"/>
    <w:rsid w:val="00BD1B2E"/>
    <w:rsid w:val="00BD25AC"/>
    <w:rsid w:val="00BD36A6"/>
    <w:rsid w:val="00BD3794"/>
    <w:rsid w:val="00BD3EA5"/>
    <w:rsid w:val="00BD53D5"/>
    <w:rsid w:val="00BE22AD"/>
    <w:rsid w:val="00BE3FE7"/>
    <w:rsid w:val="00BE63E9"/>
    <w:rsid w:val="00BE6D5F"/>
    <w:rsid w:val="00BF1A54"/>
    <w:rsid w:val="00BF267E"/>
    <w:rsid w:val="00BF2A44"/>
    <w:rsid w:val="00C00021"/>
    <w:rsid w:val="00C00D67"/>
    <w:rsid w:val="00C011B1"/>
    <w:rsid w:val="00C0209D"/>
    <w:rsid w:val="00C02AB2"/>
    <w:rsid w:val="00C05B9B"/>
    <w:rsid w:val="00C06A27"/>
    <w:rsid w:val="00C070D6"/>
    <w:rsid w:val="00C127E6"/>
    <w:rsid w:val="00C13015"/>
    <w:rsid w:val="00C161BD"/>
    <w:rsid w:val="00C17228"/>
    <w:rsid w:val="00C20089"/>
    <w:rsid w:val="00C20A94"/>
    <w:rsid w:val="00C21A40"/>
    <w:rsid w:val="00C229CE"/>
    <w:rsid w:val="00C2306B"/>
    <w:rsid w:val="00C265CD"/>
    <w:rsid w:val="00C268B0"/>
    <w:rsid w:val="00C2697B"/>
    <w:rsid w:val="00C32304"/>
    <w:rsid w:val="00C329E2"/>
    <w:rsid w:val="00C356B6"/>
    <w:rsid w:val="00C37E27"/>
    <w:rsid w:val="00C40231"/>
    <w:rsid w:val="00C4091F"/>
    <w:rsid w:val="00C41002"/>
    <w:rsid w:val="00C41DDF"/>
    <w:rsid w:val="00C41FA0"/>
    <w:rsid w:val="00C425B4"/>
    <w:rsid w:val="00C42867"/>
    <w:rsid w:val="00C43343"/>
    <w:rsid w:val="00C450F4"/>
    <w:rsid w:val="00C4518F"/>
    <w:rsid w:val="00C46E00"/>
    <w:rsid w:val="00C502C9"/>
    <w:rsid w:val="00C51DFC"/>
    <w:rsid w:val="00C53560"/>
    <w:rsid w:val="00C53A7C"/>
    <w:rsid w:val="00C56A64"/>
    <w:rsid w:val="00C56DEB"/>
    <w:rsid w:val="00C570FF"/>
    <w:rsid w:val="00C5718C"/>
    <w:rsid w:val="00C5756F"/>
    <w:rsid w:val="00C6035E"/>
    <w:rsid w:val="00C615B5"/>
    <w:rsid w:val="00C61764"/>
    <w:rsid w:val="00C6255D"/>
    <w:rsid w:val="00C62AD3"/>
    <w:rsid w:val="00C63322"/>
    <w:rsid w:val="00C638D4"/>
    <w:rsid w:val="00C63DE1"/>
    <w:rsid w:val="00C65C9D"/>
    <w:rsid w:val="00C67531"/>
    <w:rsid w:val="00C708AB"/>
    <w:rsid w:val="00C71534"/>
    <w:rsid w:val="00C718AC"/>
    <w:rsid w:val="00C72BDE"/>
    <w:rsid w:val="00C72D19"/>
    <w:rsid w:val="00C74239"/>
    <w:rsid w:val="00C758ED"/>
    <w:rsid w:val="00C75C68"/>
    <w:rsid w:val="00C75E8C"/>
    <w:rsid w:val="00C76851"/>
    <w:rsid w:val="00C77029"/>
    <w:rsid w:val="00C77886"/>
    <w:rsid w:val="00C80ACF"/>
    <w:rsid w:val="00C82922"/>
    <w:rsid w:val="00C85344"/>
    <w:rsid w:val="00C90192"/>
    <w:rsid w:val="00C90B3F"/>
    <w:rsid w:val="00C926AF"/>
    <w:rsid w:val="00C94A4F"/>
    <w:rsid w:val="00C97250"/>
    <w:rsid w:val="00C97D02"/>
    <w:rsid w:val="00CA76B5"/>
    <w:rsid w:val="00CB1832"/>
    <w:rsid w:val="00CB4313"/>
    <w:rsid w:val="00CB4B2D"/>
    <w:rsid w:val="00CC2B0A"/>
    <w:rsid w:val="00CC3687"/>
    <w:rsid w:val="00CC42FE"/>
    <w:rsid w:val="00CC4E0E"/>
    <w:rsid w:val="00CC59C4"/>
    <w:rsid w:val="00CC5FA6"/>
    <w:rsid w:val="00CD13D0"/>
    <w:rsid w:val="00CD1FB6"/>
    <w:rsid w:val="00CD3189"/>
    <w:rsid w:val="00CD398E"/>
    <w:rsid w:val="00CD6E04"/>
    <w:rsid w:val="00CE0727"/>
    <w:rsid w:val="00CE0A48"/>
    <w:rsid w:val="00CE1CC5"/>
    <w:rsid w:val="00CE23D7"/>
    <w:rsid w:val="00CE6358"/>
    <w:rsid w:val="00CE74EF"/>
    <w:rsid w:val="00CF23EC"/>
    <w:rsid w:val="00CF4016"/>
    <w:rsid w:val="00CF6D40"/>
    <w:rsid w:val="00D02F7C"/>
    <w:rsid w:val="00D03130"/>
    <w:rsid w:val="00D03ADF"/>
    <w:rsid w:val="00D0568C"/>
    <w:rsid w:val="00D07352"/>
    <w:rsid w:val="00D075B7"/>
    <w:rsid w:val="00D1098C"/>
    <w:rsid w:val="00D12016"/>
    <w:rsid w:val="00D124B7"/>
    <w:rsid w:val="00D12C51"/>
    <w:rsid w:val="00D1317C"/>
    <w:rsid w:val="00D13C07"/>
    <w:rsid w:val="00D16081"/>
    <w:rsid w:val="00D16BE1"/>
    <w:rsid w:val="00D20177"/>
    <w:rsid w:val="00D208AB"/>
    <w:rsid w:val="00D21452"/>
    <w:rsid w:val="00D21819"/>
    <w:rsid w:val="00D25D4B"/>
    <w:rsid w:val="00D27618"/>
    <w:rsid w:val="00D3188F"/>
    <w:rsid w:val="00D3439D"/>
    <w:rsid w:val="00D347E5"/>
    <w:rsid w:val="00D353AD"/>
    <w:rsid w:val="00D3683F"/>
    <w:rsid w:val="00D3799F"/>
    <w:rsid w:val="00D37B70"/>
    <w:rsid w:val="00D37FFE"/>
    <w:rsid w:val="00D4125F"/>
    <w:rsid w:val="00D41A3F"/>
    <w:rsid w:val="00D41E41"/>
    <w:rsid w:val="00D4549C"/>
    <w:rsid w:val="00D464AF"/>
    <w:rsid w:val="00D478BA"/>
    <w:rsid w:val="00D50199"/>
    <w:rsid w:val="00D519AF"/>
    <w:rsid w:val="00D51E6B"/>
    <w:rsid w:val="00D53E79"/>
    <w:rsid w:val="00D54634"/>
    <w:rsid w:val="00D55135"/>
    <w:rsid w:val="00D55B4E"/>
    <w:rsid w:val="00D60722"/>
    <w:rsid w:val="00D607DE"/>
    <w:rsid w:val="00D64EE1"/>
    <w:rsid w:val="00D654BF"/>
    <w:rsid w:val="00D72762"/>
    <w:rsid w:val="00D7297C"/>
    <w:rsid w:val="00D73A2B"/>
    <w:rsid w:val="00D73B6E"/>
    <w:rsid w:val="00D74227"/>
    <w:rsid w:val="00D747B3"/>
    <w:rsid w:val="00D75B87"/>
    <w:rsid w:val="00D75B93"/>
    <w:rsid w:val="00D76BCF"/>
    <w:rsid w:val="00D806AC"/>
    <w:rsid w:val="00D80833"/>
    <w:rsid w:val="00D818A2"/>
    <w:rsid w:val="00D84936"/>
    <w:rsid w:val="00D84D9C"/>
    <w:rsid w:val="00D8563E"/>
    <w:rsid w:val="00D861A9"/>
    <w:rsid w:val="00D861C1"/>
    <w:rsid w:val="00D866FA"/>
    <w:rsid w:val="00D86C7B"/>
    <w:rsid w:val="00D86E44"/>
    <w:rsid w:val="00D86FE4"/>
    <w:rsid w:val="00D87487"/>
    <w:rsid w:val="00D927C2"/>
    <w:rsid w:val="00D93738"/>
    <w:rsid w:val="00D946A1"/>
    <w:rsid w:val="00DA30F1"/>
    <w:rsid w:val="00DA33D2"/>
    <w:rsid w:val="00DA434B"/>
    <w:rsid w:val="00DA59C7"/>
    <w:rsid w:val="00DB0726"/>
    <w:rsid w:val="00DB0E88"/>
    <w:rsid w:val="00DB17B5"/>
    <w:rsid w:val="00DB299F"/>
    <w:rsid w:val="00DB37AE"/>
    <w:rsid w:val="00DB3E88"/>
    <w:rsid w:val="00DB55FE"/>
    <w:rsid w:val="00DB7677"/>
    <w:rsid w:val="00DB7BCA"/>
    <w:rsid w:val="00DC267A"/>
    <w:rsid w:val="00DC2EF7"/>
    <w:rsid w:val="00DC44B2"/>
    <w:rsid w:val="00DC5A01"/>
    <w:rsid w:val="00DC5DF2"/>
    <w:rsid w:val="00DD0408"/>
    <w:rsid w:val="00DD1A94"/>
    <w:rsid w:val="00DD22A5"/>
    <w:rsid w:val="00DD26D2"/>
    <w:rsid w:val="00DD3DC7"/>
    <w:rsid w:val="00DD4AA6"/>
    <w:rsid w:val="00DD534E"/>
    <w:rsid w:val="00DD608E"/>
    <w:rsid w:val="00DD6D39"/>
    <w:rsid w:val="00DD6F3F"/>
    <w:rsid w:val="00DD7834"/>
    <w:rsid w:val="00DD7A79"/>
    <w:rsid w:val="00DE07A6"/>
    <w:rsid w:val="00DE0ECA"/>
    <w:rsid w:val="00DE0ED0"/>
    <w:rsid w:val="00DE0FC8"/>
    <w:rsid w:val="00DE16C7"/>
    <w:rsid w:val="00DE37F7"/>
    <w:rsid w:val="00DE3FF2"/>
    <w:rsid w:val="00DE57E8"/>
    <w:rsid w:val="00DE614E"/>
    <w:rsid w:val="00DE6509"/>
    <w:rsid w:val="00DF1D80"/>
    <w:rsid w:val="00DF3471"/>
    <w:rsid w:val="00DF362D"/>
    <w:rsid w:val="00DF36D4"/>
    <w:rsid w:val="00DF3A33"/>
    <w:rsid w:val="00DF4D5F"/>
    <w:rsid w:val="00DF55BF"/>
    <w:rsid w:val="00DF5DBC"/>
    <w:rsid w:val="00DF6D47"/>
    <w:rsid w:val="00DF79E0"/>
    <w:rsid w:val="00E01D20"/>
    <w:rsid w:val="00E01F70"/>
    <w:rsid w:val="00E02FE4"/>
    <w:rsid w:val="00E03656"/>
    <w:rsid w:val="00E0447B"/>
    <w:rsid w:val="00E0526B"/>
    <w:rsid w:val="00E05926"/>
    <w:rsid w:val="00E05F49"/>
    <w:rsid w:val="00E060EE"/>
    <w:rsid w:val="00E070A6"/>
    <w:rsid w:val="00E07D3C"/>
    <w:rsid w:val="00E07E24"/>
    <w:rsid w:val="00E1054C"/>
    <w:rsid w:val="00E131C3"/>
    <w:rsid w:val="00E14094"/>
    <w:rsid w:val="00E16D57"/>
    <w:rsid w:val="00E16EB6"/>
    <w:rsid w:val="00E20193"/>
    <w:rsid w:val="00E21263"/>
    <w:rsid w:val="00E22415"/>
    <w:rsid w:val="00E22A04"/>
    <w:rsid w:val="00E23367"/>
    <w:rsid w:val="00E2452A"/>
    <w:rsid w:val="00E24E94"/>
    <w:rsid w:val="00E24F85"/>
    <w:rsid w:val="00E25194"/>
    <w:rsid w:val="00E27BC3"/>
    <w:rsid w:val="00E27CCA"/>
    <w:rsid w:val="00E306F1"/>
    <w:rsid w:val="00E31F30"/>
    <w:rsid w:val="00E33078"/>
    <w:rsid w:val="00E35D94"/>
    <w:rsid w:val="00E36B5D"/>
    <w:rsid w:val="00E3721B"/>
    <w:rsid w:val="00E403C9"/>
    <w:rsid w:val="00E40B50"/>
    <w:rsid w:val="00E42BA2"/>
    <w:rsid w:val="00E44CEF"/>
    <w:rsid w:val="00E45B15"/>
    <w:rsid w:val="00E45ECC"/>
    <w:rsid w:val="00E517AC"/>
    <w:rsid w:val="00E5300A"/>
    <w:rsid w:val="00E53A62"/>
    <w:rsid w:val="00E54F31"/>
    <w:rsid w:val="00E55BAA"/>
    <w:rsid w:val="00E57981"/>
    <w:rsid w:val="00E57C86"/>
    <w:rsid w:val="00E57CD9"/>
    <w:rsid w:val="00E60142"/>
    <w:rsid w:val="00E60DA1"/>
    <w:rsid w:val="00E6101A"/>
    <w:rsid w:val="00E61C3A"/>
    <w:rsid w:val="00E62E83"/>
    <w:rsid w:val="00E644F5"/>
    <w:rsid w:val="00E648F1"/>
    <w:rsid w:val="00E669AC"/>
    <w:rsid w:val="00E70734"/>
    <w:rsid w:val="00E72F66"/>
    <w:rsid w:val="00E73458"/>
    <w:rsid w:val="00E74F89"/>
    <w:rsid w:val="00E756DC"/>
    <w:rsid w:val="00E76032"/>
    <w:rsid w:val="00E80102"/>
    <w:rsid w:val="00E82BA0"/>
    <w:rsid w:val="00E83F56"/>
    <w:rsid w:val="00E849E8"/>
    <w:rsid w:val="00E85742"/>
    <w:rsid w:val="00E85C95"/>
    <w:rsid w:val="00E90F4B"/>
    <w:rsid w:val="00E9213F"/>
    <w:rsid w:val="00E93615"/>
    <w:rsid w:val="00E94B45"/>
    <w:rsid w:val="00E94FCF"/>
    <w:rsid w:val="00E95721"/>
    <w:rsid w:val="00E974F9"/>
    <w:rsid w:val="00E9778D"/>
    <w:rsid w:val="00E97989"/>
    <w:rsid w:val="00EA17D4"/>
    <w:rsid w:val="00EA1904"/>
    <w:rsid w:val="00EA2322"/>
    <w:rsid w:val="00EA437C"/>
    <w:rsid w:val="00EA4692"/>
    <w:rsid w:val="00EA487C"/>
    <w:rsid w:val="00EA534C"/>
    <w:rsid w:val="00EA6C51"/>
    <w:rsid w:val="00EB0687"/>
    <w:rsid w:val="00EB07AC"/>
    <w:rsid w:val="00EB1F13"/>
    <w:rsid w:val="00EB37B1"/>
    <w:rsid w:val="00EB4312"/>
    <w:rsid w:val="00EB58E0"/>
    <w:rsid w:val="00EC1099"/>
    <w:rsid w:val="00EC1B46"/>
    <w:rsid w:val="00EC27EF"/>
    <w:rsid w:val="00EC3508"/>
    <w:rsid w:val="00EC491D"/>
    <w:rsid w:val="00ED0917"/>
    <w:rsid w:val="00ED0F20"/>
    <w:rsid w:val="00ED2918"/>
    <w:rsid w:val="00ED4B2C"/>
    <w:rsid w:val="00ED4E16"/>
    <w:rsid w:val="00ED6969"/>
    <w:rsid w:val="00ED7C9C"/>
    <w:rsid w:val="00EE02C8"/>
    <w:rsid w:val="00EE0423"/>
    <w:rsid w:val="00EE125E"/>
    <w:rsid w:val="00EE18DC"/>
    <w:rsid w:val="00EE1B1E"/>
    <w:rsid w:val="00EE3987"/>
    <w:rsid w:val="00EE70F6"/>
    <w:rsid w:val="00EE78D4"/>
    <w:rsid w:val="00EF3258"/>
    <w:rsid w:val="00EF43EC"/>
    <w:rsid w:val="00EF5327"/>
    <w:rsid w:val="00EF55FB"/>
    <w:rsid w:val="00EF57AB"/>
    <w:rsid w:val="00EF5B2A"/>
    <w:rsid w:val="00F0238C"/>
    <w:rsid w:val="00F02A12"/>
    <w:rsid w:val="00F02C0B"/>
    <w:rsid w:val="00F03134"/>
    <w:rsid w:val="00F062E1"/>
    <w:rsid w:val="00F07348"/>
    <w:rsid w:val="00F10E4E"/>
    <w:rsid w:val="00F124C1"/>
    <w:rsid w:val="00F13173"/>
    <w:rsid w:val="00F13477"/>
    <w:rsid w:val="00F1353A"/>
    <w:rsid w:val="00F1533C"/>
    <w:rsid w:val="00F15BE0"/>
    <w:rsid w:val="00F16300"/>
    <w:rsid w:val="00F2210A"/>
    <w:rsid w:val="00F23146"/>
    <w:rsid w:val="00F23551"/>
    <w:rsid w:val="00F23AC7"/>
    <w:rsid w:val="00F24E71"/>
    <w:rsid w:val="00F259C9"/>
    <w:rsid w:val="00F262AE"/>
    <w:rsid w:val="00F3008C"/>
    <w:rsid w:val="00F33DA1"/>
    <w:rsid w:val="00F33FE1"/>
    <w:rsid w:val="00F35221"/>
    <w:rsid w:val="00F35D6B"/>
    <w:rsid w:val="00F37077"/>
    <w:rsid w:val="00F37208"/>
    <w:rsid w:val="00F416BF"/>
    <w:rsid w:val="00F423C3"/>
    <w:rsid w:val="00F432A1"/>
    <w:rsid w:val="00F4383A"/>
    <w:rsid w:val="00F43EDC"/>
    <w:rsid w:val="00F44D9F"/>
    <w:rsid w:val="00F457DC"/>
    <w:rsid w:val="00F45FF3"/>
    <w:rsid w:val="00F46786"/>
    <w:rsid w:val="00F47020"/>
    <w:rsid w:val="00F50AA5"/>
    <w:rsid w:val="00F52C45"/>
    <w:rsid w:val="00F54249"/>
    <w:rsid w:val="00F54B9D"/>
    <w:rsid w:val="00F54BCC"/>
    <w:rsid w:val="00F55E00"/>
    <w:rsid w:val="00F570CF"/>
    <w:rsid w:val="00F6113F"/>
    <w:rsid w:val="00F61D2B"/>
    <w:rsid w:val="00F6394D"/>
    <w:rsid w:val="00F64DA4"/>
    <w:rsid w:val="00F6603F"/>
    <w:rsid w:val="00F678AA"/>
    <w:rsid w:val="00F70FFA"/>
    <w:rsid w:val="00F8133A"/>
    <w:rsid w:val="00F85D4F"/>
    <w:rsid w:val="00F8637B"/>
    <w:rsid w:val="00F86D0D"/>
    <w:rsid w:val="00F914CF"/>
    <w:rsid w:val="00F914E7"/>
    <w:rsid w:val="00F94C1E"/>
    <w:rsid w:val="00F95265"/>
    <w:rsid w:val="00F959BF"/>
    <w:rsid w:val="00F9681A"/>
    <w:rsid w:val="00FA46DC"/>
    <w:rsid w:val="00FA4CB7"/>
    <w:rsid w:val="00FA6F37"/>
    <w:rsid w:val="00FB1335"/>
    <w:rsid w:val="00FB23FA"/>
    <w:rsid w:val="00FB3EB7"/>
    <w:rsid w:val="00FB6C5B"/>
    <w:rsid w:val="00FB7962"/>
    <w:rsid w:val="00FC05C5"/>
    <w:rsid w:val="00FC28CF"/>
    <w:rsid w:val="00FC60B4"/>
    <w:rsid w:val="00FC60FF"/>
    <w:rsid w:val="00FC662F"/>
    <w:rsid w:val="00FC66AA"/>
    <w:rsid w:val="00FC715A"/>
    <w:rsid w:val="00FC7C4A"/>
    <w:rsid w:val="00FD09D6"/>
    <w:rsid w:val="00FD1C18"/>
    <w:rsid w:val="00FD1CF4"/>
    <w:rsid w:val="00FD435A"/>
    <w:rsid w:val="00FD6154"/>
    <w:rsid w:val="00FD6416"/>
    <w:rsid w:val="00FE0B9F"/>
    <w:rsid w:val="00FE166B"/>
    <w:rsid w:val="00FE1978"/>
    <w:rsid w:val="00FE32FC"/>
    <w:rsid w:val="00FE45FF"/>
    <w:rsid w:val="00FE4CC6"/>
    <w:rsid w:val="00FE5161"/>
    <w:rsid w:val="00FE5733"/>
    <w:rsid w:val="00FF0E00"/>
    <w:rsid w:val="00FF24AD"/>
    <w:rsid w:val="00FF264E"/>
    <w:rsid w:val="00FF6821"/>
    <w:rsid w:val="00FF6F03"/>
    <w:rsid w:val="00FF6F91"/>
    <w:rsid w:val="00FF78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2" type="connector" idref="#_x0000_s1038"/>
        <o:r id="V:Rule13" type="connector" idref="# 10"/>
        <o:r id="V:Rule14" type="connector" idref="# 11"/>
        <o:r id="V:Rule15" type="connector" idref="# 5"/>
        <o:r id="V:Rule16" type="connector" idref="# 6"/>
        <o:r id="V:Rule17" type="connector" idref="# 3"/>
        <o:r id="V:Rule18" type="connector" idref="# 4"/>
        <o:r id="V:Rule19" type="connector" idref="# 24"/>
        <o:r id="V:Rule20" type="connector" idref="# 23"/>
        <o:r id="V:Rule21" type="connector" idref="# 7"/>
        <o:r id="V:Rule22" type="connector" idref="# 4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D2"/>
    <w:pPr>
      <w:suppressAutoHyphens/>
      <w:spacing w:after="200" w:line="276" w:lineRule="auto"/>
    </w:pPr>
    <w:rPr>
      <w:rFonts w:ascii="Calibri" w:eastAsia="Calibri" w:hAnsi="Calibri" w:cs="Arial"/>
      <w:color w:val="00000A"/>
      <w:kern w:val="1"/>
      <w:sz w:val="22"/>
      <w:szCs w:val="22"/>
      <w:lang w:val="en-US" w:eastAsia="en-US"/>
    </w:rPr>
  </w:style>
  <w:style w:type="paragraph" w:styleId="Heading2">
    <w:name w:val="heading 2"/>
    <w:basedOn w:val="Normal"/>
    <w:next w:val="Normal"/>
    <w:link w:val="Heading2Char"/>
    <w:uiPriority w:val="9"/>
    <w:semiHidden/>
    <w:unhideWhenUsed/>
    <w:qFormat/>
    <w:rsid w:val="00264B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41470"/>
    <w:pPr>
      <w:suppressAutoHyphens w:val="0"/>
      <w:spacing w:before="100" w:beforeAutospacing="1" w:after="100" w:afterAutospacing="1" w:line="240" w:lineRule="auto"/>
      <w:outlineLvl w:val="2"/>
    </w:pPr>
    <w:rPr>
      <w:rFonts w:ascii="Times New Roman" w:eastAsia="Times New Roman" w:hAnsi="Times New Roman" w:cs="Times New Roman"/>
      <w:b/>
      <w:bCs/>
      <w:color w:val="auto"/>
      <w:kern w:val="0"/>
      <w:sz w:val="27"/>
      <w:szCs w:val="27"/>
    </w:rPr>
  </w:style>
  <w:style w:type="paragraph" w:styleId="Heading4">
    <w:name w:val="heading 4"/>
    <w:basedOn w:val="Normal"/>
    <w:next w:val="Normal"/>
    <w:link w:val="Heading4Char"/>
    <w:uiPriority w:val="9"/>
    <w:semiHidden/>
    <w:unhideWhenUsed/>
    <w:qFormat/>
    <w:rsid w:val="00264B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uiPriority w:val="99"/>
    <w:rsid w:val="000032D2"/>
    <w:rPr>
      <w:rFonts w:ascii="Tahoma" w:hAnsi="Tahoma" w:cs="Tahoma"/>
      <w:sz w:val="16"/>
      <w:szCs w:val="16"/>
    </w:rPr>
  </w:style>
  <w:style w:type="character" w:customStyle="1" w:styleId="HeaderChar">
    <w:name w:val="Header Char"/>
    <w:basedOn w:val="DefaultParagraphFont"/>
    <w:uiPriority w:val="99"/>
    <w:rsid w:val="000032D2"/>
  </w:style>
  <w:style w:type="character" w:customStyle="1" w:styleId="FooterChar">
    <w:name w:val="Footer Char"/>
    <w:basedOn w:val="DefaultParagraphFont"/>
    <w:uiPriority w:val="99"/>
    <w:rsid w:val="000032D2"/>
  </w:style>
  <w:style w:type="character" w:styleId="Hyperlink">
    <w:name w:val="Hyperlink"/>
    <w:basedOn w:val="DefaultParagraphFont"/>
    <w:rsid w:val="000032D2"/>
    <w:rPr>
      <w:color w:val="0000FF"/>
      <w:u w:val="single"/>
    </w:rPr>
  </w:style>
  <w:style w:type="character" w:styleId="FollowedHyperlink">
    <w:name w:val="FollowedHyperlink"/>
    <w:basedOn w:val="DefaultParagraphFont"/>
    <w:rsid w:val="000032D2"/>
    <w:rPr>
      <w:color w:val="800080"/>
      <w:u w:val="single"/>
    </w:rPr>
  </w:style>
  <w:style w:type="character" w:customStyle="1" w:styleId="CommentTextChar">
    <w:name w:val="Comment Text Char"/>
    <w:basedOn w:val="DefaultParagraphFont"/>
    <w:rsid w:val="000032D2"/>
    <w:rPr>
      <w:rFonts w:eastAsia="font51" w:cs="font51"/>
      <w:sz w:val="20"/>
      <w:szCs w:val="20"/>
      <w:lang w:val="en-GB" w:eastAsia="en-GB"/>
    </w:rPr>
  </w:style>
  <w:style w:type="character" w:customStyle="1" w:styleId="SubtitleChar">
    <w:name w:val="Subtitle Char"/>
    <w:basedOn w:val="DefaultParagraphFont"/>
    <w:rsid w:val="000032D2"/>
    <w:rPr>
      <w:rFonts w:eastAsia="font51" w:cs="font51"/>
      <w:color w:val="5A5A5A"/>
      <w:spacing w:val="15"/>
      <w:lang w:val="en-GB" w:eastAsia="en-GB"/>
    </w:rPr>
  </w:style>
  <w:style w:type="character" w:customStyle="1" w:styleId="CommentSubjectChar">
    <w:name w:val="Comment Subject Char"/>
    <w:basedOn w:val="CommentTextChar"/>
    <w:rsid w:val="000032D2"/>
    <w:rPr>
      <w:rFonts w:eastAsia="font51" w:cs="font51"/>
      <w:b/>
      <w:bCs/>
      <w:sz w:val="20"/>
      <w:szCs w:val="20"/>
      <w:lang w:val="en-GB" w:eastAsia="en-GB"/>
    </w:rPr>
  </w:style>
  <w:style w:type="character" w:customStyle="1" w:styleId="CommentReference1">
    <w:name w:val="Comment Reference1"/>
    <w:basedOn w:val="DefaultParagraphFont"/>
    <w:rsid w:val="000032D2"/>
    <w:rPr>
      <w:sz w:val="16"/>
      <w:szCs w:val="16"/>
    </w:rPr>
  </w:style>
  <w:style w:type="character" w:styleId="Strong">
    <w:name w:val="Strong"/>
    <w:basedOn w:val="DefaultParagraphFont"/>
    <w:qFormat/>
    <w:rsid w:val="000032D2"/>
    <w:rPr>
      <w:b/>
      <w:bCs/>
    </w:rPr>
  </w:style>
  <w:style w:type="character" w:customStyle="1" w:styleId="apple-converted-space">
    <w:name w:val="apple-converted-space"/>
    <w:basedOn w:val="DefaultParagraphFont"/>
    <w:rsid w:val="000032D2"/>
  </w:style>
  <w:style w:type="character" w:customStyle="1" w:styleId="topic-highlight">
    <w:name w:val="topic-highlight"/>
    <w:basedOn w:val="DefaultParagraphFont"/>
    <w:rsid w:val="000032D2"/>
  </w:style>
  <w:style w:type="character" w:customStyle="1" w:styleId="ListLabel1">
    <w:name w:val="ListLabel 1"/>
    <w:rsid w:val="000032D2"/>
    <w:rPr>
      <w:b/>
      <w:bCs/>
      <w:sz w:val="24"/>
    </w:rPr>
  </w:style>
  <w:style w:type="character" w:customStyle="1" w:styleId="ListLabel2">
    <w:name w:val="ListLabel 2"/>
    <w:rsid w:val="000032D2"/>
    <w:rPr>
      <w:rFonts w:eastAsia="font51" w:cs="Times New Roman"/>
      <w:b/>
      <w:sz w:val="24"/>
    </w:rPr>
  </w:style>
  <w:style w:type="character" w:customStyle="1" w:styleId="ListLabel3">
    <w:name w:val="ListLabel 3"/>
    <w:rsid w:val="000032D2"/>
    <w:rPr>
      <w:rFonts w:cs="Courier New"/>
    </w:rPr>
  </w:style>
  <w:style w:type="character" w:customStyle="1" w:styleId="ListLabel4">
    <w:name w:val="ListLabel 4"/>
    <w:rsid w:val="000032D2"/>
    <w:rPr>
      <w:rFonts w:cs="Arial"/>
      <w:b/>
      <w:sz w:val="24"/>
    </w:rPr>
  </w:style>
  <w:style w:type="character" w:customStyle="1" w:styleId="ListLabel5">
    <w:name w:val="ListLabel 5"/>
    <w:rsid w:val="000032D2"/>
    <w:rPr>
      <w:color w:val="00000A"/>
      <w:sz w:val="24"/>
    </w:rPr>
  </w:style>
  <w:style w:type="character" w:customStyle="1" w:styleId="ListLabel6">
    <w:name w:val="ListLabel 6"/>
    <w:rsid w:val="000032D2"/>
    <w:rPr>
      <w:color w:val="00000A"/>
      <w:sz w:val="24"/>
    </w:rPr>
  </w:style>
  <w:style w:type="character" w:customStyle="1" w:styleId="ListLabel7">
    <w:name w:val="ListLabel 7"/>
    <w:rsid w:val="000032D2"/>
    <w:rPr>
      <w:color w:val="00000A"/>
      <w:sz w:val="24"/>
    </w:rPr>
  </w:style>
  <w:style w:type="character" w:customStyle="1" w:styleId="ListLabel8">
    <w:name w:val="ListLabel 8"/>
    <w:rsid w:val="000032D2"/>
    <w:rPr>
      <w:rFonts w:cs="Courier New"/>
    </w:rPr>
  </w:style>
  <w:style w:type="character" w:customStyle="1" w:styleId="ListLabel9">
    <w:name w:val="ListLabel 9"/>
    <w:rsid w:val="000032D2"/>
    <w:rPr>
      <w:rFonts w:eastAsia="font51" w:cs="Arial"/>
      <w:sz w:val="24"/>
    </w:rPr>
  </w:style>
  <w:style w:type="character" w:customStyle="1" w:styleId="ListLabel10">
    <w:name w:val="ListLabel 10"/>
    <w:rsid w:val="000032D2"/>
    <w:rPr>
      <w:rFonts w:cs="Courier New"/>
    </w:rPr>
  </w:style>
  <w:style w:type="character" w:customStyle="1" w:styleId="ListLabel11">
    <w:name w:val="ListLabel 11"/>
    <w:rsid w:val="000032D2"/>
    <w:rPr>
      <w:rFonts w:cs="Courier New"/>
    </w:rPr>
  </w:style>
  <w:style w:type="character" w:customStyle="1" w:styleId="ListLabel12">
    <w:name w:val="ListLabel 12"/>
    <w:rsid w:val="000032D2"/>
    <w:rPr>
      <w:rFonts w:cs="Courier New"/>
    </w:rPr>
  </w:style>
  <w:style w:type="character" w:customStyle="1" w:styleId="ListLabel13">
    <w:name w:val="ListLabel 13"/>
    <w:rsid w:val="000032D2"/>
    <w:rPr>
      <w:rFonts w:cs="Courier New"/>
    </w:rPr>
  </w:style>
  <w:style w:type="character" w:customStyle="1" w:styleId="ListLabel14">
    <w:name w:val="ListLabel 14"/>
    <w:rsid w:val="000032D2"/>
    <w:rPr>
      <w:rFonts w:cs="Courier New"/>
    </w:rPr>
  </w:style>
  <w:style w:type="character" w:customStyle="1" w:styleId="ListLabel15">
    <w:name w:val="ListLabel 15"/>
    <w:rsid w:val="000032D2"/>
    <w:rPr>
      <w:rFonts w:cs="Courier New"/>
    </w:rPr>
  </w:style>
  <w:style w:type="character" w:customStyle="1" w:styleId="ListLabel16">
    <w:name w:val="ListLabel 16"/>
    <w:rsid w:val="000032D2"/>
    <w:rPr>
      <w:color w:val="00000A"/>
    </w:rPr>
  </w:style>
  <w:style w:type="character" w:customStyle="1" w:styleId="ListLabel17">
    <w:name w:val="ListLabel 17"/>
    <w:rsid w:val="000032D2"/>
    <w:rPr>
      <w:rFonts w:cs="Courier New"/>
    </w:rPr>
  </w:style>
  <w:style w:type="character" w:customStyle="1" w:styleId="ListLabel18">
    <w:name w:val="ListLabel 18"/>
    <w:rsid w:val="000032D2"/>
    <w:rPr>
      <w:rFonts w:cs="Courier New"/>
    </w:rPr>
  </w:style>
  <w:style w:type="character" w:customStyle="1" w:styleId="ListLabel19">
    <w:name w:val="ListLabel 19"/>
    <w:rsid w:val="000032D2"/>
    <w:rPr>
      <w:rFonts w:cs="Courier New"/>
    </w:rPr>
  </w:style>
  <w:style w:type="character" w:customStyle="1" w:styleId="ListLabel20">
    <w:name w:val="ListLabel 20"/>
    <w:rsid w:val="000032D2"/>
    <w:rPr>
      <w:rFonts w:cs="Courier New"/>
    </w:rPr>
  </w:style>
  <w:style w:type="character" w:customStyle="1" w:styleId="ListLabel21">
    <w:name w:val="ListLabel 21"/>
    <w:rsid w:val="000032D2"/>
    <w:rPr>
      <w:rFonts w:cs="Courier New"/>
    </w:rPr>
  </w:style>
  <w:style w:type="character" w:customStyle="1" w:styleId="ListLabel22">
    <w:name w:val="ListLabel 22"/>
    <w:rsid w:val="000032D2"/>
    <w:rPr>
      <w:rFonts w:cs="Courier New"/>
    </w:rPr>
  </w:style>
  <w:style w:type="character" w:customStyle="1" w:styleId="ListLabel23">
    <w:name w:val="ListLabel 23"/>
    <w:rsid w:val="000032D2"/>
    <w:rPr>
      <w:rFonts w:cs="Courier New"/>
    </w:rPr>
  </w:style>
  <w:style w:type="character" w:customStyle="1" w:styleId="ListLabel24">
    <w:name w:val="ListLabel 24"/>
    <w:rsid w:val="000032D2"/>
    <w:rPr>
      <w:rFonts w:cs="Courier New"/>
    </w:rPr>
  </w:style>
  <w:style w:type="character" w:customStyle="1" w:styleId="ListLabel25">
    <w:name w:val="ListLabel 25"/>
    <w:rsid w:val="000032D2"/>
    <w:rPr>
      <w:rFonts w:cs="Courier New"/>
    </w:rPr>
  </w:style>
  <w:style w:type="character" w:customStyle="1" w:styleId="NumberingSymbols">
    <w:name w:val="Numbering Symbols"/>
    <w:rsid w:val="000032D2"/>
  </w:style>
  <w:style w:type="character" w:customStyle="1" w:styleId="Bullets">
    <w:name w:val="Bullets"/>
    <w:rsid w:val="000032D2"/>
    <w:rPr>
      <w:rFonts w:ascii="OpenSymbol" w:eastAsia="OpenSymbol" w:hAnsi="OpenSymbol" w:cs="OpenSymbol"/>
    </w:rPr>
  </w:style>
  <w:style w:type="character" w:customStyle="1" w:styleId="ListLabel26">
    <w:name w:val="ListLabel 26"/>
    <w:rsid w:val="000032D2"/>
    <w:rPr>
      <w:rFonts w:ascii="Times New Roman" w:hAnsi="Times New Roman"/>
      <w:b/>
      <w:bCs/>
      <w:sz w:val="24"/>
    </w:rPr>
  </w:style>
  <w:style w:type="character" w:customStyle="1" w:styleId="ListLabel27">
    <w:name w:val="ListLabel 27"/>
    <w:rsid w:val="000032D2"/>
    <w:rPr>
      <w:rFonts w:ascii="Times New Roman" w:eastAsia="font51" w:hAnsi="Times New Roman" w:cs="Times New Roman"/>
      <w:b/>
      <w:sz w:val="24"/>
    </w:rPr>
  </w:style>
  <w:style w:type="character" w:customStyle="1" w:styleId="ListLabel28">
    <w:name w:val="ListLabel 28"/>
    <w:rsid w:val="000032D2"/>
    <w:rPr>
      <w:rFonts w:ascii="URW Bookman L" w:hAnsi="URW Bookman L" w:cs="Wingdings"/>
      <w:sz w:val="28"/>
    </w:rPr>
  </w:style>
  <w:style w:type="character" w:customStyle="1" w:styleId="ListLabel29">
    <w:name w:val="ListLabel 29"/>
    <w:rsid w:val="000032D2"/>
    <w:rPr>
      <w:rFonts w:ascii="Times New Roman" w:hAnsi="Times New Roman" w:cs="Symbol"/>
      <w:b/>
      <w:sz w:val="24"/>
    </w:rPr>
  </w:style>
  <w:style w:type="character" w:customStyle="1" w:styleId="ListLabel30">
    <w:name w:val="ListLabel 30"/>
    <w:rsid w:val="000032D2"/>
    <w:rPr>
      <w:rFonts w:ascii="Times New Roman" w:hAnsi="Times New Roman" w:cs="Symbol"/>
      <w:b/>
      <w:sz w:val="24"/>
    </w:rPr>
  </w:style>
  <w:style w:type="character" w:customStyle="1" w:styleId="ListLabel31">
    <w:name w:val="ListLabel 31"/>
    <w:rsid w:val="000032D2"/>
    <w:rPr>
      <w:rFonts w:ascii="Times New Roman" w:hAnsi="Times New Roman" w:cs="Symbol"/>
      <w:b/>
      <w:sz w:val="24"/>
    </w:rPr>
  </w:style>
  <w:style w:type="character" w:customStyle="1" w:styleId="ListLabel32">
    <w:name w:val="ListLabel 32"/>
    <w:rsid w:val="000032D2"/>
    <w:rPr>
      <w:rFonts w:ascii="Times New Roman" w:hAnsi="Times New Roman" w:cs="Symbol"/>
      <w:b/>
      <w:sz w:val="24"/>
    </w:rPr>
  </w:style>
  <w:style w:type="character" w:customStyle="1" w:styleId="ListLabel33">
    <w:name w:val="ListLabel 33"/>
    <w:rsid w:val="000032D2"/>
    <w:rPr>
      <w:rFonts w:ascii="Times New Roman" w:hAnsi="Times New Roman" w:cs="Symbol"/>
      <w:b/>
      <w:sz w:val="24"/>
    </w:rPr>
  </w:style>
  <w:style w:type="character" w:customStyle="1" w:styleId="ListLabel34">
    <w:name w:val="ListLabel 34"/>
    <w:rsid w:val="000032D2"/>
    <w:rPr>
      <w:rFonts w:cs="Courier New"/>
    </w:rPr>
  </w:style>
  <w:style w:type="character" w:customStyle="1" w:styleId="ListLabel35">
    <w:name w:val="ListLabel 35"/>
    <w:rsid w:val="000032D2"/>
    <w:rPr>
      <w:rFonts w:cs="Arial"/>
      <w:b/>
      <w:sz w:val="24"/>
    </w:rPr>
  </w:style>
  <w:style w:type="character" w:customStyle="1" w:styleId="ListLabel36">
    <w:name w:val="ListLabel 36"/>
    <w:rsid w:val="000032D2"/>
    <w:rPr>
      <w:rFonts w:ascii="Times New Roman" w:hAnsi="Times New Roman" w:cs="Wingdings"/>
      <w:color w:val="00000A"/>
      <w:sz w:val="24"/>
    </w:rPr>
  </w:style>
  <w:style w:type="character" w:customStyle="1" w:styleId="ListLabel37">
    <w:name w:val="ListLabel 37"/>
    <w:rsid w:val="000032D2"/>
    <w:rPr>
      <w:rFonts w:ascii="Times New Roman" w:hAnsi="Times New Roman" w:cs="Wingdings"/>
      <w:color w:val="00000A"/>
      <w:sz w:val="24"/>
    </w:rPr>
  </w:style>
  <w:style w:type="character" w:customStyle="1" w:styleId="ListLabel38">
    <w:name w:val="ListLabel 38"/>
    <w:rsid w:val="000032D2"/>
    <w:rPr>
      <w:rFonts w:ascii="Times New Roman" w:hAnsi="Times New Roman" w:cs="Wingdings"/>
      <w:color w:val="00000A"/>
      <w:sz w:val="24"/>
    </w:rPr>
  </w:style>
  <w:style w:type="character" w:customStyle="1" w:styleId="ListLabel39">
    <w:name w:val="ListLabel 39"/>
    <w:rsid w:val="000032D2"/>
    <w:rPr>
      <w:rFonts w:cs="Courier New"/>
    </w:rPr>
  </w:style>
  <w:style w:type="character" w:customStyle="1" w:styleId="ListLabel40">
    <w:name w:val="ListLabel 40"/>
    <w:rsid w:val="000032D2"/>
    <w:rPr>
      <w:rFonts w:ascii="Times New Roman" w:hAnsi="Times New Roman" w:cs="Symbol"/>
      <w:b/>
      <w:sz w:val="24"/>
    </w:rPr>
  </w:style>
  <w:style w:type="character" w:customStyle="1" w:styleId="ListLabel41">
    <w:name w:val="ListLabel 41"/>
    <w:rsid w:val="000032D2"/>
    <w:rPr>
      <w:rFonts w:ascii="Times New Roman" w:hAnsi="Times New Roman" w:cs="Symbol"/>
      <w:b/>
      <w:sz w:val="24"/>
    </w:rPr>
  </w:style>
  <w:style w:type="character" w:customStyle="1" w:styleId="ListLabel42">
    <w:name w:val="ListLabel 42"/>
    <w:rsid w:val="000032D2"/>
    <w:rPr>
      <w:rFonts w:ascii="Times New Roman" w:hAnsi="Times New Roman" w:cs="Symbol"/>
      <w:b/>
      <w:sz w:val="24"/>
    </w:rPr>
  </w:style>
  <w:style w:type="character" w:customStyle="1" w:styleId="ListLabel43">
    <w:name w:val="ListLabel 43"/>
    <w:rsid w:val="000032D2"/>
    <w:rPr>
      <w:rFonts w:ascii="Times New Roman" w:hAnsi="Times New Roman" w:cs="Symbol"/>
      <w:b/>
      <w:sz w:val="24"/>
    </w:rPr>
  </w:style>
  <w:style w:type="character" w:customStyle="1" w:styleId="ListLabel44">
    <w:name w:val="ListLabel 44"/>
    <w:rsid w:val="000032D2"/>
    <w:rPr>
      <w:rFonts w:ascii="Times New Roman" w:hAnsi="Times New Roman" w:cs="Wingdings"/>
      <w:sz w:val="24"/>
    </w:rPr>
  </w:style>
  <w:style w:type="character" w:customStyle="1" w:styleId="ListLabel45">
    <w:name w:val="ListLabel 45"/>
    <w:rsid w:val="000032D2"/>
    <w:rPr>
      <w:rFonts w:ascii="Times New Roman" w:hAnsi="Times New Roman" w:cs="Wingdings"/>
      <w:sz w:val="24"/>
    </w:rPr>
  </w:style>
  <w:style w:type="character" w:customStyle="1" w:styleId="ListLabel46">
    <w:name w:val="ListLabel 46"/>
    <w:rsid w:val="000032D2"/>
    <w:rPr>
      <w:rFonts w:ascii="Times New Roman" w:hAnsi="Times New Roman" w:cs="Arial"/>
      <w:sz w:val="24"/>
    </w:rPr>
  </w:style>
  <w:style w:type="character" w:customStyle="1" w:styleId="ListLabel47">
    <w:name w:val="ListLabel 47"/>
    <w:rsid w:val="000032D2"/>
    <w:rPr>
      <w:rFonts w:cs="Courier New"/>
    </w:rPr>
  </w:style>
  <w:style w:type="character" w:customStyle="1" w:styleId="ListLabel48">
    <w:name w:val="ListLabel 48"/>
    <w:rsid w:val="000032D2"/>
    <w:rPr>
      <w:rFonts w:cs="Wingdings"/>
    </w:rPr>
  </w:style>
  <w:style w:type="character" w:customStyle="1" w:styleId="ListLabel49">
    <w:name w:val="ListLabel 49"/>
    <w:rsid w:val="000032D2"/>
    <w:rPr>
      <w:rFonts w:cs="Symbol"/>
    </w:rPr>
  </w:style>
  <w:style w:type="character" w:customStyle="1" w:styleId="ListLabel50">
    <w:name w:val="ListLabel 50"/>
    <w:rsid w:val="000032D2"/>
    <w:rPr>
      <w:rFonts w:cs="Courier New"/>
    </w:rPr>
  </w:style>
  <w:style w:type="character" w:customStyle="1" w:styleId="ListLabel51">
    <w:name w:val="ListLabel 51"/>
    <w:rsid w:val="000032D2"/>
    <w:rPr>
      <w:rFonts w:cs="Wingdings"/>
    </w:rPr>
  </w:style>
  <w:style w:type="character" w:customStyle="1" w:styleId="ListLabel52">
    <w:name w:val="ListLabel 52"/>
    <w:rsid w:val="000032D2"/>
    <w:rPr>
      <w:rFonts w:cs="Symbol"/>
    </w:rPr>
  </w:style>
  <w:style w:type="character" w:customStyle="1" w:styleId="ListLabel53">
    <w:name w:val="ListLabel 53"/>
    <w:rsid w:val="000032D2"/>
    <w:rPr>
      <w:rFonts w:cs="Courier New"/>
    </w:rPr>
  </w:style>
  <w:style w:type="character" w:customStyle="1" w:styleId="ListLabel54">
    <w:name w:val="ListLabel 54"/>
    <w:rsid w:val="000032D2"/>
    <w:rPr>
      <w:rFonts w:cs="Wingdings"/>
    </w:rPr>
  </w:style>
  <w:style w:type="character" w:customStyle="1" w:styleId="ListLabel55">
    <w:name w:val="ListLabel 55"/>
    <w:rsid w:val="000032D2"/>
    <w:rPr>
      <w:rFonts w:cs="Wingdings"/>
    </w:rPr>
  </w:style>
  <w:style w:type="character" w:customStyle="1" w:styleId="ListLabel56">
    <w:name w:val="ListLabel 56"/>
    <w:rsid w:val="000032D2"/>
    <w:rPr>
      <w:rFonts w:cs="Courier New"/>
    </w:rPr>
  </w:style>
  <w:style w:type="character" w:customStyle="1" w:styleId="ListLabel57">
    <w:name w:val="ListLabel 57"/>
    <w:rsid w:val="000032D2"/>
    <w:rPr>
      <w:rFonts w:cs="Wingdings"/>
    </w:rPr>
  </w:style>
  <w:style w:type="character" w:customStyle="1" w:styleId="ListLabel58">
    <w:name w:val="ListLabel 58"/>
    <w:rsid w:val="000032D2"/>
    <w:rPr>
      <w:rFonts w:cs="Symbol"/>
    </w:rPr>
  </w:style>
  <w:style w:type="character" w:customStyle="1" w:styleId="ListLabel59">
    <w:name w:val="ListLabel 59"/>
    <w:rsid w:val="000032D2"/>
    <w:rPr>
      <w:rFonts w:cs="Courier New"/>
    </w:rPr>
  </w:style>
  <w:style w:type="character" w:customStyle="1" w:styleId="ListLabel60">
    <w:name w:val="ListLabel 60"/>
    <w:rsid w:val="000032D2"/>
    <w:rPr>
      <w:rFonts w:cs="Wingdings"/>
    </w:rPr>
  </w:style>
  <w:style w:type="character" w:customStyle="1" w:styleId="ListLabel61">
    <w:name w:val="ListLabel 61"/>
    <w:rsid w:val="000032D2"/>
    <w:rPr>
      <w:rFonts w:ascii="Comic Sans MS" w:hAnsi="Comic Sans MS" w:cs="Wingdings"/>
      <w:b/>
      <w:sz w:val="24"/>
    </w:rPr>
  </w:style>
  <w:style w:type="character" w:customStyle="1" w:styleId="ListLabel62">
    <w:name w:val="ListLabel 62"/>
    <w:rsid w:val="000032D2"/>
    <w:rPr>
      <w:rFonts w:cs="Courier New"/>
    </w:rPr>
  </w:style>
  <w:style w:type="character" w:customStyle="1" w:styleId="ListLabel63">
    <w:name w:val="ListLabel 63"/>
    <w:rsid w:val="000032D2"/>
    <w:rPr>
      <w:rFonts w:cs="Wingdings"/>
    </w:rPr>
  </w:style>
  <w:style w:type="character" w:customStyle="1" w:styleId="ListLabel64">
    <w:name w:val="ListLabel 64"/>
    <w:rsid w:val="000032D2"/>
    <w:rPr>
      <w:rFonts w:ascii="Comic Sans MS" w:hAnsi="Comic Sans MS" w:cs="Wingdings"/>
      <w:b/>
      <w:sz w:val="24"/>
    </w:rPr>
  </w:style>
  <w:style w:type="character" w:customStyle="1" w:styleId="ListLabel65">
    <w:name w:val="ListLabel 65"/>
    <w:rsid w:val="000032D2"/>
    <w:rPr>
      <w:rFonts w:cs="Courier New"/>
    </w:rPr>
  </w:style>
  <w:style w:type="character" w:customStyle="1" w:styleId="ListLabel66">
    <w:name w:val="ListLabel 66"/>
    <w:rsid w:val="000032D2"/>
    <w:rPr>
      <w:rFonts w:cs="Wingdings"/>
    </w:rPr>
  </w:style>
  <w:style w:type="character" w:customStyle="1" w:styleId="ListLabel67">
    <w:name w:val="ListLabel 67"/>
    <w:rsid w:val="000032D2"/>
    <w:rPr>
      <w:rFonts w:cs="Symbol"/>
    </w:rPr>
  </w:style>
  <w:style w:type="character" w:customStyle="1" w:styleId="ListLabel68">
    <w:name w:val="ListLabel 68"/>
    <w:rsid w:val="000032D2"/>
    <w:rPr>
      <w:rFonts w:cs="Courier New"/>
    </w:rPr>
  </w:style>
  <w:style w:type="character" w:customStyle="1" w:styleId="ListLabel69">
    <w:name w:val="ListLabel 69"/>
    <w:rsid w:val="000032D2"/>
    <w:rPr>
      <w:rFonts w:cs="Wingdings"/>
    </w:rPr>
  </w:style>
  <w:style w:type="character" w:customStyle="1" w:styleId="ListLabel70">
    <w:name w:val="ListLabel 70"/>
    <w:rsid w:val="000032D2"/>
    <w:rPr>
      <w:rFonts w:cs="Symbol"/>
    </w:rPr>
  </w:style>
  <w:style w:type="character" w:customStyle="1" w:styleId="ListLabel71">
    <w:name w:val="ListLabel 71"/>
    <w:rsid w:val="000032D2"/>
    <w:rPr>
      <w:rFonts w:cs="Courier New"/>
    </w:rPr>
  </w:style>
  <w:style w:type="character" w:customStyle="1" w:styleId="ListLabel72">
    <w:name w:val="ListLabel 72"/>
    <w:rsid w:val="000032D2"/>
    <w:rPr>
      <w:rFonts w:cs="Wingdings"/>
    </w:rPr>
  </w:style>
  <w:style w:type="character" w:customStyle="1" w:styleId="ListLabel73">
    <w:name w:val="ListLabel 73"/>
    <w:rsid w:val="000032D2"/>
    <w:rPr>
      <w:rFonts w:cs="OpenSymbol"/>
    </w:rPr>
  </w:style>
  <w:style w:type="character" w:customStyle="1" w:styleId="ListLabel74">
    <w:name w:val="ListLabel 74"/>
    <w:rsid w:val="000032D2"/>
    <w:rPr>
      <w:rFonts w:cs="OpenSymbol"/>
    </w:rPr>
  </w:style>
  <w:style w:type="character" w:customStyle="1" w:styleId="ListLabel75">
    <w:name w:val="ListLabel 75"/>
    <w:rsid w:val="000032D2"/>
    <w:rPr>
      <w:rFonts w:cs="OpenSymbol"/>
    </w:rPr>
  </w:style>
  <w:style w:type="character" w:customStyle="1" w:styleId="ListLabel76">
    <w:name w:val="ListLabel 76"/>
    <w:rsid w:val="000032D2"/>
    <w:rPr>
      <w:rFonts w:cs="OpenSymbol"/>
    </w:rPr>
  </w:style>
  <w:style w:type="character" w:customStyle="1" w:styleId="ListLabel77">
    <w:name w:val="ListLabel 77"/>
    <w:rsid w:val="000032D2"/>
    <w:rPr>
      <w:rFonts w:cs="OpenSymbol"/>
    </w:rPr>
  </w:style>
  <w:style w:type="character" w:customStyle="1" w:styleId="ListLabel78">
    <w:name w:val="ListLabel 78"/>
    <w:rsid w:val="000032D2"/>
    <w:rPr>
      <w:rFonts w:cs="OpenSymbol"/>
    </w:rPr>
  </w:style>
  <w:style w:type="character" w:customStyle="1" w:styleId="ListLabel79">
    <w:name w:val="ListLabel 79"/>
    <w:rsid w:val="000032D2"/>
    <w:rPr>
      <w:rFonts w:cs="OpenSymbol"/>
    </w:rPr>
  </w:style>
  <w:style w:type="character" w:customStyle="1" w:styleId="ListLabel80">
    <w:name w:val="ListLabel 80"/>
    <w:rsid w:val="000032D2"/>
    <w:rPr>
      <w:rFonts w:cs="OpenSymbol"/>
    </w:rPr>
  </w:style>
  <w:style w:type="character" w:customStyle="1" w:styleId="ListLabel81">
    <w:name w:val="ListLabel 81"/>
    <w:rsid w:val="000032D2"/>
    <w:rPr>
      <w:rFonts w:cs="OpenSymbol"/>
    </w:rPr>
  </w:style>
  <w:style w:type="character" w:customStyle="1" w:styleId="ListLabel82">
    <w:name w:val="ListLabel 82"/>
    <w:rsid w:val="000032D2"/>
    <w:rPr>
      <w:b/>
      <w:bCs/>
      <w:sz w:val="24"/>
    </w:rPr>
  </w:style>
  <w:style w:type="character" w:customStyle="1" w:styleId="ListLabel83">
    <w:name w:val="ListLabel 83"/>
    <w:rsid w:val="000032D2"/>
    <w:rPr>
      <w:rFonts w:eastAsia="font51" w:cs="Times New Roman"/>
      <w:b/>
      <w:sz w:val="24"/>
    </w:rPr>
  </w:style>
  <w:style w:type="character" w:customStyle="1" w:styleId="ListLabel84">
    <w:name w:val="ListLabel 84"/>
    <w:rsid w:val="000032D2"/>
    <w:rPr>
      <w:rFonts w:cs="Wingdings"/>
      <w:sz w:val="28"/>
    </w:rPr>
  </w:style>
  <w:style w:type="character" w:customStyle="1" w:styleId="ListLabel85">
    <w:name w:val="ListLabel 85"/>
    <w:rsid w:val="000032D2"/>
    <w:rPr>
      <w:rFonts w:cs="Symbol"/>
      <w:b/>
      <w:sz w:val="24"/>
    </w:rPr>
  </w:style>
  <w:style w:type="character" w:customStyle="1" w:styleId="ListLabel86">
    <w:name w:val="ListLabel 86"/>
    <w:rsid w:val="000032D2"/>
    <w:rPr>
      <w:rFonts w:cs="Courier New"/>
    </w:rPr>
  </w:style>
  <w:style w:type="character" w:customStyle="1" w:styleId="ListLabel87">
    <w:name w:val="ListLabel 87"/>
    <w:rsid w:val="000032D2"/>
    <w:rPr>
      <w:rFonts w:cs="Wingdings"/>
      <w:color w:val="00000A"/>
      <w:sz w:val="24"/>
    </w:rPr>
  </w:style>
  <w:style w:type="character" w:customStyle="1" w:styleId="ListLabel88">
    <w:name w:val="ListLabel 88"/>
    <w:rsid w:val="000032D2"/>
    <w:rPr>
      <w:rFonts w:cs="Wingdings"/>
      <w:sz w:val="24"/>
    </w:rPr>
  </w:style>
  <w:style w:type="character" w:customStyle="1" w:styleId="ListLabel89">
    <w:name w:val="ListLabel 89"/>
    <w:rsid w:val="000032D2"/>
    <w:rPr>
      <w:rFonts w:cs="Arial"/>
      <w:sz w:val="24"/>
    </w:rPr>
  </w:style>
  <w:style w:type="character" w:customStyle="1" w:styleId="ListLabel90">
    <w:name w:val="ListLabel 90"/>
    <w:rsid w:val="000032D2"/>
    <w:rPr>
      <w:rFonts w:cs="Wingdings"/>
    </w:rPr>
  </w:style>
  <w:style w:type="character" w:customStyle="1" w:styleId="ListLabel91">
    <w:name w:val="ListLabel 91"/>
    <w:rsid w:val="000032D2"/>
    <w:rPr>
      <w:rFonts w:cs="Symbol"/>
    </w:rPr>
  </w:style>
  <w:style w:type="character" w:customStyle="1" w:styleId="ListLabel92">
    <w:name w:val="ListLabel 92"/>
    <w:rsid w:val="000032D2"/>
    <w:rPr>
      <w:rFonts w:cs="Wingdings"/>
      <w:b/>
      <w:sz w:val="24"/>
    </w:rPr>
  </w:style>
  <w:style w:type="character" w:customStyle="1" w:styleId="ListLabel93">
    <w:name w:val="ListLabel 93"/>
    <w:rsid w:val="000032D2"/>
    <w:rPr>
      <w:rFonts w:cs="OpenSymbol"/>
    </w:rPr>
  </w:style>
  <w:style w:type="character" w:customStyle="1" w:styleId="ListLabel94">
    <w:name w:val="ListLabel 94"/>
    <w:rsid w:val="000032D2"/>
    <w:rPr>
      <w:b/>
      <w:bCs/>
      <w:sz w:val="24"/>
    </w:rPr>
  </w:style>
  <w:style w:type="character" w:customStyle="1" w:styleId="ListLabel95">
    <w:name w:val="ListLabel 95"/>
    <w:rsid w:val="000032D2"/>
    <w:rPr>
      <w:b/>
      <w:sz w:val="24"/>
    </w:rPr>
  </w:style>
  <w:style w:type="character" w:customStyle="1" w:styleId="ListLabel96">
    <w:name w:val="ListLabel 96"/>
    <w:rsid w:val="000032D2"/>
    <w:rPr>
      <w:rFonts w:cs="Wingdings"/>
      <w:sz w:val="28"/>
    </w:rPr>
  </w:style>
  <w:style w:type="character" w:customStyle="1" w:styleId="ListLabel97">
    <w:name w:val="ListLabel 97"/>
    <w:rsid w:val="000032D2"/>
    <w:rPr>
      <w:rFonts w:cs="Symbol"/>
      <w:b/>
      <w:sz w:val="24"/>
    </w:rPr>
  </w:style>
  <w:style w:type="character" w:customStyle="1" w:styleId="ListLabel98">
    <w:name w:val="ListLabel 98"/>
    <w:rsid w:val="000032D2"/>
    <w:rPr>
      <w:rFonts w:cs="Courier New"/>
    </w:rPr>
  </w:style>
  <w:style w:type="character" w:customStyle="1" w:styleId="ListLabel99">
    <w:name w:val="ListLabel 99"/>
    <w:rsid w:val="000032D2"/>
    <w:rPr>
      <w:rFonts w:cs="Wingdings"/>
      <w:color w:val="00000A"/>
      <w:sz w:val="24"/>
    </w:rPr>
  </w:style>
  <w:style w:type="character" w:customStyle="1" w:styleId="ListLabel100">
    <w:name w:val="ListLabel 100"/>
    <w:rsid w:val="000032D2"/>
    <w:rPr>
      <w:rFonts w:cs="Wingdings"/>
      <w:sz w:val="24"/>
    </w:rPr>
  </w:style>
  <w:style w:type="character" w:customStyle="1" w:styleId="ListLabel101">
    <w:name w:val="ListLabel 101"/>
    <w:rsid w:val="000032D2"/>
    <w:rPr>
      <w:rFonts w:cs="Symbol"/>
      <w:sz w:val="24"/>
    </w:rPr>
  </w:style>
  <w:style w:type="character" w:customStyle="1" w:styleId="ListLabel102">
    <w:name w:val="ListLabel 102"/>
    <w:rsid w:val="000032D2"/>
    <w:rPr>
      <w:rFonts w:cs="Wingdings"/>
    </w:rPr>
  </w:style>
  <w:style w:type="character" w:customStyle="1" w:styleId="ListLabel103">
    <w:name w:val="ListLabel 103"/>
    <w:rsid w:val="000032D2"/>
    <w:rPr>
      <w:rFonts w:cs="Symbol"/>
    </w:rPr>
  </w:style>
  <w:style w:type="character" w:customStyle="1" w:styleId="ListLabel104">
    <w:name w:val="ListLabel 104"/>
    <w:rsid w:val="000032D2"/>
    <w:rPr>
      <w:rFonts w:cs="Wingdings"/>
      <w:b/>
      <w:sz w:val="24"/>
    </w:rPr>
  </w:style>
  <w:style w:type="character" w:customStyle="1" w:styleId="ListLabel105">
    <w:name w:val="ListLabel 105"/>
    <w:rsid w:val="000032D2"/>
    <w:rPr>
      <w:rFonts w:cs="OpenSymbol"/>
    </w:rPr>
  </w:style>
  <w:style w:type="paragraph" w:customStyle="1" w:styleId="Heading">
    <w:name w:val="Heading"/>
    <w:basedOn w:val="Normal"/>
    <w:next w:val="BodyText"/>
    <w:rsid w:val="000032D2"/>
    <w:pPr>
      <w:keepNext/>
      <w:spacing w:before="240" w:after="120"/>
    </w:pPr>
    <w:rPr>
      <w:rFonts w:ascii="Liberation Sans" w:eastAsia="Droid Sans Fallback" w:hAnsi="Liberation Sans" w:cs="Rachana"/>
      <w:sz w:val="28"/>
      <w:szCs w:val="28"/>
    </w:rPr>
  </w:style>
  <w:style w:type="paragraph" w:styleId="BodyText">
    <w:name w:val="Body Text"/>
    <w:basedOn w:val="Normal"/>
    <w:rsid w:val="000032D2"/>
    <w:pPr>
      <w:spacing w:after="140" w:line="288" w:lineRule="auto"/>
    </w:pPr>
  </w:style>
  <w:style w:type="paragraph" w:styleId="List">
    <w:name w:val="List"/>
    <w:basedOn w:val="BodyText"/>
    <w:rsid w:val="000032D2"/>
    <w:rPr>
      <w:rFonts w:cs="Rachana"/>
    </w:rPr>
  </w:style>
  <w:style w:type="paragraph" w:styleId="Caption">
    <w:name w:val="caption"/>
    <w:basedOn w:val="Normal"/>
    <w:qFormat/>
    <w:rsid w:val="000032D2"/>
    <w:pPr>
      <w:suppressLineNumbers/>
      <w:spacing w:before="120" w:after="120"/>
    </w:pPr>
    <w:rPr>
      <w:rFonts w:cs="Rachana"/>
      <w:i/>
      <w:iCs/>
      <w:sz w:val="24"/>
      <w:szCs w:val="24"/>
    </w:rPr>
  </w:style>
  <w:style w:type="paragraph" w:customStyle="1" w:styleId="Index">
    <w:name w:val="Index"/>
    <w:basedOn w:val="Normal"/>
    <w:rsid w:val="000032D2"/>
    <w:pPr>
      <w:suppressLineNumbers/>
    </w:pPr>
    <w:rPr>
      <w:rFonts w:cs="Rachana"/>
    </w:rPr>
  </w:style>
  <w:style w:type="paragraph" w:styleId="BalloonText">
    <w:name w:val="Balloon Text"/>
    <w:basedOn w:val="Normal"/>
    <w:uiPriority w:val="99"/>
    <w:rsid w:val="000032D2"/>
    <w:pPr>
      <w:spacing w:after="0" w:line="240" w:lineRule="auto"/>
    </w:pPr>
    <w:rPr>
      <w:rFonts w:ascii="Tahoma" w:hAnsi="Tahoma" w:cs="Tahoma"/>
      <w:sz w:val="16"/>
      <w:szCs w:val="16"/>
    </w:rPr>
  </w:style>
  <w:style w:type="paragraph" w:styleId="Header">
    <w:name w:val="header"/>
    <w:basedOn w:val="Normal"/>
    <w:uiPriority w:val="99"/>
    <w:rsid w:val="000032D2"/>
    <w:pPr>
      <w:tabs>
        <w:tab w:val="center" w:pos="4680"/>
        <w:tab w:val="right" w:pos="9360"/>
      </w:tabs>
      <w:spacing w:after="0" w:line="240" w:lineRule="auto"/>
    </w:pPr>
  </w:style>
  <w:style w:type="paragraph" w:styleId="Footer">
    <w:name w:val="footer"/>
    <w:basedOn w:val="Normal"/>
    <w:uiPriority w:val="99"/>
    <w:rsid w:val="000032D2"/>
    <w:pPr>
      <w:tabs>
        <w:tab w:val="center" w:pos="4680"/>
        <w:tab w:val="right" w:pos="9360"/>
      </w:tabs>
      <w:spacing w:after="0" w:line="240" w:lineRule="auto"/>
    </w:pPr>
  </w:style>
  <w:style w:type="paragraph" w:customStyle="1" w:styleId="CommentText1">
    <w:name w:val="Comment Text1"/>
    <w:basedOn w:val="Normal"/>
    <w:rsid w:val="000032D2"/>
    <w:pPr>
      <w:spacing w:after="160" w:line="240" w:lineRule="auto"/>
    </w:pPr>
    <w:rPr>
      <w:rFonts w:eastAsia="font51" w:cs="font51"/>
      <w:sz w:val="20"/>
      <w:szCs w:val="20"/>
      <w:lang w:val="en-GB" w:eastAsia="en-GB"/>
    </w:rPr>
  </w:style>
  <w:style w:type="paragraph" w:styleId="Subtitle">
    <w:name w:val="Subtitle"/>
    <w:basedOn w:val="Normal"/>
    <w:next w:val="Normal"/>
    <w:qFormat/>
    <w:rsid w:val="000032D2"/>
    <w:pPr>
      <w:spacing w:after="160" w:line="252" w:lineRule="auto"/>
    </w:pPr>
    <w:rPr>
      <w:rFonts w:eastAsia="font51" w:cs="font51"/>
      <w:color w:val="5A5A5A"/>
      <w:spacing w:val="15"/>
      <w:lang w:val="en-GB" w:eastAsia="en-GB"/>
    </w:rPr>
  </w:style>
  <w:style w:type="paragraph" w:customStyle="1" w:styleId="CommentSubject1">
    <w:name w:val="Comment Subject1"/>
    <w:basedOn w:val="CommentText1"/>
    <w:rsid w:val="000032D2"/>
    <w:rPr>
      <w:b/>
      <w:bCs/>
    </w:rPr>
  </w:style>
  <w:style w:type="paragraph" w:styleId="ListParagraph">
    <w:name w:val="List Paragraph"/>
    <w:basedOn w:val="Normal"/>
    <w:uiPriority w:val="34"/>
    <w:qFormat/>
    <w:rsid w:val="000032D2"/>
    <w:pPr>
      <w:spacing w:after="160" w:line="252" w:lineRule="auto"/>
      <w:ind w:left="720"/>
      <w:contextualSpacing/>
    </w:pPr>
    <w:rPr>
      <w:rFonts w:eastAsia="font51" w:cs="font51"/>
      <w:lang w:val="en-GB" w:eastAsia="en-GB"/>
    </w:rPr>
  </w:style>
  <w:style w:type="paragraph" w:styleId="NormalWeb">
    <w:name w:val="Normal (Web)"/>
    <w:basedOn w:val="Normal"/>
    <w:rsid w:val="000032D2"/>
    <w:pPr>
      <w:spacing w:after="280"/>
    </w:pPr>
    <w:rPr>
      <w:rFonts w:ascii="Times New Roman" w:eastAsia="font51" w:hAnsi="Times New Roman" w:cs="Times New Roman"/>
      <w:sz w:val="24"/>
      <w:szCs w:val="24"/>
      <w:lang w:val="en-GB" w:eastAsia="en-GB"/>
    </w:rPr>
  </w:style>
  <w:style w:type="paragraph" w:customStyle="1" w:styleId="TableContents">
    <w:name w:val="Table Contents"/>
    <w:basedOn w:val="Normal"/>
    <w:rsid w:val="000032D2"/>
  </w:style>
  <w:style w:type="paragraph" w:customStyle="1" w:styleId="TableHeading">
    <w:name w:val="Table Heading"/>
    <w:basedOn w:val="TableContents"/>
    <w:rsid w:val="000032D2"/>
  </w:style>
  <w:style w:type="table" w:styleId="TableGrid">
    <w:name w:val="Table Grid"/>
    <w:basedOn w:val="TableNormal"/>
    <w:uiPriority w:val="59"/>
    <w:rsid w:val="00CB4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2100B2"/>
    <w:rPr>
      <w:i/>
      <w:iCs/>
    </w:rPr>
  </w:style>
  <w:style w:type="paragraph" w:styleId="HTMLPreformatted">
    <w:name w:val="HTML Preformatted"/>
    <w:basedOn w:val="Normal"/>
    <w:link w:val="HTMLPreformattedChar"/>
    <w:uiPriority w:val="99"/>
    <w:unhideWhenUsed/>
    <w:rsid w:val="00F50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rPr>
  </w:style>
  <w:style w:type="character" w:customStyle="1" w:styleId="HTMLPreformattedChar">
    <w:name w:val="HTML Preformatted Char"/>
    <w:basedOn w:val="DefaultParagraphFont"/>
    <w:link w:val="HTMLPreformatted"/>
    <w:uiPriority w:val="99"/>
    <w:rsid w:val="00F50AA5"/>
    <w:rPr>
      <w:rFonts w:ascii="Courier New" w:hAnsi="Courier New" w:cs="Courier New"/>
    </w:rPr>
  </w:style>
  <w:style w:type="character" w:customStyle="1" w:styleId="Heading3Char">
    <w:name w:val="Heading 3 Char"/>
    <w:basedOn w:val="DefaultParagraphFont"/>
    <w:link w:val="Heading3"/>
    <w:uiPriority w:val="9"/>
    <w:rsid w:val="00041470"/>
    <w:rPr>
      <w:b/>
      <w:bCs/>
      <w:sz w:val="27"/>
      <w:szCs w:val="27"/>
    </w:rPr>
  </w:style>
  <w:style w:type="character" w:customStyle="1" w:styleId="Heading2Char">
    <w:name w:val="Heading 2 Char"/>
    <w:basedOn w:val="DefaultParagraphFont"/>
    <w:link w:val="Heading2"/>
    <w:uiPriority w:val="9"/>
    <w:semiHidden/>
    <w:rsid w:val="00264B73"/>
    <w:rPr>
      <w:rFonts w:asciiTheme="majorHAnsi" w:eastAsiaTheme="majorEastAsia" w:hAnsiTheme="majorHAnsi" w:cstheme="majorBidi"/>
      <w:color w:val="2F5496" w:themeColor="accent1" w:themeShade="BF"/>
      <w:kern w:val="1"/>
      <w:sz w:val="26"/>
      <w:szCs w:val="26"/>
      <w:lang w:val="en-US" w:eastAsia="en-US"/>
    </w:rPr>
  </w:style>
  <w:style w:type="character" w:customStyle="1" w:styleId="Heading4Char">
    <w:name w:val="Heading 4 Char"/>
    <w:basedOn w:val="DefaultParagraphFont"/>
    <w:link w:val="Heading4"/>
    <w:uiPriority w:val="9"/>
    <w:semiHidden/>
    <w:rsid w:val="00264B73"/>
    <w:rPr>
      <w:rFonts w:asciiTheme="majorHAnsi" w:eastAsiaTheme="majorEastAsia" w:hAnsiTheme="majorHAnsi" w:cstheme="majorBidi"/>
      <w:i/>
      <w:iCs/>
      <w:color w:val="2F5496" w:themeColor="accent1" w:themeShade="BF"/>
      <w:kern w:val="1"/>
      <w:sz w:val="22"/>
      <w:szCs w:val="22"/>
      <w:lang w:val="en-US" w:eastAsia="en-US"/>
    </w:rPr>
  </w:style>
  <w:style w:type="character" w:styleId="PageNumber">
    <w:name w:val="page number"/>
    <w:basedOn w:val="DefaultParagraphFont"/>
    <w:uiPriority w:val="99"/>
    <w:semiHidden/>
    <w:unhideWhenUsed/>
    <w:rsid w:val="009543FA"/>
  </w:style>
</w:styles>
</file>

<file path=word/webSettings.xml><?xml version="1.0" encoding="utf-8"?>
<w:webSettings xmlns:r="http://schemas.openxmlformats.org/officeDocument/2006/relationships" xmlns:w="http://schemas.openxmlformats.org/wordprocessingml/2006/main">
  <w:divs>
    <w:div w:id="92552962">
      <w:bodyDiv w:val="1"/>
      <w:marLeft w:val="0"/>
      <w:marRight w:val="0"/>
      <w:marTop w:val="0"/>
      <w:marBottom w:val="0"/>
      <w:divBdr>
        <w:top w:val="none" w:sz="0" w:space="0" w:color="auto"/>
        <w:left w:val="none" w:sz="0" w:space="0" w:color="auto"/>
        <w:bottom w:val="none" w:sz="0" w:space="0" w:color="auto"/>
        <w:right w:val="none" w:sz="0" w:space="0" w:color="auto"/>
      </w:divBdr>
      <w:divsChild>
        <w:div w:id="66732357">
          <w:marLeft w:val="0"/>
          <w:marRight w:val="0"/>
          <w:marTop w:val="0"/>
          <w:marBottom w:val="0"/>
          <w:divBdr>
            <w:top w:val="none" w:sz="0" w:space="0" w:color="auto"/>
            <w:left w:val="none" w:sz="0" w:space="0" w:color="auto"/>
            <w:bottom w:val="none" w:sz="0" w:space="0" w:color="auto"/>
            <w:right w:val="none" w:sz="0" w:space="0" w:color="auto"/>
          </w:divBdr>
          <w:divsChild>
            <w:div w:id="251278284">
              <w:marLeft w:val="225"/>
              <w:marRight w:val="225"/>
              <w:marTop w:val="0"/>
              <w:marBottom w:val="480"/>
              <w:divBdr>
                <w:top w:val="none" w:sz="0" w:space="0" w:color="auto"/>
                <w:left w:val="none" w:sz="0" w:space="0" w:color="auto"/>
                <w:bottom w:val="none" w:sz="0" w:space="0" w:color="auto"/>
                <w:right w:val="none" w:sz="0" w:space="0" w:color="auto"/>
              </w:divBdr>
              <w:divsChild>
                <w:div w:id="123892387">
                  <w:marLeft w:val="0"/>
                  <w:marRight w:val="0"/>
                  <w:marTop w:val="0"/>
                  <w:marBottom w:val="0"/>
                  <w:divBdr>
                    <w:top w:val="none" w:sz="0" w:space="0" w:color="auto"/>
                    <w:left w:val="none" w:sz="0" w:space="0" w:color="auto"/>
                    <w:bottom w:val="none" w:sz="0" w:space="0" w:color="auto"/>
                    <w:right w:val="none" w:sz="0" w:space="0" w:color="auto"/>
                  </w:divBdr>
                  <w:divsChild>
                    <w:div w:id="670374821">
                      <w:marLeft w:val="0"/>
                      <w:marRight w:val="0"/>
                      <w:marTop w:val="0"/>
                      <w:marBottom w:val="0"/>
                      <w:divBdr>
                        <w:top w:val="none" w:sz="0" w:space="0" w:color="auto"/>
                        <w:left w:val="none" w:sz="0" w:space="0" w:color="auto"/>
                        <w:bottom w:val="none" w:sz="0" w:space="0" w:color="auto"/>
                        <w:right w:val="none" w:sz="0" w:space="0" w:color="auto"/>
                      </w:divBdr>
                      <w:divsChild>
                        <w:div w:id="2129931155">
                          <w:marLeft w:val="0"/>
                          <w:marRight w:val="0"/>
                          <w:marTop w:val="0"/>
                          <w:marBottom w:val="0"/>
                          <w:divBdr>
                            <w:top w:val="none" w:sz="0" w:space="0" w:color="auto"/>
                            <w:left w:val="none" w:sz="0" w:space="0" w:color="auto"/>
                            <w:bottom w:val="none" w:sz="0" w:space="0" w:color="auto"/>
                            <w:right w:val="none" w:sz="0" w:space="0" w:color="auto"/>
                          </w:divBdr>
                          <w:divsChild>
                            <w:div w:id="750854099">
                              <w:marLeft w:val="0"/>
                              <w:marRight w:val="0"/>
                              <w:marTop w:val="0"/>
                              <w:marBottom w:val="300"/>
                              <w:divBdr>
                                <w:top w:val="single" w:sz="6" w:space="0" w:color="D2D2D2"/>
                                <w:left w:val="none" w:sz="0" w:space="0" w:color="auto"/>
                                <w:bottom w:val="single" w:sz="6" w:space="15" w:color="D2D2D2"/>
                                <w:right w:val="none" w:sz="0" w:space="0" w:color="auto"/>
                              </w:divBdr>
                            </w:div>
                          </w:divsChild>
                        </w:div>
                        <w:div w:id="1884438136">
                          <w:marLeft w:val="0"/>
                          <w:marRight w:val="0"/>
                          <w:marTop w:val="0"/>
                          <w:marBottom w:val="0"/>
                          <w:divBdr>
                            <w:top w:val="none" w:sz="0" w:space="0" w:color="auto"/>
                            <w:left w:val="none" w:sz="0" w:space="0" w:color="auto"/>
                            <w:bottom w:val="none" w:sz="0" w:space="0" w:color="auto"/>
                            <w:right w:val="none" w:sz="0" w:space="0" w:color="auto"/>
                          </w:divBdr>
                          <w:divsChild>
                            <w:div w:id="899093459">
                              <w:marLeft w:val="0"/>
                              <w:marRight w:val="0"/>
                              <w:marTop w:val="0"/>
                              <w:marBottom w:val="0"/>
                              <w:divBdr>
                                <w:top w:val="none" w:sz="0" w:space="0" w:color="auto"/>
                                <w:left w:val="none" w:sz="0" w:space="0" w:color="auto"/>
                                <w:bottom w:val="none" w:sz="0" w:space="0" w:color="auto"/>
                                <w:right w:val="none" w:sz="0" w:space="0" w:color="auto"/>
                              </w:divBdr>
                              <w:divsChild>
                                <w:div w:id="944535674">
                                  <w:marLeft w:val="0"/>
                                  <w:marRight w:val="0"/>
                                  <w:marTop w:val="0"/>
                                  <w:marBottom w:val="300"/>
                                  <w:divBdr>
                                    <w:top w:val="none" w:sz="0" w:space="0" w:color="auto"/>
                                    <w:left w:val="none" w:sz="0" w:space="0" w:color="auto"/>
                                    <w:bottom w:val="none" w:sz="0" w:space="0" w:color="auto"/>
                                    <w:right w:val="none" w:sz="0" w:space="0" w:color="auto"/>
                                  </w:divBdr>
                                  <w:divsChild>
                                    <w:div w:id="831260063">
                                      <w:marLeft w:val="0"/>
                                      <w:marRight w:val="0"/>
                                      <w:marTop w:val="0"/>
                                      <w:marBottom w:val="0"/>
                                      <w:divBdr>
                                        <w:top w:val="none" w:sz="0" w:space="0" w:color="auto"/>
                                        <w:left w:val="none" w:sz="0" w:space="0" w:color="auto"/>
                                        <w:bottom w:val="none" w:sz="0" w:space="0" w:color="auto"/>
                                        <w:right w:val="none" w:sz="0" w:space="0" w:color="auto"/>
                                      </w:divBdr>
                                    </w:div>
                                  </w:divsChild>
                                </w:div>
                                <w:div w:id="1878153527">
                                  <w:marLeft w:val="0"/>
                                  <w:marRight w:val="0"/>
                                  <w:marTop w:val="0"/>
                                  <w:marBottom w:val="300"/>
                                  <w:divBdr>
                                    <w:top w:val="none" w:sz="0" w:space="0" w:color="auto"/>
                                    <w:left w:val="none" w:sz="0" w:space="0" w:color="auto"/>
                                    <w:bottom w:val="none" w:sz="0" w:space="0" w:color="auto"/>
                                    <w:right w:val="none" w:sz="0" w:space="0" w:color="auto"/>
                                  </w:divBdr>
                                  <w:divsChild>
                                    <w:div w:id="230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2632">
                              <w:marLeft w:val="0"/>
                              <w:marRight w:val="0"/>
                              <w:marTop w:val="0"/>
                              <w:marBottom w:val="0"/>
                              <w:divBdr>
                                <w:top w:val="none" w:sz="0" w:space="0" w:color="auto"/>
                                <w:left w:val="none" w:sz="0" w:space="0" w:color="auto"/>
                                <w:bottom w:val="none" w:sz="0" w:space="0" w:color="auto"/>
                                <w:right w:val="none" w:sz="0" w:space="0" w:color="auto"/>
                              </w:divBdr>
                              <w:divsChild>
                                <w:div w:id="722601126">
                                  <w:marLeft w:val="0"/>
                                  <w:marRight w:val="0"/>
                                  <w:marTop w:val="150"/>
                                  <w:marBottom w:val="0"/>
                                  <w:divBdr>
                                    <w:top w:val="single" w:sz="6" w:space="0" w:color="F4F2F2"/>
                                    <w:left w:val="none" w:sz="0" w:space="0" w:color="auto"/>
                                    <w:bottom w:val="single" w:sz="6" w:space="0" w:color="F4F2F2"/>
                                    <w:right w:val="none" w:sz="0" w:space="0" w:color="auto"/>
                                  </w:divBdr>
                                </w:div>
                              </w:divsChild>
                            </w:div>
                          </w:divsChild>
                        </w:div>
                      </w:divsChild>
                    </w:div>
                  </w:divsChild>
                </w:div>
              </w:divsChild>
            </w:div>
            <w:div w:id="2043701153">
              <w:marLeft w:val="0"/>
              <w:marRight w:val="0"/>
              <w:marTop w:val="0"/>
              <w:marBottom w:val="0"/>
              <w:divBdr>
                <w:top w:val="none" w:sz="0" w:space="0" w:color="auto"/>
                <w:left w:val="none" w:sz="0" w:space="0" w:color="auto"/>
                <w:bottom w:val="none" w:sz="0" w:space="0" w:color="auto"/>
                <w:right w:val="none" w:sz="0" w:space="0" w:color="auto"/>
              </w:divBdr>
              <w:divsChild>
                <w:div w:id="1104038533">
                  <w:marLeft w:val="0"/>
                  <w:marRight w:val="0"/>
                  <w:marTop w:val="0"/>
                  <w:marBottom w:val="0"/>
                  <w:divBdr>
                    <w:top w:val="none" w:sz="0" w:space="0" w:color="auto"/>
                    <w:left w:val="none" w:sz="0" w:space="0" w:color="auto"/>
                    <w:bottom w:val="none" w:sz="0" w:space="0" w:color="auto"/>
                    <w:right w:val="none" w:sz="0" w:space="0" w:color="auto"/>
                  </w:divBdr>
                  <w:divsChild>
                    <w:div w:id="1064186625">
                      <w:marLeft w:val="0"/>
                      <w:marRight w:val="0"/>
                      <w:marTop w:val="0"/>
                      <w:marBottom w:val="0"/>
                      <w:divBdr>
                        <w:top w:val="none" w:sz="0" w:space="0" w:color="auto"/>
                        <w:left w:val="none" w:sz="0" w:space="0" w:color="auto"/>
                        <w:bottom w:val="none" w:sz="0" w:space="0" w:color="auto"/>
                        <w:right w:val="none" w:sz="0" w:space="0" w:color="auto"/>
                      </w:divBdr>
                      <w:divsChild>
                        <w:div w:id="983112">
                          <w:marLeft w:val="0"/>
                          <w:marRight w:val="0"/>
                          <w:marTop w:val="0"/>
                          <w:marBottom w:val="0"/>
                          <w:divBdr>
                            <w:top w:val="none" w:sz="0" w:space="0" w:color="auto"/>
                            <w:left w:val="none" w:sz="0" w:space="0" w:color="auto"/>
                            <w:bottom w:val="none" w:sz="0" w:space="0" w:color="auto"/>
                            <w:right w:val="none" w:sz="0" w:space="0" w:color="auto"/>
                          </w:divBdr>
                          <w:divsChild>
                            <w:div w:id="88220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91399">
                  <w:marLeft w:val="0"/>
                  <w:marRight w:val="0"/>
                  <w:marTop w:val="0"/>
                  <w:marBottom w:val="0"/>
                  <w:divBdr>
                    <w:top w:val="none" w:sz="0" w:space="0" w:color="auto"/>
                    <w:left w:val="none" w:sz="0" w:space="0" w:color="auto"/>
                    <w:bottom w:val="none" w:sz="0" w:space="0" w:color="auto"/>
                    <w:right w:val="none" w:sz="0" w:space="0" w:color="auto"/>
                  </w:divBdr>
                  <w:divsChild>
                    <w:div w:id="545143439">
                      <w:marLeft w:val="0"/>
                      <w:marRight w:val="0"/>
                      <w:marTop w:val="0"/>
                      <w:marBottom w:val="0"/>
                      <w:divBdr>
                        <w:top w:val="none" w:sz="0" w:space="0" w:color="auto"/>
                        <w:left w:val="none" w:sz="0" w:space="0" w:color="auto"/>
                        <w:bottom w:val="none" w:sz="0" w:space="0" w:color="auto"/>
                        <w:right w:val="none" w:sz="0" w:space="0" w:color="auto"/>
                      </w:divBdr>
                      <w:divsChild>
                        <w:div w:id="1913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1745">
              <w:marLeft w:val="0"/>
              <w:marRight w:val="0"/>
              <w:marTop w:val="0"/>
              <w:marBottom w:val="0"/>
              <w:divBdr>
                <w:top w:val="none" w:sz="0" w:space="0" w:color="auto"/>
                <w:left w:val="none" w:sz="0" w:space="0" w:color="auto"/>
                <w:bottom w:val="none" w:sz="0" w:space="0" w:color="auto"/>
                <w:right w:val="none" w:sz="0" w:space="0" w:color="auto"/>
              </w:divBdr>
              <w:divsChild>
                <w:div w:id="1523589226">
                  <w:marLeft w:val="0"/>
                  <w:marRight w:val="0"/>
                  <w:marTop w:val="0"/>
                  <w:marBottom w:val="0"/>
                  <w:divBdr>
                    <w:top w:val="none" w:sz="0" w:space="0" w:color="auto"/>
                    <w:left w:val="none" w:sz="0" w:space="0" w:color="auto"/>
                    <w:bottom w:val="none" w:sz="0" w:space="0" w:color="auto"/>
                    <w:right w:val="none" w:sz="0" w:space="0" w:color="auto"/>
                  </w:divBdr>
                  <w:divsChild>
                    <w:div w:id="977687377">
                      <w:marLeft w:val="225"/>
                      <w:marRight w:val="225"/>
                      <w:marTop w:val="0"/>
                      <w:marBottom w:val="0"/>
                      <w:divBdr>
                        <w:top w:val="none" w:sz="0" w:space="0" w:color="auto"/>
                        <w:left w:val="none" w:sz="0" w:space="0" w:color="auto"/>
                        <w:bottom w:val="none" w:sz="0" w:space="0" w:color="auto"/>
                        <w:right w:val="none" w:sz="0" w:space="0" w:color="auto"/>
                      </w:divBdr>
                      <w:divsChild>
                        <w:div w:id="1049842752">
                          <w:marLeft w:val="0"/>
                          <w:marRight w:val="0"/>
                          <w:marTop w:val="0"/>
                          <w:marBottom w:val="0"/>
                          <w:divBdr>
                            <w:top w:val="none" w:sz="0" w:space="0" w:color="auto"/>
                            <w:left w:val="none" w:sz="0" w:space="0" w:color="auto"/>
                            <w:bottom w:val="none" w:sz="0" w:space="0" w:color="auto"/>
                            <w:right w:val="none" w:sz="0" w:space="0" w:color="auto"/>
                          </w:divBdr>
                        </w:div>
                        <w:div w:id="178930043">
                          <w:marLeft w:val="0"/>
                          <w:marRight w:val="0"/>
                          <w:marTop w:val="0"/>
                          <w:marBottom w:val="0"/>
                          <w:divBdr>
                            <w:top w:val="none" w:sz="0" w:space="0" w:color="auto"/>
                            <w:left w:val="none" w:sz="0" w:space="0" w:color="auto"/>
                            <w:bottom w:val="none" w:sz="0" w:space="0" w:color="auto"/>
                            <w:right w:val="none" w:sz="0" w:space="0" w:color="auto"/>
                          </w:divBdr>
                          <w:divsChild>
                            <w:div w:id="1060636232">
                              <w:marLeft w:val="0"/>
                              <w:marRight w:val="0"/>
                              <w:marTop w:val="0"/>
                              <w:marBottom w:val="0"/>
                              <w:divBdr>
                                <w:top w:val="none" w:sz="0" w:space="0" w:color="auto"/>
                                <w:left w:val="none" w:sz="0" w:space="0" w:color="auto"/>
                                <w:bottom w:val="none" w:sz="0" w:space="0" w:color="auto"/>
                                <w:right w:val="none" w:sz="0" w:space="0" w:color="auto"/>
                              </w:divBdr>
                              <w:divsChild>
                                <w:div w:id="1599604058">
                                  <w:marLeft w:val="0"/>
                                  <w:marRight w:val="0"/>
                                  <w:marTop w:val="0"/>
                                  <w:marBottom w:val="0"/>
                                  <w:divBdr>
                                    <w:top w:val="none" w:sz="0" w:space="0" w:color="auto"/>
                                    <w:left w:val="none" w:sz="0" w:space="0" w:color="auto"/>
                                    <w:bottom w:val="none" w:sz="0" w:space="0" w:color="auto"/>
                                    <w:right w:val="none" w:sz="0" w:space="0" w:color="auto"/>
                                  </w:divBdr>
                                </w:div>
                                <w:div w:id="1440100658">
                                  <w:marLeft w:val="0"/>
                                  <w:marRight w:val="0"/>
                                  <w:marTop w:val="0"/>
                                  <w:marBottom w:val="0"/>
                                  <w:divBdr>
                                    <w:top w:val="none" w:sz="0" w:space="0" w:color="auto"/>
                                    <w:left w:val="none" w:sz="0" w:space="0" w:color="auto"/>
                                    <w:bottom w:val="none" w:sz="0" w:space="0" w:color="auto"/>
                                    <w:right w:val="none" w:sz="0" w:space="0" w:color="auto"/>
                                  </w:divBdr>
                                </w:div>
                                <w:div w:id="1376076055">
                                  <w:marLeft w:val="0"/>
                                  <w:marRight w:val="0"/>
                                  <w:marTop w:val="0"/>
                                  <w:marBottom w:val="0"/>
                                  <w:divBdr>
                                    <w:top w:val="none" w:sz="0" w:space="0" w:color="auto"/>
                                    <w:left w:val="none" w:sz="0" w:space="0" w:color="auto"/>
                                    <w:bottom w:val="none" w:sz="0" w:space="0" w:color="auto"/>
                                    <w:right w:val="none" w:sz="0" w:space="0" w:color="auto"/>
                                  </w:divBdr>
                                </w:div>
                                <w:div w:id="2072534290">
                                  <w:marLeft w:val="0"/>
                                  <w:marRight w:val="0"/>
                                  <w:marTop w:val="0"/>
                                  <w:marBottom w:val="0"/>
                                  <w:divBdr>
                                    <w:top w:val="none" w:sz="0" w:space="0" w:color="auto"/>
                                    <w:left w:val="none" w:sz="0" w:space="0" w:color="auto"/>
                                    <w:bottom w:val="none" w:sz="0" w:space="0" w:color="auto"/>
                                    <w:right w:val="none" w:sz="0" w:space="0" w:color="auto"/>
                                  </w:divBdr>
                                </w:div>
                                <w:div w:id="1585912231">
                                  <w:marLeft w:val="0"/>
                                  <w:marRight w:val="0"/>
                                  <w:marTop w:val="0"/>
                                  <w:marBottom w:val="0"/>
                                  <w:divBdr>
                                    <w:top w:val="none" w:sz="0" w:space="0" w:color="auto"/>
                                    <w:left w:val="none" w:sz="0" w:space="0" w:color="auto"/>
                                    <w:bottom w:val="none" w:sz="0" w:space="0" w:color="auto"/>
                                    <w:right w:val="none" w:sz="0" w:space="0" w:color="auto"/>
                                  </w:divBdr>
                                </w:div>
                                <w:div w:id="6998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31778">
                  <w:marLeft w:val="0"/>
                  <w:marRight w:val="0"/>
                  <w:marTop w:val="0"/>
                  <w:marBottom w:val="0"/>
                  <w:divBdr>
                    <w:top w:val="none" w:sz="0" w:space="0" w:color="auto"/>
                    <w:left w:val="none" w:sz="0" w:space="0" w:color="auto"/>
                    <w:bottom w:val="none" w:sz="0" w:space="0" w:color="auto"/>
                    <w:right w:val="none" w:sz="0" w:space="0" w:color="auto"/>
                  </w:divBdr>
                  <w:divsChild>
                    <w:div w:id="946817447">
                      <w:marLeft w:val="225"/>
                      <w:marRight w:val="225"/>
                      <w:marTop w:val="0"/>
                      <w:marBottom w:val="450"/>
                      <w:divBdr>
                        <w:top w:val="none" w:sz="0" w:space="0" w:color="auto"/>
                        <w:left w:val="none" w:sz="0" w:space="0" w:color="auto"/>
                        <w:bottom w:val="none" w:sz="0" w:space="0" w:color="auto"/>
                        <w:right w:val="none" w:sz="0" w:space="0" w:color="auto"/>
                      </w:divBdr>
                    </w:div>
                  </w:divsChild>
                </w:div>
              </w:divsChild>
            </w:div>
            <w:div w:id="1798907130">
              <w:marLeft w:val="0"/>
              <w:marRight w:val="0"/>
              <w:marTop w:val="0"/>
              <w:marBottom w:val="0"/>
              <w:divBdr>
                <w:top w:val="none" w:sz="0" w:space="0" w:color="auto"/>
                <w:left w:val="none" w:sz="0" w:space="0" w:color="auto"/>
                <w:bottom w:val="none" w:sz="0" w:space="0" w:color="auto"/>
                <w:right w:val="none" w:sz="0" w:space="0" w:color="auto"/>
              </w:divBdr>
              <w:divsChild>
                <w:div w:id="1642807809">
                  <w:marLeft w:val="0"/>
                  <w:marRight w:val="0"/>
                  <w:marTop w:val="0"/>
                  <w:marBottom w:val="0"/>
                  <w:divBdr>
                    <w:top w:val="none" w:sz="0" w:space="0" w:color="auto"/>
                    <w:left w:val="none" w:sz="0" w:space="0" w:color="auto"/>
                    <w:bottom w:val="none" w:sz="0" w:space="0" w:color="auto"/>
                    <w:right w:val="none" w:sz="0" w:space="0" w:color="auto"/>
                  </w:divBdr>
                  <w:divsChild>
                    <w:div w:id="934167603">
                      <w:marLeft w:val="0"/>
                      <w:marRight w:val="0"/>
                      <w:marTop w:val="0"/>
                      <w:marBottom w:val="0"/>
                      <w:divBdr>
                        <w:top w:val="none" w:sz="0" w:space="0" w:color="auto"/>
                        <w:left w:val="none" w:sz="0" w:space="0" w:color="auto"/>
                        <w:bottom w:val="none" w:sz="0" w:space="0" w:color="auto"/>
                        <w:right w:val="none" w:sz="0" w:space="0" w:color="auto"/>
                      </w:divBdr>
                    </w:div>
                  </w:divsChild>
                </w:div>
                <w:div w:id="987057847">
                  <w:marLeft w:val="0"/>
                  <w:marRight w:val="0"/>
                  <w:marTop w:val="0"/>
                  <w:marBottom w:val="0"/>
                  <w:divBdr>
                    <w:top w:val="none" w:sz="0" w:space="0" w:color="auto"/>
                    <w:left w:val="none" w:sz="0" w:space="0" w:color="auto"/>
                    <w:bottom w:val="none" w:sz="0" w:space="0" w:color="auto"/>
                    <w:right w:val="none" w:sz="0" w:space="0" w:color="auto"/>
                  </w:divBdr>
                  <w:divsChild>
                    <w:div w:id="1525247642">
                      <w:marLeft w:val="0"/>
                      <w:marRight w:val="0"/>
                      <w:marTop w:val="0"/>
                      <w:marBottom w:val="0"/>
                      <w:divBdr>
                        <w:top w:val="none" w:sz="0" w:space="0" w:color="auto"/>
                        <w:left w:val="none" w:sz="0" w:space="0" w:color="auto"/>
                        <w:bottom w:val="none" w:sz="0" w:space="0" w:color="auto"/>
                        <w:right w:val="none" w:sz="0" w:space="0" w:color="auto"/>
                      </w:divBdr>
                      <w:divsChild>
                        <w:div w:id="1899585308">
                          <w:marLeft w:val="0"/>
                          <w:marRight w:val="0"/>
                          <w:marTop w:val="0"/>
                          <w:marBottom w:val="0"/>
                          <w:divBdr>
                            <w:top w:val="none" w:sz="0" w:space="0" w:color="auto"/>
                            <w:left w:val="none" w:sz="0" w:space="0" w:color="auto"/>
                            <w:bottom w:val="none" w:sz="0" w:space="0" w:color="auto"/>
                            <w:right w:val="none" w:sz="0" w:space="0" w:color="auto"/>
                          </w:divBdr>
                          <w:divsChild>
                            <w:div w:id="1381320136">
                              <w:marLeft w:val="0"/>
                              <w:marRight w:val="0"/>
                              <w:marTop w:val="0"/>
                              <w:marBottom w:val="0"/>
                              <w:divBdr>
                                <w:top w:val="none" w:sz="0" w:space="0" w:color="auto"/>
                                <w:left w:val="none" w:sz="0" w:space="0" w:color="auto"/>
                                <w:bottom w:val="none" w:sz="0" w:space="0" w:color="auto"/>
                                <w:right w:val="none" w:sz="0" w:space="0" w:color="auto"/>
                              </w:divBdr>
                              <w:divsChild>
                                <w:div w:id="1841967212">
                                  <w:marLeft w:val="0"/>
                                  <w:marRight w:val="0"/>
                                  <w:marTop w:val="0"/>
                                  <w:marBottom w:val="0"/>
                                  <w:divBdr>
                                    <w:top w:val="none" w:sz="0" w:space="0" w:color="auto"/>
                                    <w:left w:val="none" w:sz="0" w:space="0" w:color="auto"/>
                                    <w:bottom w:val="none" w:sz="0" w:space="0" w:color="auto"/>
                                    <w:right w:val="none" w:sz="0" w:space="0" w:color="auto"/>
                                  </w:divBdr>
                                </w:div>
                                <w:div w:id="806894382">
                                  <w:marLeft w:val="0"/>
                                  <w:marRight w:val="0"/>
                                  <w:marTop w:val="100"/>
                                  <w:marBottom w:val="100"/>
                                  <w:divBdr>
                                    <w:top w:val="none" w:sz="0" w:space="0" w:color="auto"/>
                                    <w:left w:val="none" w:sz="0" w:space="0" w:color="auto"/>
                                    <w:bottom w:val="none" w:sz="0" w:space="0" w:color="auto"/>
                                    <w:right w:val="none" w:sz="0" w:space="0" w:color="auto"/>
                                  </w:divBdr>
                                </w:div>
                                <w:div w:id="1974944618">
                                  <w:marLeft w:val="0"/>
                                  <w:marRight w:val="0"/>
                                  <w:marTop w:val="0"/>
                                  <w:marBottom w:val="0"/>
                                  <w:divBdr>
                                    <w:top w:val="none" w:sz="0" w:space="0" w:color="auto"/>
                                    <w:left w:val="none" w:sz="0" w:space="0" w:color="auto"/>
                                    <w:bottom w:val="none" w:sz="0" w:space="0" w:color="auto"/>
                                    <w:right w:val="none" w:sz="0" w:space="0" w:color="auto"/>
                                  </w:divBdr>
                                </w:div>
                              </w:divsChild>
                            </w:div>
                            <w:div w:id="190461077">
                              <w:marLeft w:val="0"/>
                              <w:marRight w:val="0"/>
                              <w:marTop w:val="0"/>
                              <w:marBottom w:val="0"/>
                              <w:divBdr>
                                <w:top w:val="none" w:sz="0" w:space="0" w:color="auto"/>
                                <w:left w:val="none" w:sz="0" w:space="0" w:color="auto"/>
                                <w:bottom w:val="none" w:sz="0" w:space="0" w:color="auto"/>
                                <w:right w:val="none" w:sz="0" w:space="0" w:color="auto"/>
                              </w:divBdr>
                              <w:divsChild>
                                <w:div w:id="457257328">
                                  <w:marLeft w:val="0"/>
                                  <w:marRight w:val="0"/>
                                  <w:marTop w:val="0"/>
                                  <w:marBottom w:val="0"/>
                                  <w:divBdr>
                                    <w:top w:val="none" w:sz="0" w:space="0" w:color="auto"/>
                                    <w:left w:val="none" w:sz="0" w:space="0" w:color="auto"/>
                                    <w:bottom w:val="none" w:sz="0" w:space="0" w:color="auto"/>
                                    <w:right w:val="none" w:sz="0" w:space="0" w:color="auto"/>
                                  </w:divBdr>
                                </w:div>
                                <w:div w:id="470244452">
                                  <w:marLeft w:val="0"/>
                                  <w:marRight w:val="0"/>
                                  <w:marTop w:val="100"/>
                                  <w:marBottom w:val="100"/>
                                  <w:divBdr>
                                    <w:top w:val="none" w:sz="0" w:space="0" w:color="auto"/>
                                    <w:left w:val="none" w:sz="0" w:space="0" w:color="auto"/>
                                    <w:bottom w:val="none" w:sz="0" w:space="0" w:color="auto"/>
                                    <w:right w:val="none" w:sz="0" w:space="0" w:color="auto"/>
                                  </w:divBdr>
                                </w:div>
                                <w:div w:id="503470884">
                                  <w:marLeft w:val="0"/>
                                  <w:marRight w:val="0"/>
                                  <w:marTop w:val="0"/>
                                  <w:marBottom w:val="0"/>
                                  <w:divBdr>
                                    <w:top w:val="none" w:sz="0" w:space="0" w:color="auto"/>
                                    <w:left w:val="none" w:sz="0" w:space="0" w:color="auto"/>
                                    <w:bottom w:val="none" w:sz="0" w:space="0" w:color="auto"/>
                                    <w:right w:val="none" w:sz="0" w:space="0" w:color="auto"/>
                                  </w:divBdr>
                                </w:div>
                              </w:divsChild>
                            </w:div>
                            <w:div w:id="1296107548">
                              <w:marLeft w:val="0"/>
                              <w:marRight w:val="0"/>
                              <w:marTop w:val="0"/>
                              <w:marBottom w:val="0"/>
                              <w:divBdr>
                                <w:top w:val="none" w:sz="0" w:space="0" w:color="auto"/>
                                <w:left w:val="none" w:sz="0" w:space="0" w:color="auto"/>
                                <w:bottom w:val="none" w:sz="0" w:space="0" w:color="auto"/>
                                <w:right w:val="none" w:sz="0" w:space="0" w:color="auto"/>
                              </w:divBdr>
                              <w:divsChild>
                                <w:div w:id="2088263448">
                                  <w:marLeft w:val="0"/>
                                  <w:marRight w:val="0"/>
                                  <w:marTop w:val="0"/>
                                  <w:marBottom w:val="0"/>
                                  <w:divBdr>
                                    <w:top w:val="none" w:sz="0" w:space="0" w:color="auto"/>
                                    <w:left w:val="none" w:sz="0" w:space="0" w:color="auto"/>
                                    <w:bottom w:val="none" w:sz="0" w:space="0" w:color="auto"/>
                                    <w:right w:val="none" w:sz="0" w:space="0" w:color="auto"/>
                                  </w:divBdr>
                                </w:div>
                                <w:div w:id="1172258459">
                                  <w:marLeft w:val="0"/>
                                  <w:marRight w:val="0"/>
                                  <w:marTop w:val="100"/>
                                  <w:marBottom w:val="100"/>
                                  <w:divBdr>
                                    <w:top w:val="none" w:sz="0" w:space="0" w:color="auto"/>
                                    <w:left w:val="none" w:sz="0" w:space="0" w:color="auto"/>
                                    <w:bottom w:val="none" w:sz="0" w:space="0" w:color="auto"/>
                                    <w:right w:val="none" w:sz="0" w:space="0" w:color="auto"/>
                                  </w:divBdr>
                                </w:div>
                                <w:div w:id="1620146423">
                                  <w:marLeft w:val="0"/>
                                  <w:marRight w:val="0"/>
                                  <w:marTop w:val="0"/>
                                  <w:marBottom w:val="0"/>
                                  <w:divBdr>
                                    <w:top w:val="none" w:sz="0" w:space="0" w:color="auto"/>
                                    <w:left w:val="none" w:sz="0" w:space="0" w:color="auto"/>
                                    <w:bottom w:val="none" w:sz="0" w:space="0" w:color="auto"/>
                                    <w:right w:val="none" w:sz="0" w:space="0" w:color="auto"/>
                                  </w:divBdr>
                                </w:div>
                              </w:divsChild>
                            </w:div>
                            <w:div w:id="1501312020">
                              <w:marLeft w:val="0"/>
                              <w:marRight w:val="0"/>
                              <w:marTop w:val="0"/>
                              <w:marBottom w:val="0"/>
                              <w:divBdr>
                                <w:top w:val="none" w:sz="0" w:space="0" w:color="auto"/>
                                <w:left w:val="none" w:sz="0" w:space="0" w:color="auto"/>
                                <w:bottom w:val="none" w:sz="0" w:space="0" w:color="auto"/>
                                <w:right w:val="none" w:sz="0" w:space="0" w:color="auto"/>
                              </w:divBdr>
                              <w:divsChild>
                                <w:div w:id="836531688">
                                  <w:marLeft w:val="0"/>
                                  <w:marRight w:val="0"/>
                                  <w:marTop w:val="0"/>
                                  <w:marBottom w:val="0"/>
                                  <w:divBdr>
                                    <w:top w:val="none" w:sz="0" w:space="0" w:color="auto"/>
                                    <w:left w:val="none" w:sz="0" w:space="0" w:color="auto"/>
                                    <w:bottom w:val="none" w:sz="0" w:space="0" w:color="auto"/>
                                    <w:right w:val="none" w:sz="0" w:space="0" w:color="auto"/>
                                  </w:divBdr>
                                </w:div>
                                <w:div w:id="1591163645">
                                  <w:marLeft w:val="0"/>
                                  <w:marRight w:val="0"/>
                                  <w:marTop w:val="100"/>
                                  <w:marBottom w:val="100"/>
                                  <w:divBdr>
                                    <w:top w:val="none" w:sz="0" w:space="0" w:color="auto"/>
                                    <w:left w:val="none" w:sz="0" w:space="0" w:color="auto"/>
                                    <w:bottom w:val="none" w:sz="0" w:space="0" w:color="auto"/>
                                    <w:right w:val="none" w:sz="0" w:space="0" w:color="auto"/>
                                  </w:divBdr>
                                </w:div>
                                <w:div w:id="4539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870444">
              <w:marLeft w:val="225"/>
              <w:marRight w:val="225"/>
              <w:marTop w:val="0"/>
              <w:marBottom w:val="0"/>
              <w:divBdr>
                <w:top w:val="none" w:sz="0" w:space="0" w:color="auto"/>
                <w:left w:val="none" w:sz="0" w:space="0" w:color="auto"/>
                <w:bottom w:val="none" w:sz="0" w:space="0" w:color="auto"/>
                <w:right w:val="none" w:sz="0" w:space="0" w:color="auto"/>
              </w:divBdr>
              <w:divsChild>
                <w:div w:id="548960911">
                  <w:marLeft w:val="0"/>
                  <w:marRight w:val="0"/>
                  <w:marTop w:val="0"/>
                  <w:marBottom w:val="0"/>
                  <w:divBdr>
                    <w:top w:val="none" w:sz="0" w:space="0" w:color="auto"/>
                    <w:left w:val="none" w:sz="0" w:space="0" w:color="auto"/>
                    <w:bottom w:val="none" w:sz="0" w:space="0" w:color="auto"/>
                    <w:right w:val="none" w:sz="0" w:space="0" w:color="auto"/>
                  </w:divBdr>
                  <w:divsChild>
                    <w:div w:id="1284193113">
                      <w:marLeft w:val="0"/>
                      <w:marRight w:val="0"/>
                      <w:marTop w:val="0"/>
                      <w:marBottom w:val="0"/>
                      <w:divBdr>
                        <w:top w:val="none" w:sz="0" w:space="0" w:color="auto"/>
                        <w:left w:val="none" w:sz="0" w:space="0" w:color="auto"/>
                        <w:bottom w:val="none" w:sz="0" w:space="0" w:color="auto"/>
                        <w:right w:val="none" w:sz="0" w:space="0" w:color="auto"/>
                      </w:divBdr>
                      <w:divsChild>
                        <w:div w:id="2100784522">
                          <w:marLeft w:val="0"/>
                          <w:marRight w:val="0"/>
                          <w:marTop w:val="375"/>
                          <w:marBottom w:val="375"/>
                          <w:divBdr>
                            <w:top w:val="none" w:sz="0" w:space="0" w:color="auto"/>
                            <w:left w:val="none" w:sz="0" w:space="0" w:color="auto"/>
                            <w:bottom w:val="none" w:sz="0" w:space="0" w:color="auto"/>
                            <w:right w:val="none" w:sz="0" w:space="0" w:color="auto"/>
                          </w:divBdr>
                          <w:divsChild>
                            <w:div w:id="747774069">
                              <w:marLeft w:val="0"/>
                              <w:marRight w:val="0"/>
                              <w:marTop w:val="0"/>
                              <w:marBottom w:val="375"/>
                              <w:divBdr>
                                <w:top w:val="none" w:sz="0" w:space="0" w:color="auto"/>
                                <w:left w:val="none" w:sz="0" w:space="0" w:color="auto"/>
                                <w:bottom w:val="none" w:sz="0" w:space="0" w:color="auto"/>
                                <w:right w:val="none" w:sz="0" w:space="0" w:color="auto"/>
                              </w:divBdr>
                            </w:div>
                            <w:div w:id="710039996">
                              <w:marLeft w:val="0"/>
                              <w:marRight w:val="300"/>
                              <w:marTop w:val="0"/>
                              <w:marBottom w:val="300"/>
                              <w:divBdr>
                                <w:top w:val="none" w:sz="0" w:space="0" w:color="auto"/>
                                <w:left w:val="none" w:sz="0" w:space="0" w:color="auto"/>
                                <w:bottom w:val="none" w:sz="0" w:space="0" w:color="auto"/>
                                <w:right w:val="none" w:sz="0" w:space="0" w:color="auto"/>
                              </w:divBdr>
                            </w:div>
                            <w:div w:id="1909653994">
                              <w:marLeft w:val="0"/>
                              <w:marRight w:val="0"/>
                              <w:marTop w:val="0"/>
                              <w:marBottom w:val="0"/>
                              <w:divBdr>
                                <w:top w:val="none" w:sz="0" w:space="0" w:color="auto"/>
                                <w:left w:val="none" w:sz="0" w:space="0" w:color="auto"/>
                                <w:bottom w:val="none" w:sz="0" w:space="0" w:color="auto"/>
                                <w:right w:val="none" w:sz="0" w:space="0" w:color="auto"/>
                              </w:divBdr>
                              <w:divsChild>
                                <w:div w:id="373426008">
                                  <w:marLeft w:val="0"/>
                                  <w:marRight w:val="0"/>
                                  <w:marTop w:val="0"/>
                                  <w:marBottom w:val="150"/>
                                  <w:divBdr>
                                    <w:top w:val="none" w:sz="0" w:space="0" w:color="auto"/>
                                    <w:left w:val="none" w:sz="0" w:space="0" w:color="auto"/>
                                    <w:bottom w:val="none" w:sz="0" w:space="0" w:color="auto"/>
                                    <w:right w:val="none" w:sz="0" w:space="0" w:color="auto"/>
                                  </w:divBdr>
                                </w:div>
                                <w:div w:id="1105541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2753047">
                          <w:marLeft w:val="90"/>
                          <w:marRight w:val="90"/>
                          <w:marTop w:val="0"/>
                          <w:marBottom w:val="375"/>
                          <w:divBdr>
                            <w:top w:val="none" w:sz="0" w:space="0" w:color="auto"/>
                            <w:left w:val="none" w:sz="0" w:space="0" w:color="auto"/>
                            <w:bottom w:val="none" w:sz="0" w:space="0" w:color="auto"/>
                            <w:right w:val="none" w:sz="0" w:space="0" w:color="auto"/>
                          </w:divBdr>
                          <w:divsChild>
                            <w:div w:id="3437090">
                              <w:marLeft w:val="0"/>
                              <w:marRight w:val="0"/>
                              <w:marTop w:val="0"/>
                              <w:marBottom w:val="150"/>
                              <w:divBdr>
                                <w:top w:val="none" w:sz="0" w:space="0" w:color="auto"/>
                                <w:left w:val="none" w:sz="0" w:space="0" w:color="auto"/>
                                <w:bottom w:val="none" w:sz="0" w:space="0" w:color="auto"/>
                                <w:right w:val="none" w:sz="0" w:space="0" w:color="auto"/>
                              </w:divBdr>
                              <w:divsChild>
                                <w:div w:id="1887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2570">
                      <w:marLeft w:val="0"/>
                      <w:marRight w:val="0"/>
                      <w:marTop w:val="0"/>
                      <w:marBottom w:val="0"/>
                      <w:divBdr>
                        <w:top w:val="none" w:sz="0" w:space="0" w:color="auto"/>
                        <w:left w:val="none" w:sz="0" w:space="0" w:color="auto"/>
                        <w:bottom w:val="none" w:sz="0" w:space="0" w:color="auto"/>
                        <w:right w:val="none" w:sz="0" w:space="0" w:color="auto"/>
                      </w:divBdr>
                      <w:divsChild>
                        <w:div w:id="261258318">
                          <w:marLeft w:val="0"/>
                          <w:marRight w:val="0"/>
                          <w:marTop w:val="375"/>
                          <w:marBottom w:val="375"/>
                          <w:divBdr>
                            <w:top w:val="none" w:sz="0" w:space="0" w:color="auto"/>
                            <w:left w:val="none" w:sz="0" w:space="0" w:color="auto"/>
                            <w:bottom w:val="none" w:sz="0" w:space="0" w:color="auto"/>
                            <w:right w:val="none" w:sz="0" w:space="0" w:color="auto"/>
                          </w:divBdr>
                          <w:divsChild>
                            <w:div w:id="1840391218">
                              <w:marLeft w:val="0"/>
                              <w:marRight w:val="0"/>
                              <w:marTop w:val="0"/>
                              <w:marBottom w:val="375"/>
                              <w:divBdr>
                                <w:top w:val="single" w:sz="6" w:space="19" w:color="E5E5E4"/>
                                <w:left w:val="none" w:sz="0" w:space="0" w:color="auto"/>
                                <w:bottom w:val="none" w:sz="0" w:space="0" w:color="auto"/>
                                <w:right w:val="none" w:sz="0" w:space="0" w:color="auto"/>
                              </w:divBdr>
                            </w:div>
                            <w:div w:id="942883028">
                              <w:marLeft w:val="0"/>
                              <w:marRight w:val="0"/>
                              <w:marTop w:val="0"/>
                              <w:marBottom w:val="0"/>
                              <w:divBdr>
                                <w:top w:val="none" w:sz="0" w:space="0" w:color="auto"/>
                                <w:left w:val="none" w:sz="0" w:space="0" w:color="auto"/>
                                <w:bottom w:val="none" w:sz="0" w:space="0" w:color="auto"/>
                                <w:right w:val="none" w:sz="0" w:space="0" w:color="auto"/>
                              </w:divBdr>
                              <w:divsChild>
                                <w:div w:id="1352955363">
                                  <w:marLeft w:val="0"/>
                                  <w:marRight w:val="180"/>
                                  <w:marTop w:val="0"/>
                                  <w:marBottom w:val="0"/>
                                  <w:divBdr>
                                    <w:top w:val="none" w:sz="0" w:space="0" w:color="auto"/>
                                    <w:left w:val="none" w:sz="0" w:space="0" w:color="auto"/>
                                    <w:bottom w:val="none" w:sz="0" w:space="0" w:color="auto"/>
                                    <w:right w:val="none" w:sz="0" w:space="0" w:color="auto"/>
                                  </w:divBdr>
                                </w:div>
                                <w:div w:id="654605535">
                                  <w:marLeft w:val="0"/>
                                  <w:marRight w:val="0"/>
                                  <w:marTop w:val="0"/>
                                  <w:marBottom w:val="0"/>
                                  <w:divBdr>
                                    <w:top w:val="none" w:sz="0" w:space="0" w:color="auto"/>
                                    <w:left w:val="none" w:sz="0" w:space="0" w:color="auto"/>
                                    <w:bottom w:val="none" w:sz="0" w:space="0" w:color="auto"/>
                                    <w:right w:val="none" w:sz="0" w:space="0" w:color="auto"/>
                                  </w:divBdr>
                                </w:div>
                                <w:div w:id="776415006">
                                  <w:marLeft w:val="0"/>
                                  <w:marRight w:val="180"/>
                                  <w:marTop w:val="180"/>
                                  <w:marBottom w:val="0"/>
                                  <w:divBdr>
                                    <w:top w:val="none" w:sz="0" w:space="0" w:color="auto"/>
                                    <w:left w:val="none" w:sz="0" w:space="0" w:color="auto"/>
                                    <w:bottom w:val="none" w:sz="0" w:space="0" w:color="auto"/>
                                    <w:right w:val="none" w:sz="0" w:space="0" w:color="auto"/>
                                  </w:divBdr>
                                </w:div>
                                <w:div w:id="1229076523">
                                  <w:marLeft w:val="0"/>
                                  <w:marRight w:val="0"/>
                                  <w:marTop w:val="180"/>
                                  <w:marBottom w:val="0"/>
                                  <w:divBdr>
                                    <w:top w:val="single" w:sz="6" w:space="9" w:color="E5E5E4"/>
                                    <w:left w:val="none" w:sz="0" w:space="0" w:color="auto"/>
                                    <w:bottom w:val="none" w:sz="0" w:space="0" w:color="auto"/>
                                    <w:right w:val="none" w:sz="0" w:space="0" w:color="auto"/>
                                  </w:divBdr>
                                </w:div>
                                <w:div w:id="1443914423">
                                  <w:marLeft w:val="0"/>
                                  <w:marRight w:val="180"/>
                                  <w:marTop w:val="180"/>
                                  <w:marBottom w:val="0"/>
                                  <w:divBdr>
                                    <w:top w:val="none" w:sz="0" w:space="0" w:color="auto"/>
                                    <w:left w:val="none" w:sz="0" w:space="0" w:color="auto"/>
                                    <w:bottom w:val="none" w:sz="0" w:space="0" w:color="auto"/>
                                    <w:right w:val="none" w:sz="0" w:space="0" w:color="auto"/>
                                  </w:divBdr>
                                </w:div>
                                <w:div w:id="625166009">
                                  <w:marLeft w:val="0"/>
                                  <w:marRight w:val="0"/>
                                  <w:marTop w:val="180"/>
                                  <w:marBottom w:val="0"/>
                                  <w:divBdr>
                                    <w:top w:val="single" w:sz="6" w:space="9" w:color="E5E5E4"/>
                                    <w:left w:val="none" w:sz="0" w:space="0" w:color="auto"/>
                                    <w:bottom w:val="none" w:sz="0" w:space="0" w:color="auto"/>
                                    <w:right w:val="none" w:sz="0" w:space="0" w:color="auto"/>
                                  </w:divBdr>
                                </w:div>
                              </w:divsChild>
                            </w:div>
                          </w:divsChild>
                        </w:div>
                      </w:divsChild>
                    </w:div>
                  </w:divsChild>
                </w:div>
              </w:divsChild>
            </w:div>
            <w:div w:id="31809673">
              <w:marLeft w:val="225"/>
              <w:marRight w:val="225"/>
              <w:marTop w:val="0"/>
              <w:marBottom w:val="0"/>
              <w:divBdr>
                <w:top w:val="none" w:sz="0" w:space="0" w:color="auto"/>
                <w:left w:val="none" w:sz="0" w:space="0" w:color="auto"/>
                <w:bottom w:val="none" w:sz="0" w:space="0" w:color="auto"/>
                <w:right w:val="none" w:sz="0" w:space="0" w:color="auto"/>
              </w:divBdr>
              <w:divsChild>
                <w:div w:id="927809494">
                  <w:marLeft w:val="0"/>
                  <w:marRight w:val="0"/>
                  <w:marTop w:val="0"/>
                  <w:marBottom w:val="0"/>
                  <w:divBdr>
                    <w:top w:val="none" w:sz="0" w:space="0" w:color="auto"/>
                    <w:left w:val="none" w:sz="0" w:space="0" w:color="auto"/>
                    <w:bottom w:val="single" w:sz="6" w:space="0" w:color="CCCCCC"/>
                    <w:right w:val="none" w:sz="0" w:space="0" w:color="auto"/>
                  </w:divBdr>
                  <w:divsChild>
                    <w:div w:id="1014772798">
                      <w:marLeft w:val="0"/>
                      <w:marRight w:val="0"/>
                      <w:marTop w:val="0"/>
                      <w:marBottom w:val="0"/>
                      <w:divBdr>
                        <w:top w:val="none" w:sz="0" w:space="0" w:color="auto"/>
                        <w:left w:val="none" w:sz="0" w:space="0" w:color="auto"/>
                        <w:bottom w:val="none" w:sz="0" w:space="0" w:color="auto"/>
                        <w:right w:val="none" w:sz="0" w:space="0" w:color="auto"/>
                      </w:divBdr>
                      <w:divsChild>
                        <w:div w:id="1840121204">
                          <w:marLeft w:val="0"/>
                          <w:marRight w:val="0"/>
                          <w:marTop w:val="180"/>
                          <w:marBottom w:val="300"/>
                          <w:divBdr>
                            <w:top w:val="none" w:sz="0" w:space="0" w:color="auto"/>
                            <w:left w:val="none" w:sz="0" w:space="0" w:color="auto"/>
                            <w:bottom w:val="none" w:sz="0" w:space="0" w:color="auto"/>
                            <w:right w:val="none" w:sz="0" w:space="0" w:color="auto"/>
                          </w:divBdr>
                        </w:div>
                      </w:divsChild>
                    </w:div>
                  </w:divsChild>
                </w:div>
              </w:divsChild>
            </w:div>
            <w:div w:id="1738936774">
              <w:marLeft w:val="225"/>
              <w:marRight w:val="225"/>
              <w:marTop w:val="0"/>
              <w:marBottom w:val="0"/>
              <w:divBdr>
                <w:top w:val="none" w:sz="0" w:space="0" w:color="auto"/>
                <w:left w:val="none" w:sz="0" w:space="0" w:color="auto"/>
                <w:bottom w:val="none" w:sz="0" w:space="0" w:color="auto"/>
                <w:right w:val="none" w:sz="0" w:space="0" w:color="auto"/>
              </w:divBdr>
              <w:divsChild>
                <w:div w:id="668095800">
                  <w:marLeft w:val="0"/>
                  <w:marRight w:val="0"/>
                  <w:marTop w:val="0"/>
                  <w:marBottom w:val="0"/>
                  <w:divBdr>
                    <w:top w:val="none" w:sz="0" w:space="0" w:color="auto"/>
                    <w:left w:val="none" w:sz="0" w:space="0" w:color="auto"/>
                    <w:bottom w:val="none" w:sz="0" w:space="0" w:color="auto"/>
                    <w:right w:val="none" w:sz="0" w:space="0" w:color="auto"/>
                  </w:divBdr>
                  <w:divsChild>
                    <w:div w:id="1467773541">
                      <w:marLeft w:val="0"/>
                      <w:marRight w:val="0"/>
                      <w:marTop w:val="0"/>
                      <w:marBottom w:val="0"/>
                      <w:divBdr>
                        <w:top w:val="none" w:sz="0" w:space="0" w:color="auto"/>
                        <w:left w:val="none" w:sz="0" w:space="0" w:color="auto"/>
                        <w:bottom w:val="none" w:sz="0" w:space="0" w:color="auto"/>
                        <w:right w:val="none" w:sz="0" w:space="0" w:color="auto"/>
                      </w:divBdr>
                      <w:divsChild>
                        <w:div w:id="4695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4284">
              <w:marLeft w:val="225"/>
              <w:marRight w:val="225"/>
              <w:marTop w:val="0"/>
              <w:marBottom w:val="0"/>
              <w:divBdr>
                <w:top w:val="none" w:sz="0" w:space="0" w:color="auto"/>
                <w:left w:val="none" w:sz="0" w:space="0" w:color="auto"/>
                <w:bottom w:val="none" w:sz="0" w:space="0" w:color="auto"/>
                <w:right w:val="none" w:sz="0" w:space="0" w:color="auto"/>
              </w:divBdr>
              <w:divsChild>
                <w:div w:id="1981303935">
                  <w:marLeft w:val="0"/>
                  <w:marRight w:val="0"/>
                  <w:marTop w:val="0"/>
                  <w:marBottom w:val="0"/>
                  <w:divBdr>
                    <w:top w:val="none" w:sz="0" w:space="0" w:color="auto"/>
                    <w:left w:val="none" w:sz="0" w:space="0" w:color="auto"/>
                    <w:bottom w:val="none" w:sz="0" w:space="0" w:color="auto"/>
                    <w:right w:val="none" w:sz="0" w:space="0" w:color="auto"/>
                  </w:divBdr>
                </w:div>
              </w:divsChild>
            </w:div>
            <w:div w:id="538470229">
              <w:marLeft w:val="0"/>
              <w:marRight w:val="0"/>
              <w:marTop w:val="0"/>
              <w:marBottom w:val="0"/>
              <w:divBdr>
                <w:top w:val="none" w:sz="0" w:space="0" w:color="auto"/>
                <w:left w:val="none" w:sz="0" w:space="0" w:color="auto"/>
                <w:bottom w:val="none" w:sz="0" w:space="0" w:color="auto"/>
                <w:right w:val="none" w:sz="0" w:space="0" w:color="auto"/>
              </w:divBdr>
              <w:divsChild>
                <w:div w:id="780879170">
                  <w:marLeft w:val="0"/>
                  <w:marRight w:val="0"/>
                  <w:marTop w:val="0"/>
                  <w:marBottom w:val="0"/>
                  <w:divBdr>
                    <w:top w:val="none" w:sz="0" w:space="0" w:color="auto"/>
                    <w:left w:val="none" w:sz="0" w:space="0" w:color="auto"/>
                    <w:bottom w:val="none" w:sz="0" w:space="0" w:color="auto"/>
                    <w:right w:val="none" w:sz="0" w:space="0" w:color="auto"/>
                  </w:divBdr>
                </w:div>
              </w:divsChild>
            </w:div>
            <w:div w:id="892547719">
              <w:marLeft w:val="0"/>
              <w:marRight w:val="0"/>
              <w:marTop w:val="0"/>
              <w:marBottom w:val="0"/>
              <w:divBdr>
                <w:top w:val="none" w:sz="0" w:space="0" w:color="auto"/>
                <w:left w:val="none" w:sz="0" w:space="0" w:color="auto"/>
                <w:bottom w:val="none" w:sz="0" w:space="0" w:color="auto"/>
                <w:right w:val="none" w:sz="0" w:space="0" w:color="auto"/>
              </w:divBdr>
              <w:divsChild>
                <w:div w:id="15019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8331">
      <w:bodyDiv w:val="1"/>
      <w:marLeft w:val="0"/>
      <w:marRight w:val="0"/>
      <w:marTop w:val="0"/>
      <w:marBottom w:val="0"/>
      <w:divBdr>
        <w:top w:val="none" w:sz="0" w:space="0" w:color="auto"/>
        <w:left w:val="none" w:sz="0" w:space="0" w:color="auto"/>
        <w:bottom w:val="none" w:sz="0" w:space="0" w:color="auto"/>
        <w:right w:val="none" w:sz="0" w:space="0" w:color="auto"/>
      </w:divBdr>
    </w:div>
    <w:div w:id="953440351">
      <w:bodyDiv w:val="1"/>
      <w:marLeft w:val="0"/>
      <w:marRight w:val="0"/>
      <w:marTop w:val="0"/>
      <w:marBottom w:val="0"/>
      <w:divBdr>
        <w:top w:val="none" w:sz="0" w:space="0" w:color="auto"/>
        <w:left w:val="none" w:sz="0" w:space="0" w:color="auto"/>
        <w:bottom w:val="none" w:sz="0" w:space="0" w:color="auto"/>
        <w:right w:val="none" w:sz="0" w:space="0" w:color="auto"/>
      </w:divBdr>
    </w:div>
    <w:div w:id="971137598">
      <w:bodyDiv w:val="1"/>
      <w:marLeft w:val="0"/>
      <w:marRight w:val="0"/>
      <w:marTop w:val="0"/>
      <w:marBottom w:val="0"/>
      <w:divBdr>
        <w:top w:val="none" w:sz="0" w:space="0" w:color="auto"/>
        <w:left w:val="none" w:sz="0" w:space="0" w:color="auto"/>
        <w:bottom w:val="none" w:sz="0" w:space="0" w:color="auto"/>
        <w:right w:val="none" w:sz="0" w:space="0" w:color="auto"/>
      </w:divBdr>
    </w:div>
    <w:div w:id="993796218">
      <w:bodyDiv w:val="1"/>
      <w:marLeft w:val="0"/>
      <w:marRight w:val="0"/>
      <w:marTop w:val="0"/>
      <w:marBottom w:val="0"/>
      <w:divBdr>
        <w:top w:val="none" w:sz="0" w:space="0" w:color="auto"/>
        <w:left w:val="none" w:sz="0" w:space="0" w:color="auto"/>
        <w:bottom w:val="none" w:sz="0" w:space="0" w:color="auto"/>
        <w:right w:val="none" w:sz="0" w:space="0" w:color="auto"/>
      </w:divBdr>
    </w:div>
    <w:div w:id="1005086435">
      <w:bodyDiv w:val="1"/>
      <w:marLeft w:val="0"/>
      <w:marRight w:val="0"/>
      <w:marTop w:val="0"/>
      <w:marBottom w:val="0"/>
      <w:divBdr>
        <w:top w:val="none" w:sz="0" w:space="0" w:color="auto"/>
        <w:left w:val="none" w:sz="0" w:space="0" w:color="auto"/>
        <w:bottom w:val="none" w:sz="0" w:space="0" w:color="auto"/>
        <w:right w:val="none" w:sz="0" w:space="0" w:color="auto"/>
      </w:divBdr>
    </w:div>
    <w:div w:id="1060790012">
      <w:bodyDiv w:val="1"/>
      <w:marLeft w:val="0"/>
      <w:marRight w:val="0"/>
      <w:marTop w:val="0"/>
      <w:marBottom w:val="0"/>
      <w:divBdr>
        <w:top w:val="none" w:sz="0" w:space="0" w:color="auto"/>
        <w:left w:val="none" w:sz="0" w:space="0" w:color="auto"/>
        <w:bottom w:val="none" w:sz="0" w:space="0" w:color="auto"/>
        <w:right w:val="none" w:sz="0" w:space="0" w:color="auto"/>
      </w:divBdr>
    </w:div>
    <w:div w:id="1184631395">
      <w:bodyDiv w:val="1"/>
      <w:marLeft w:val="0"/>
      <w:marRight w:val="0"/>
      <w:marTop w:val="0"/>
      <w:marBottom w:val="0"/>
      <w:divBdr>
        <w:top w:val="none" w:sz="0" w:space="0" w:color="auto"/>
        <w:left w:val="none" w:sz="0" w:space="0" w:color="auto"/>
        <w:bottom w:val="none" w:sz="0" w:space="0" w:color="auto"/>
        <w:right w:val="none" w:sz="0" w:space="0" w:color="auto"/>
      </w:divBdr>
    </w:div>
    <w:div w:id="1339653459">
      <w:bodyDiv w:val="1"/>
      <w:marLeft w:val="0"/>
      <w:marRight w:val="0"/>
      <w:marTop w:val="0"/>
      <w:marBottom w:val="0"/>
      <w:divBdr>
        <w:top w:val="none" w:sz="0" w:space="0" w:color="auto"/>
        <w:left w:val="none" w:sz="0" w:space="0" w:color="auto"/>
        <w:bottom w:val="none" w:sz="0" w:space="0" w:color="auto"/>
        <w:right w:val="none" w:sz="0" w:space="0" w:color="auto"/>
      </w:divBdr>
    </w:div>
    <w:div w:id="1519854087">
      <w:bodyDiv w:val="1"/>
      <w:marLeft w:val="0"/>
      <w:marRight w:val="0"/>
      <w:marTop w:val="0"/>
      <w:marBottom w:val="0"/>
      <w:divBdr>
        <w:top w:val="none" w:sz="0" w:space="0" w:color="auto"/>
        <w:left w:val="none" w:sz="0" w:space="0" w:color="auto"/>
        <w:bottom w:val="none" w:sz="0" w:space="0" w:color="auto"/>
        <w:right w:val="none" w:sz="0" w:space="0" w:color="auto"/>
      </w:divBdr>
    </w:div>
    <w:div w:id="1864828871">
      <w:bodyDiv w:val="1"/>
      <w:marLeft w:val="0"/>
      <w:marRight w:val="0"/>
      <w:marTop w:val="0"/>
      <w:marBottom w:val="0"/>
      <w:divBdr>
        <w:top w:val="none" w:sz="0" w:space="0" w:color="auto"/>
        <w:left w:val="none" w:sz="0" w:space="0" w:color="auto"/>
        <w:bottom w:val="none" w:sz="0" w:space="0" w:color="auto"/>
        <w:right w:val="none" w:sz="0" w:space="0" w:color="auto"/>
      </w:divBdr>
    </w:div>
    <w:div w:id="1932201252">
      <w:bodyDiv w:val="1"/>
      <w:marLeft w:val="0"/>
      <w:marRight w:val="0"/>
      <w:marTop w:val="0"/>
      <w:marBottom w:val="0"/>
      <w:divBdr>
        <w:top w:val="none" w:sz="0" w:space="0" w:color="auto"/>
        <w:left w:val="none" w:sz="0" w:space="0" w:color="auto"/>
        <w:bottom w:val="none" w:sz="0" w:space="0" w:color="auto"/>
        <w:right w:val="none" w:sz="0" w:space="0" w:color="auto"/>
      </w:divBdr>
    </w:div>
    <w:div w:id="204512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addeley's_model_of_working_memory" TargetMode="External"/><Relationship Id="rId18" Type="http://schemas.openxmlformats.org/officeDocument/2006/relationships/hyperlink" Target="https://en.wikipedia.org/wiki/Baddeley's_model_of_working_memory" TargetMode="External"/><Relationship Id="rId26" Type="http://schemas.openxmlformats.org/officeDocument/2006/relationships/image" Target="media/image6.png"/><Relationship Id="rId39"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en.wikipedia.org/wiki/Chunking_(psychology)" TargetMode="External"/><Relationship Id="rId34" Type="http://schemas.openxmlformats.org/officeDocument/2006/relationships/hyperlink" Target="http://www.frontiersin.org/" TargetMode="External"/><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hyperlink" Target="https://en.wikipedia.org/wiki/Graham_Hitch" TargetMode="External"/><Relationship Id="rId17" Type="http://schemas.openxmlformats.org/officeDocument/2006/relationships/hyperlink" Target="https://en.wikipedia.org/wiki/Memory_rehearsal" TargetMode="External"/><Relationship Id="rId25" Type="http://schemas.openxmlformats.org/officeDocument/2006/relationships/image" Target="media/image5.png"/><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hyperlink" Target="https://en.wikipedia.org/wiki/Phonological_loop" TargetMode="External"/><Relationship Id="rId20" Type="http://schemas.openxmlformats.org/officeDocument/2006/relationships/hyperlink" Target="https://en.wikipedia.org/wiki/The_Magical_Number_Seven,_Plus_or_Minus_Two" TargetMode="External"/><Relationship Id="rId29" Type="http://schemas.openxmlformats.org/officeDocument/2006/relationships/image" Target="media/image9.pn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4.png"/><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image" Target="media/image12.png"/><Relationship Id="rId45"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https://en.wikipedia.org/wiki/Attention" TargetMode="External"/><Relationship Id="rId23" Type="http://schemas.openxmlformats.org/officeDocument/2006/relationships/image" Target="media/image3.png"/><Relationship Id="rId28" Type="http://schemas.openxmlformats.org/officeDocument/2006/relationships/image" Target="media/image8.jpeg"/><Relationship Id="rId36" Type="http://schemas.openxmlformats.org/officeDocument/2006/relationships/hyperlink" Target="http://www.canlearnsociety.ca/" TargetMode="External"/><Relationship Id="rId49" Type="http://schemas.openxmlformats.org/officeDocument/2006/relationships/image" Target="media/image21.png"/><Relationship Id="rId10" Type="http://schemas.openxmlformats.org/officeDocument/2006/relationships/header" Target="header2.xml"/><Relationship Id="rId19" Type="http://schemas.openxmlformats.org/officeDocument/2006/relationships/hyperlink" Target="https://en.wikipedia.org/wiki/Episodic_memory" TargetMode="External"/><Relationship Id="rId31" Type="http://schemas.openxmlformats.org/officeDocument/2006/relationships/image" Target="media/image10.png"/><Relationship Id="rId44" Type="http://schemas.openxmlformats.org/officeDocument/2006/relationships/image" Target="media/image1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n.wikipedia.org/wiki/Baddeley's_model_of_working_memory" TargetMode="External"/><Relationship Id="rId22" Type="http://schemas.openxmlformats.org/officeDocument/2006/relationships/header" Target="header4.xml"/><Relationship Id="rId27" Type="http://schemas.openxmlformats.org/officeDocument/2006/relationships/image" Target="media/image7.png"/><Relationship Id="rId30" Type="http://schemas.openxmlformats.org/officeDocument/2006/relationships/header" Target="header5.xml"/><Relationship Id="rId35" Type="http://schemas.openxmlformats.org/officeDocument/2006/relationships/hyperlink" Target="http://www.harcourt-uk.com/" TargetMode="External"/><Relationship Id="rId43" Type="http://schemas.openxmlformats.org/officeDocument/2006/relationships/image" Target="media/image15.png"/><Relationship Id="rId48" Type="http://schemas.openxmlformats.org/officeDocument/2006/relationships/image" Target="media/image20.png"/><Relationship Id="rId8" Type="http://schemas.openxmlformats.org/officeDocument/2006/relationships/image" Target="media/image2.jpe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7EC1-A7CA-4C2C-BF26-0F06DBEA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15546</Words>
  <Characters>88614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103953</CharactersWithSpaces>
  <SharedDoc>false</SharedDoc>
  <HLinks>
    <vt:vector size="90" baseType="variant">
      <vt:variant>
        <vt:i4>7405679</vt:i4>
      </vt:variant>
      <vt:variant>
        <vt:i4>42</vt:i4>
      </vt:variant>
      <vt:variant>
        <vt:i4>0</vt:i4>
      </vt:variant>
      <vt:variant>
        <vt:i4>5</vt:i4>
      </vt:variant>
      <vt:variant>
        <vt:lpwstr>http://www.canlearnsociety.ca/</vt:lpwstr>
      </vt:variant>
      <vt:variant>
        <vt:lpwstr/>
      </vt:variant>
      <vt:variant>
        <vt:i4>6553703</vt:i4>
      </vt:variant>
      <vt:variant>
        <vt:i4>39</vt:i4>
      </vt:variant>
      <vt:variant>
        <vt:i4>0</vt:i4>
      </vt:variant>
      <vt:variant>
        <vt:i4>5</vt:i4>
      </vt:variant>
      <vt:variant>
        <vt:lpwstr>http://www.harcourt-uk.com/</vt:lpwstr>
      </vt:variant>
      <vt:variant>
        <vt:lpwstr/>
      </vt:variant>
      <vt:variant>
        <vt:i4>2490466</vt:i4>
      </vt:variant>
      <vt:variant>
        <vt:i4>36</vt:i4>
      </vt:variant>
      <vt:variant>
        <vt:i4>0</vt:i4>
      </vt:variant>
      <vt:variant>
        <vt:i4>5</vt:i4>
      </vt:variant>
      <vt:variant>
        <vt:lpwstr>http://www.frontiersin.org/</vt:lpwstr>
      </vt:variant>
      <vt:variant>
        <vt:lpwstr/>
      </vt:variant>
      <vt:variant>
        <vt:i4>6553682</vt:i4>
      </vt:variant>
      <vt:variant>
        <vt:i4>33</vt:i4>
      </vt:variant>
      <vt:variant>
        <vt:i4>0</vt:i4>
      </vt:variant>
      <vt:variant>
        <vt:i4>5</vt:i4>
      </vt:variant>
      <vt:variant>
        <vt:lpwstr>https://en.wikipedia.org/wiki/Chunking_(psychology)</vt:lpwstr>
      </vt:variant>
      <vt:variant>
        <vt:lpwstr/>
      </vt:variant>
      <vt:variant>
        <vt:i4>6684761</vt:i4>
      </vt:variant>
      <vt:variant>
        <vt:i4>30</vt:i4>
      </vt:variant>
      <vt:variant>
        <vt:i4>0</vt:i4>
      </vt:variant>
      <vt:variant>
        <vt:i4>5</vt:i4>
      </vt:variant>
      <vt:variant>
        <vt:lpwstr>https://en.wikipedia.org/wiki/The_Magical_Number_Seven,_Plus_or_Minus_Two</vt:lpwstr>
      </vt:variant>
      <vt:variant>
        <vt:lpwstr/>
      </vt:variant>
      <vt:variant>
        <vt:i4>5963819</vt:i4>
      </vt:variant>
      <vt:variant>
        <vt:i4>27</vt:i4>
      </vt:variant>
      <vt:variant>
        <vt:i4>0</vt:i4>
      </vt:variant>
      <vt:variant>
        <vt:i4>5</vt:i4>
      </vt:variant>
      <vt:variant>
        <vt:lpwstr>https://en.wikipedia.org/wiki/Episodic_memory</vt:lpwstr>
      </vt:variant>
      <vt:variant>
        <vt:lpwstr/>
      </vt:variant>
      <vt:variant>
        <vt:i4>3670022</vt:i4>
      </vt:variant>
      <vt:variant>
        <vt:i4>24</vt:i4>
      </vt:variant>
      <vt:variant>
        <vt:i4>0</vt:i4>
      </vt:variant>
      <vt:variant>
        <vt:i4>5</vt:i4>
      </vt:variant>
      <vt:variant>
        <vt:lpwstr>https://en.wikipedia.org/wiki/Baddeley's_model_of_working_memory</vt:lpwstr>
      </vt:variant>
      <vt:variant>
        <vt:lpwstr>Episodic_buffer</vt:lpwstr>
      </vt:variant>
      <vt:variant>
        <vt:i4>3604486</vt:i4>
      </vt:variant>
      <vt:variant>
        <vt:i4>21</vt:i4>
      </vt:variant>
      <vt:variant>
        <vt:i4>0</vt:i4>
      </vt:variant>
      <vt:variant>
        <vt:i4>5</vt:i4>
      </vt:variant>
      <vt:variant>
        <vt:lpwstr>https://en.wikipedia.org/wiki/Baddeley's_model_of_working_memory</vt:lpwstr>
      </vt:variant>
      <vt:variant>
        <vt:lpwstr>Visuospatial_sketchpad</vt:lpwstr>
      </vt:variant>
      <vt:variant>
        <vt:i4>3801162</vt:i4>
      </vt:variant>
      <vt:variant>
        <vt:i4>18</vt:i4>
      </vt:variant>
      <vt:variant>
        <vt:i4>0</vt:i4>
      </vt:variant>
      <vt:variant>
        <vt:i4>5</vt:i4>
      </vt:variant>
      <vt:variant>
        <vt:lpwstr>https://en.wikipedia.org/wiki/Memory_rehearsal</vt:lpwstr>
      </vt:variant>
      <vt:variant>
        <vt:lpwstr/>
      </vt:variant>
      <vt:variant>
        <vt:i4>2883667</vt:i4>
      </vt:variant>
      <vt:variant>
        <vt:i4>15</vt:i4>
      </vt:variant>
      <vt:variant>
        <vt:i4>0</vt:i4>
      </vt:variant>
      <vt:variant>
        <vt:i4>5</vt:i4>
      </vt:variant>
      <vt:variant>
        <vt:lpwstr>https://en.wikipedia.org/wiki/Phonological_loop</vt:lpwstr>
      </vt:variant>
      <vt:variant>
        <vt:lpwstr/>
      </vt:variant>
      <vt:variant>
        <vt:i4>2556006</vt:i4>
      </vt:variant>
      <vt:variant>
        <vt:i4>12</vt:i4>
      </vt:variant>
      <vt:variant>
        <vt:i4>0</vt:i4>
      </vt:variant>
      <vt:variant>
        <vt:i4>5</vt:i4>
      </vt:variant>
      <vt:variant>
        <vt:lpwstr>https://en.wikipedia.org/wiki/Attention</vt:lpwstr>
      </vt:variant>
      <vt:variant>
        <vt:lpwstr/>
      </vt:variant>
      <vt:variant>
        <vt:i4>7012431</vt:i4>
      </vt:variant>
      <vt:variant>
        <vt:i4>9</vt:i4>
      </vt:variant>
      <vt:variant>
        <vt:i4>0</vt:i4>
      </vt:variant>
      <vt:variant>
        <vt:i4>5</vt:i4>
      </vt:variant>
      <vt:variant>
        <vt:lpwstr>https://en.wikipedia.org/wiki/Baddeley's_model_of_working_memory</vt:lpwstr>
      </vt:variant>
      <vt:variant>
        <vt:lpwstr>Central_executive</vt:lpwstr>
      </vt:variant>
      <vt:variant>
        <vt:i4>6094912</vt:i4>
      </vt:variant>
      <vt:variant>
        <vt:i4>6</vt:i4>
      </vt:variant>
      <vt:variant>
        <vt:i4>0</vt:i4>
      </vt:variant>
      <vt:variant>
        <vt:i4>5</vt:i4>
      </vt:variant>
      <vt:variant>
        <vt:lpwstr>https://en.wikipedia.org/wiki/Baddeley's_model_of_working_memory</vt:lpwstr>
      </vt:variant>
      <vt:variant>
        <vt:lpwstr/>
      </vt:variant>
      <vt:variant>
        <vt:i4>3014726</vt:i4>
      </vt:variant>
      <vt:variant>
        <vt:i4>3</vt:i4>
      </vt:variant>
      <vt:variant>
        <vt:i4>0</vt:i4>
      </vt:variant>
      <vt:variant>
        <vt:i4>5</vt:i4>
      </vt:variant>
      <vt:variant>
        <vt:lpwstr>https://en.wikipedia.org/wiki/Graham_Hitch</vt:lpwstr>
      </vt:variant>
      <vt:variant>
        <vt:lpwstr/>
      </vt:variant>
      <vt:variant>
        <vt:i4>2687042</vt:i4>
      </vt:variant>
      <vt:variant>
        <vt:i4>0</vt:i4>
      </vt:variant>
      <vt:variant>
        <vt:i4>0</vt:i4>
      </vt:variant>
      <vt:variant>
        <vt:i4>5</vt:i4>
      </vt:variant>
      <vt:variant>
        <vt:lpwstr>https://en.wikipedia.org/wiki/Alan_Baddeley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FTC 018</dc:creator>
  <cp:lastModifiedBy>Bina-System1</cp:lastModifiedBy>
  <cp:revision>2</cp:revision>
  <cp:lastPrinted>2018-09-18T07:59:00Z</cp:lastPrinted>
  <dcterms:created xsi:type="dcterms:W3CDTF">2018-09-18T08:00:00Z</dcterms:created>
  <dcterms:modified xsi:type="dcterms:W3CDTF">2018-09-18T08:00:00Z</dcterms:modified>
</cp:coreProperties>
</file>